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color w:val="418AB3" w:themeColor="accent1"/>
          <w:sz w:val="24"/>
          <w:szCs w:val="24"/>
        </w:rPr>
        <w:id w:val="-1877990092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:rsidR="00400AB9" w:rsidRPr="00642858" w:rsidRDefault="00400AB9">
          <w:pPr>
            <w:pStyle w:val="a6"/>
            <w:spacing w:before="1540" w:after="240"/>
            <w:jc w:val="center"/>
            <w:rPr>
              <w:rFonts w:ascii="Times New Roman" w:hAnsi="Times New Roman"/>
              <w:color w:val="418AB3" w:themeColor="accent1"/>
            </w:rPr>
          </w:pPr>
        </w:p>
        <w:p w:rsidR="00400AB9" w:rsidRPr="00642858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b/>
              <w:caps/>
              <w:sz w:val="48"/>
              <w:szCs w:val="48"/>
            </w:rPr>
          </w:pPr>
          <w:r w:rsidRPr="00642858">
            <w:rPr>
              <w:rFonts w:ascii="Times New Roman" w:eastAsiaTheme="majorEastAsia" w:hAnsi="Times New Roman"/>
              <w:b/>
              <w:caps/>
              <w:sz w:val="48"/>
              <w:szCs w:val="48"/>
            </w:rPr>
            <w:t>ОБОСНОВЫВАЮЩИЕ МАТЕРИАЛЫ К СХЕМЕ ТЕПЛОСНАБЖЕНИЯ МУНИЦИПАЛЬНОГО ОБРАЗОВАНИЯ «ГОРОД ИВАНОВО» ДО 2035 ГОДА</w:t>
          </w:r>
        </w:p>
        <w:p w:rsidR="00400AB9" w:rsidRPr="00642858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caps/>
              <w:sz w:val="40"/>
              <w:szCs w:val="40"/>
            </w:rPr>
          </w:pPr>
          <w:r w:rsidRPr="00642858">
            <w:rPr>
              <w:rFonts w:ascii="Times New Roman" w:eastAsiaTheme="majorEastAsia" w:hAnsi="Times New Roman"/>
              <w:caps/>
              <w:sz w:val="40"/>
              <w:szCs w:val="40"/>
            </w:rPr>
            <w:t>АКТУАЛИЗИРОВАННАЯ ВЕРСИЯ НА 2021 ГОД</w:t>
          </w:r>
        </w:p>
        <w:sdt>
          <w:sdtPr>
            <w:rPr>
              <w:rFonts w:ascii="Times New Roman" w:hAnsi="Times New Roman"/>
              <w:b/>
              <w:sz w:val="40"/>
              <w:szCs w:val="40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400AB9" w:rsidRPr="00642858" w:rsidRDefault="005E066C">
              <w:pPr>
                <w:pStyle w:val="a6"/>
                <w:jc w:val="center"/>
                <w:rPr>
                  <w:rFonts w:ascii="Times New Roman" w:hAnsi="Times New Roman"/>
                  <w:b/>
                  <w:sz w:val="40"/>
                  <w:szCs w:val="40"/>
                </w:rPr>
              </w:pPr>
              <w:r w:rsidRPr="00642858">
                <w:rPr>
                  <w:rFonts w:ascii="Times New Roman" w:hAnsi="Times New Roman"/>
                  <w:b/>
                  <w:sz w:val="40"/>
                  <w:szCs w:val="40"/>
                </w:rPr>
                <w:t>ГЛАВА 14                                                                                                                                             ЦЕНОВЫЕ (ТАРИФНЫЕ) ПОСЛЕДСТВИЯ</w:t>
              </w:r>
            </w:p>
          </w:sdtContent>
        </w:sdt>
        <w:p w:rsidR="00400AB9" w:rsidRPr="00642858" w:rsidRDefault="00400AB9">
          <w:pPr>
            <w:pStyle w:val="a6"/>
            <w:spacing w:before="480"/>
            <w:jc w:val="center"/>
            <w:rPr>
              <w:rFonts w:ascii="Times New Roman" w:hAnsi="Times New Roman"/>
              <w:color w:val="418AB3" w:themeColor="accent1"/>
            </w:rPr>
          </w:pPr>
        </w:p>
        <w:p w:rsidR="00400AB9" w:rsidRPr="00642858" w:rsidRDefault="00233A89">
          <w:pPr>
            <w:spacing w:after="200" w:line="276" w:lineRule="auto"/>
            <w:rPr>
              <w:rFonts w:eastAsiaTheme="minorHAnsi"/>
              <w:b/>
              <w:bCs/>
              <w:sz w:val="22"/>
              <w:szCs w:val="22"/>
              <w:lang w:eastAsia="en-US"/>
            </w:rPr>
          </w:pPr>
          <w:r w:rsidRPr="00642858">
            <w:rPr>
              <w:noProof/>
              <w:color w:val="418AB3" w:themeColor="accent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9462192</wp:posOffset>
                    </wp:positionV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18AB3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A08DF" w:rsidRDefault="00DA08DF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DA08DF" w:rsidRPr="00642858" w:rsidRDefault="003F4FFF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F4DF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Иваново 2021</w:t>
                                    </w:r>
                                    <w:r w:rsidR="00DA08DF" w:rsidRPr="0064285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0;margin-top:745.05pt;width:516pt;height:4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18AB3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A08DF" w:rsidRDefault="00DA08DF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DA08DF" w:rsidRPr="00642858" w:rsidRDefault="003F4FFF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F4D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Иваново 2021</w:t>
                              </w:r>
                              <w:r w:rsidR="00DA08DF" w:rsidRPr="0064285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400AB9" w:rsidRPr="00642858">
            <w:rPr>
              <w:rFonts w:eastAsiaTheme="minorHAnsi"/>
              <w:b/>
              <w:bCs/>
              <w:sz w:val="22"/>
              <w:szCs w:val="22"/>
              <w:lang w:eastAsia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82963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A85B47" w:rsidRDefault="00A85B47" w:rsidP="00612B33">
          <w:pPr>
            <w:pStyle w:val="aff"/>
            <w:jc w:val="center"/>
            <w:rPr>
              <w:rFonts w:ascii="Times New Roman" w:hAnsi="Times New Roman" w:cs="Times New Roman"/>
              <w:color w:val="auto"/>
            </w:rPr>
          </w:pPr>
          <w:r w:rsidRPr="00612B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F3048" w:rsidRPr="00BF3048" w:rsidRDefault="00BF3048" w:rsidP="00BF3048"/>
        <w:p w:rsidR="00BF3048" w:rsidRDefault="00CD78C0">
          <w:pPr>
            <w:pStyle w:val="25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B33">
            <w:fldChar w:fldCharType="begin"/>
          </w:r>
          <w:r w:rsidR="00A85B47" w:rsidRPr="00612B33">
            <w:instrText xml:space="preserve"> TOC \o "1-3" \h \z \u </w:instrText>
          </w:r>
          <w:r w:rsidRPr="00612B33">
            <w:fldChar w:fldCharType="separate"/>
          </w:r>
          <w:hyperlink w:anchor="_Toc54283349" w:history="1">
            <w:r w:rsidR="00BF3048" w:rsidRPr="00BE5E9D">
              <w:rPr>
                <w:rStyle w:val="a8"/>
                <w:noProof/>
              </w:rPr>
              <w:t>Глава 14. Ценовые (тарифные) последствия</w:t>
            </w:r>
            <w:r w:rsidR="00BF3048">
              <w:rPr>
                <w:noProof/>
                <w:webHidden/>
              </w:rPr>
              <w:tab/>
            </w:r>
            <w:r w:rsidR="00BF3048">
              <w:rPr>
                <w:noProof/>
                <w:webHidden/>
              </w:rPr>
              <w:fldChar w:fldCharType="begin"/>
            </w:r>
            <w:r w:rsidR="00BF3048">
              <w:rPr>
                <w:noProof/>
                <w:webHidden/>
              </w:rPr>
              <w:instrText xml:space="preserve"> PAGEREF _Toc54283349 \h </w:instrText>
            </w:r>
            <w:r w:rsidR="00BF3048">
              <w:rPr>
                <w:noProof/>
                <w:webHidden/>
              </w:rPr>
            </w:r>
            <w:r w:rsidR="00BF3048">
              <w:rPr>
                <w:noProof/>
                <w:webHidden/>
              </w:rPr>
              <w:fldChar w:fldCharType="separate"/>
            </w:r>
            <w:r w:rsidR="00642858">
              <w:rPr>
                <w:noProof/>
                <w:webHidden/>
              </w:rPr>
              <w:t>3</w:t>
            </w:r>
            <w:r w:rsidR="00BF3048">
              <w:rPr>
                <w:noProof/>
                <w:webHidden/>
              </w:rPr>
              <w:fldChar w:fldCharType="end"/>
            </w:r>
          </w:hyperlink>
        </w:p>
        <w:p w:rsidR="00BF3048" w:rsidRDefault="003F4FFF">
          <w:pPr>
            <w:pStyle w:val="25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83352" w:history="1">
            <w:r w:rsidR="00BF3048" w:rsidRPr="00BE5E9D">
              <w:rPr>
                <w:rStyle w:val="a8"/>
                <w:noProof/>
              </w:rPr>
              <w:t>14.1 Тарифно-балансовые расчетные модели теплоснабжения потребителей по каждой системе теплоснабжения.</w:t>
            </w:r>
            <w:r w:rsidR="00BF3048">
              <w:rPr>
                <w:noProof/>
                <w:webHidden/>
              </w:rPr>
              <w:tab/>
            </w:r>
            <w:r w:rsidR="00BF3048">
              <w:rPr>
                <w:noProof/>
                <w:webHidden/>
              </w:rPr>
              <w:fldChar w:fldCharType="begin"/>
            </w:r>
            <w:r w:rsidR="00BF3048">
              <w:rPr>
                <w:noProof/>
                <w:webHidden/>
              </w:rPr>
              <w:instrText xml:space="preserve"> PAGEREF _Toc54283352 \h </w:instrText>
            </w:r>
            <w:r w:rsidR="00BF3048">
              <w:rPr>
                <w:noProof/>
                <w:webHidden/>
              </w:rPr>
            </w:r>
            <w:r w:rsidR="00BF3048">
              <w:rPr>
                <w:noProof/>
                <w:webHidden/>
              </w:rPr>
              <w:fldChar w:fldCharType="separate"/>
            </w:r>
            <w:r w:rsidR="00642858">
              <w:rPr>
                <w:noProof/>
                <w:webHidden/>
              </w:rPr>
              <w:t>3</w:t>
            </w:r>
            <w:r w:rsidR="00BF3048">
              <w:rPr>
                <w:noProof/>
                <w:webHidden/>
              </w:rPr>
              <w:fldChar w:fldCharType="end"/>
            </w:r>
          </w:hyperlink>
        </w:p>
        <w:p w:rsidR="00BF3048" w:rsidRDefault="003F4FFF">
          <w:pPr>
            <w:pStyle w:val="25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83353" w:history="1">
            <w:r w:rsidR="00BF3048" w:rsidRPr="00BE5E9D">
              <w:rPr>
                <w:rStyle w:val="a8"/>
                <w:noProof/>
              </w:rPr>
              <w:t>14.2. Тарифно-балансовые расчетные модели теплоснабжения потребителей по каждой единой теплоснабжающей организации</w:t>
            </w:r>
            <w:r w:rsidR="00BF3048">
              <w:rPr>
                <w:noProof/>
                <w:webHidden/>
              </w:rPr>
              <w:tab/>
            </w:r>
            <w:r w:rsidR="00BF3048">
              <w:rPr>
                <w:noProof/>
                <w:webHidden/>
              </w:rPr>
              <w:fldChar w:fldCharType="begin"/>
            </w:r>
            <w:r w:rsidR="00BF3048">
              <w:rPr>
                <w:noProof/>
                <w:webHidden/>
              </w:rPr>
              <w:instrText xml:space="preserve"> PAGEREF _Toc54283353 \h </w:instrText>
            </w:r>
            <w:r w:rsidR="00BF3048">
              <w:rPr>
                <w:noProof/>
                <w:webHidden/>
              </w:rPr>
            </w:r>
            <w:r w:rsidR="00BF3048">
              <w:rPr>
                <w:noProof/>
                <w:webHidden/>
              </w:rPr>
              <w:fldChar w:fldCharType="separate"/>
            </w:r>
            <w:r w:rsidR="00642858">
              <w:rPr>
                <w:noProof/>
                <w:webHidden/>
              </w:rPr>
              <w:t>10</w:t>
            </w:r>
            <w:r w:rsidR="00BF3048">
              <w:rPr>
                <w:noProof/>
                <w:webHidden/>
              </w:rPr>
              <w:fldChar w:fldCharType="end"/>
            </w:r>
          </w:hyperlink>
        </w:p>
        <w:p w:rsidR="00BF3048" w:rsidRDefault="003F4FFF">
          <w:pPr>
            <w:pStyle w:val="25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83354" w:history="1">
            <w:r w:rsidR="00BF3048" w:rsidRPr="00BE5E9D">
              <w:rPr>
                <w:rStyle w:val="a8"/>
                <w:noProof/>
              </w:rPr>
              <w:t>14.3.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BF3048">
              <w:rPr>
                <w:noProof/>
                <w:webHidden/>
              </w:rPr>
              <w:tab/>
            </w:r>
            <w:r w:rsidR="00BF3048">
              <w:rPr>
                <w:noProof/>
                <w:webHidden/>
              </w:rPr>
              <w:fldChar w:fldCharType="begin"/>
            </w:r>
            <w:r w:rsidR="00BF3048">
              <w:rPr>
                <w:noProof/>
                <w:webHidden/>
              </w:rPr>
              <w:instrText xml:space="preserve"> PAGEREF _Toc54283354 \h </w:instrText>
            </w:r>
            <w:r w:rsidR="00BF3048">
              <w:rPr>
                <w:noProof/>
                <w:webHidden/>
              </w:rPr>
            </w:r>
            <w:r w:rsidR="00BF3048">
              <w:rPr>
                <w:noProof/>
                <w:webHidden/>
              </w:rPr>
              <w:fldChar w:fldCharType="separate"/>
            </w:r>
            <w:r w:rsidR="00642858">
              <w:rPr>
                <w:noProof/>
                <w:webHidden/>
              </w:rPr>
              <w:t>11</w:t>
            </w:r>
            <w:r w:rsidR="00BF3048">
              <w:rPr>
                <w:noProof/>
                <w:webHidden/>
              </w:rPr>
              <w:fldChar w:fldCharType="end"/>
            </w:r>
          </w:hyperlink>
        </w:p>
        <w:p w:rsidR="00A85B47" w:rsidRPr="00612B33" w:rsidRDefault="00CD78C0" w:rsidP="00612B33">
          <w:pPr>
            <w:rPr>
              <w:b/>
              <w:bCs/>
            </w:rPr>
          </w:pPr>
          <w:r w:rsidRPr="00612B33">
            <w:rPr>
              <w:b/>
              <w:bCs/>
            </w:rPr>
            <w:fldChar w:fldCharType="end"/>
          </w:r>
        </w:p>
      </w:sdtContent>
    </w:sdt>
    <w:p w:rsidR="001B4997" w:rsidRPr="004619FD" w:rsidRDefault="0035376C" w:rsidP="00612B33">
      <w:pPr>
        <w:rPr>
          <w:lang w:val="en-US"/>
        </w:rPr>
      </w:pPr>
      <w:r w:rsidRPr="00612B33">
        <w:br w:type="page"/>
      </w:r>
    </w:p>
    <w:p w:rsidR="00DB32FA" w:rsidRDefault="00DB32FA" w:rsidP="00DA08DF">
      <w:pPr>
        <w:pStyle w:val="2"/>
        <w:sectPr w:rsidR="00DB32FA" w:rsidSect="00233A89">
          <w:headerReference w:type="even" r:id="rId10"/>
          <w:footerReference w:type="even" r:id="rId11"/>
          <w:footerReference w:type="default" r:id="rId12"/>
          <w:pgSz w:w="11906" w:h="16838"/>
          <w:pgMar w:top="1134" w:right="851" w:bottom="1134" w:left="1418" w:header="709" w:footer="149" w:gutter="0"/>
          <w:cols w:space="708"/>
          <w:titlePg/>
          <w:docGrid w:linePitch="360"/>
        </w:sectPr>
      </w:pPr>
      <w:bookmarkStart w:id="0" w:name="_Toc360712093"/>
      <w:bookmarkStart w:id="1" w:name="_Toc364417197"/>
      <w:bookmarkStart w:id="2" w:name="_Toc381124145"/>
    </w:p>
    <w:p w:rsidR="00DA08DF" w:rsidRPr="00DA08DF" w:rsidRDefault="0010097A" w:rsidP="00DA08DF">
      <w:pPr>
        <w:pStyle w:val="2"/>
      </w:pPr>
      <w:bookmarkStart w:id="3" w:name="_Toc54283349"/>
      <w:r w:rsidRPr="00DA08DF">
        <w:lastRenderedPageBreak/>
        <w:t xml:space="preserve">Глава 14. </w:t>
      </w:r>
      <w:r w:rsidR="0021450D" w:rsidRPr="00DA08DF">
        <w:t>Ценовые (тарифные) последствия</w:t>
      </w:r>
      <w:bookmarkEnd w:id="3"/>
    </w:p>
    <w:p w:rsidR="0010097A" w:rsidRPr="00DA08DF" w:rsidRDefault="0010097A" w:rsidP="0010097A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Cs w:val="28"/>
        </w:rPr>
      </w:pPr>
      <w:bookmarkStart w:id="4" w:name="_Toc53065180"/>
      <w:bookmarkStart w:id="5" w:name="_Toc53069416"/>
      <w:bookmarkStart w:id="6" w:name="_Toc53087382"/>
      <w:bookmarkStart w:id="7" w:name="_Toc53088671"/>
      <w:bookmarkStart w:id="8" w:name="_Toc53089156"/>
      <w:bookmarkStart w:id="9" w:name="_Toc54283247"/>
      <w:bookmarkStart w:id="10" w:name="_Toc54283350"/>
      <w:bookmarkEnd w:id="4"/>
      <w:bookmarkEnd w:id="5"/>
      <w:bookmarkEnd w:id="6"/>
      <w:bookmarkEnd w:id="7"/>
      <w:bookmarkEnd w:id="8"/>
      <w:bookmarkEnd w:id="9"/>
      <w:bookmarkEnd w:id="10"/>
    </w:p>
    <w:p w:rsidR="0010097A" w:rsidRPr="00DA08DF" w:rsidRDefault="0010097A" w:rsidP="0010097A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Cs w:val="28"/>
        </w:rPr>
      </w:pPr>
      <w:bookmarkStart w:id="11" w:name="_Toc53065181"/>
      <w:bookmarkStart w:id="12" w:name="_Toc53069417"/>
      <w:bookmarkStart w:id="13" w:name="_Toc53087383"/>
      <w:bookmarkStart w:id="14" w:name="_Toc53088672"/>
      <w:bookmarkStart w:id="15" w:name="_Toc53089157"/>
      <w:bookmarkStart w:id="16" w:name="_Toc54283248"/>
      <w:bookmarkStart w:id="17" w:name="_Toc54283351"/>
      <w:bookmarkEnd w:id="11"/>
      <w:bookmarkEnd w:id="12"/>
      <w:bookmarkEnd w:id="13"/>
      <w:bookmarkEnd w:id="14"/>
      <w:bookmarkEnd w:id="15"/>
      <w:bookmarkEnd w:id="16"/>
      <w:bookmarkEnd w:id="17"/>
    </w:p>
    <w:p w:rsidR="00585E66" w:rsidRPr="00DA08DF" w:rsidRDefault="00DB32FA" w:rsidP="00DA08DF">
      <w:pPr>
        <w:pStyle w:val="2"/>
      </w:pPr>
      <w:bookmarkStart w:id="18" w:name="_Toc54283352"/>
      <w:r w:rsidRPr="00DA08DF">
        <w:t xml:space="preserve">14.1 </w:t>
      </w:r>
      <w:r w:rsidR="00903CFC" w:rsidRPr="00DA08DF">
        <w:t>Тарифно-балансовые расчетные модели теплоснабжения потребителей по каждой системе теплоснабжения</w:t>
      </w:r>
      <w:bookmarkEnd w:id="18"/>
    </w:p>
    <w:p w:rsidR="00B97FB7" w:rsidRPr="00DA08DF" w:rsidRDefault="003C083A" w:rsidP="009910CC">
      <w:pPr>
        <w:widowControl w:val="0"/>
        <w:jc w:val="center"/>
        <w:rPr>
          <w:b/>
          <w:bCs/>
        </w:rPr>
      </w:pPr>
      <w:r w:rsidRPr="00DA08DF">
        <w:rPr>
          <w:b/>
        </w:rPr>
        <w:t>Тарифно-балансовая расчетная модель теплоснабжения ПАО «Т Плюс» (на территории Ивановской области)</w:t>
      </w:r>
    </w:p>
    <w:p w:rsidR="004619FD" w:rsidRPr="00DB32FA" w:rsidRDefault="00DB32FA" w:rsidP="00DB32FA">
      <w:pPr>
        <w:jc w:val="right"/>
        <w:rPr>
          <w:b/>
        </w:rPr>
      </w:pPr>
      <w:r w:rsidRPr="00DB32FA">
        <w:rPr>
          <w:b/>
        </w:rPr>
        <w:t>Таблица 14.1</w:t>
      </w:r>
    </w:p>
    <w:tbl>
      <w:tblPr>
        <w:tblW w:w="537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9"/>
        <w:gridCol w:w="1847"/>
        <w:gridCol w:w="756"/>
        <w:gridCol w:w="1176"/>
        <w:gridCol w:w="919"/>
        <w:gridCol w:w="1036"/>
        <w:gridCol w:w="1093"/>
        <w:gridCol w:w="992"/>
        <w:gridCol w:w="1138"/>
        <w:gridCol w:w="1093"/>
        <w:gridCol w:w="1033"/>
        <w:gridCol w:w="1135"/>
        <w:gridCol w:w="1135"/>
        <w:gridCol w:w="988"/>
        <w:gridCol w:w="1132"/>
      </w:tblGrid>
      <w:tr w:rsidR="00DA08DF" w:rsidRPr="004619FD" w:rsidTr="00DA08DF">
        <w:trPr>
          <w:trHeight w:val="20"/>
          <w:tblHeader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242424"/>
                <w:sz w:val="18"/>
                <w:szCs w:val="18"/>
              </w:rPr>
            </w:pPr>
            <w:r w:rsidRPr="004619FD">
              <w:rPr>
                <w:b/>
                <w:bCs/>
                <w:color w:val="242424"/>
                <w:sz w:val="18"/>
                <w:szCs w:val="18"/>
              </w:rPr>
              <w:t>Наим</w:t>
            </w:r>
            <w:r w:rsidRPr="004619FD">
              <w:rPr>
                <w:b/>
                <w:bCs/>
                <w:color w:val="4B4B4B"/>
                <w:sz w:val="18"/>
                <w:szCs w:val="18"/>
              </w:rPr>
              <w:t>е</w:t>
            </w:r>
            <w:r w:rsidRPr="004619FD">
              <w:rPr>
                <w:b/>
                <w:bCs/>
                <w:color w:val="242424"/>
                <w:sz w:val="18"/>
                <w:szCs w:val="18"/>
              </w:rPr>
              <w:t>нование пока</w:t>
            </w:r>
            <w:r w:rsidRPr="004619FD">
              <w:rPr>
                <w:b/>
                <w:bCs/>
                <w:color w:val="4B4B4B"/>
                <w:sz w:val="18"/>
                <w:szCs w:val="18"/>
              </w:rPr>
              <w:t>за</w:t>
            </w:r>
            <w:r w:rsidRPr="004619FD">
              <w:rPr>
                <w:b/>
                <w:bCs/>
                <w:color w:val="242424"/>
                <w:sz w:val="18"/>
                <w:szCs w:val="18"/>
              </w:rPr>
              <w:t>теля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19FD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4619F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DA08DF" w:rsidRPr="004619FD" w:rsidTr="00DA08DF">
        <w:trPr>
          <w:trHeight w:val="20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D" w:rsidRPr="004619FD" w:rsidRDefault="004619FD" w:rsidP="004619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D" w:rsidRPr="004619FD" w:rsidRDefault="004619FD" w:rsidP="004619FD">
            <w:pPr>
              <w:rPr>
                <w:b/>
                <w:bCs/>
                <w:color w:val="242424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D" w:rsidRPr="004619FD" w:rsidRDefault="004619FD" w:rsidP="004619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производство тепловой энергии в режиме комбинирован ной выработки электрической и тепловой энергии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на передачу и сбыт тепловой энергии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Итого расходы, принятые для включения в расчет тарифов на тепловую энергию (мощность) поставляемую потребителям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производство тепловой энергии в режиме комбинирован ной выработки электрической и тепловой энергии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на передачу и сбыт тепловой энергии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Итого расходы, принятые для включения в расчет тарифов на тепловую энергию (мощность) поставляемую потребителям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производство тепловой энергии в режиме комбинирован ной выработки электрической и тепловой энергии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на передачу и сбыт тепловой энергии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Итого расходы, принятые для включения в расчет тарифов на тепловую энергию (мощность) поставляемую потребителям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производство тепловой энергии в режиме комбинирован ной выработки электрической и тепловой энергии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Расходы на передачу и сбыт тепловой энергии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Итого расходы, принятые для включения в расчет тарифов на тепловую энергию (мощность) поставляемую потребителям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256 351,651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97 190,804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353 542,455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263 178,295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99 778,995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362 957,291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270 968,373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102 732,454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373 700,827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278 989,037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105 773,334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384 762,371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122 274,476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118 677,308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240 951,783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115 321,139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107 362,820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222 683,959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112 225,963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95 728,277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207 954,241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106 617,745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76 708,655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183 326,399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242424"/>
                <w:sz w:val="18"/>
                <w:szCs w:val="18"/>
              </w:rPr>
            </w:pPr>
            <w:r w:rsidRPr="004619FD">
              <w:rPr>
                <w:color w:val="242424"/>
                <w:sz w:val="18"/>
                <w:szCs w:val="18"/>
              </w:rPr>
              <w:t xml:space="preserve">Расходы  </w:t>
            </w:r>
            <w:r w:rsidRPr="004619FD">
              <w:rPr>
                <w:color w:val="131313"/>
                <w:sz w:val="18"/>
                <w:szCs w:val="18"/>
              </w:rPr>
              <w:t>н</w:t>
            </w:r>
            <w:r w:rsidRPr="004619FD">
              <w:rPr>
                <w:color w:val="363636"/>
                <w:sz w:val="18"/>
                <w:szCs w:val="18"/>
              </w:rPr>
              <w:t xml:space="preserve">а </w:t>
            </w:r>
            <w:r w:rsidRPr="004619FD">
              <w:rPr>
                <w:color w:val="131313"/>
                <w:sz w:val="18"/>
                <w:szCs w:val="18"/>
              </w:rPr>
              <w:t>приобр</w:t>
            </w:r>
            <w:r w:rsidRPr="004619FD">
              <w:rPr>
                <w:color w:val="363636"/>
                <w:sz w:val="18"/>
                <w:szCs w:val="18"/>
              </w:rPr>
              <w:t>е</w:t>
            </w:r>
            <w:r w:rsidRPr="004619FD">
              <w:rPr>
                <w:color w:val="131313"/>
                <w:sz w:val="18"/>
                <w:szCs w:val="18"/>
              </w:rPr>
              <w:t>т</w:t>
            </w:r>
            <w:r w:rsidRPr="004619FD">
              <w:rPr>
                <w:color w:val="363636"/>
                <w:sz w:val="18"/>
                <w:szCs w:val="18"/>
              </w:rPr>
              <w:t xml:space="preserve">ение </w:t>
            </w:r>
            <w:proofErr w:type="spellStart"/>
            <w:r w:rsidRPr="004619FD">
              <w:rPr>
                <w:color w:val="242424"/>
                <w:sz w:val="18"/>
                <w:szCs w:val="18"/>
              </w:rPr>
              <w:t>эвергетических</w:t>
            </w:r>
            <w:proofErr w:type="spellEnd"/>
            <w:r w:rsidRPr="004619FD">
              <w:rPr>
                <w:color w:val="242424"/>
                <w:sz w:val="18"/>
                <w:szCs w:val="18"/>
              </w:rPr>
              <w:t xml:space="preserve"> ресурсов, холодной воды и </w:t>
            </w:r>
            <w:r w:rsidRPr="004619FD">
              <w:rPr>
                <w:color w:val="131313"/>
                <w:sz w:val="18"/>
                <w:szCs w:val="18"/>
              </w:rPr>
              <w:t>т</w:t>
            </w:r>
            <w:r w:rsidRPr="004619FD">
              <w:rPr>
                <w:color w:val="363636"/>
                <w:sz w:val="18"/>
                <w:szCs w:val="18"/>
              </w:rPr>
              <w:t>е</w:t>
            </w:r>
            <w:r w:rsidRPr="004619FD">
              <w:rPr>
                <w:color w:val="131313"/>
                <w:sz w:val="18"/>
                <w:szCs w:val="18"/>
              </w:rPr>
              <w:t>п</w:t>
            </w:r>
            <w:r w:rsidRPr="004619FD">
              <w:rPr>
                <w:color w:val="363636"/>
                <w:sz w:val="18"/>
                <w:szCs w:val="18"/>
              </w:rPr>
              <w:t>ло</w:t>
            </w:r>
            <w:r w:rsidRPr="004619FD">
              <w:rPr>
                <w:color w:val="131313"/>
                <w:sz w:val="18"/>
                <w:szCs w:val="18"/>
              </w:rPr>
              <w:t>носител</w:t>
            </w:r>
            <w:r w:rsidRPr="004619FD">
              <w:rPr>
                <w:color w:val="363636"/>
                <w:sz w:val="18"/>
                <w:szCs w:val="18"/>
              </w:rPr>
              <w:t>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1 657 314,088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91 026,759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1 748 340,847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1 756 479,702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94 279,891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1 850 759,593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1 859 929,852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98 130,420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1 958 060,272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1 916 283,413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101 806,094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2 018 089,507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Нормативная прибыль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4 196,864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756,849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4 953,713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4 399,634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787,123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5 186,757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4 623,353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816,246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5 439,599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4 808,287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848,896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5 657,183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18 431,960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14 858,152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33 290,112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18 778,761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15 194,337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33 973,098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19 258,381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15 578,811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34 837,192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19 837,739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15 938,059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35 775,798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Корректировка с целью учета фактических значений параметров расчета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-24 280,221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10 221,387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-14 058,834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Корректировка НВВ в связи с изменением (неисполнением) инвестиционной программы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-13 039,002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-13 039,002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Экономически   необоснованные доходы, подлежащие исключению  в соответствии  с п.9 Основ ценообразования и п. 13 Методики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-58 305,180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-17 287,794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-75 592,974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-132 281,552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-132 281,552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-107 344,692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-107 344,692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Необходимая валовая выручка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FD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1 962 944,636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315 443,465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2 278 388,101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2 025 875,980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317 403,166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2 343 279,146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2 159 661,231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312 986,208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2 472 647,439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2 326 536,220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301 075,038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A08DF">
              <w:rPr>
                <w:b/>
                <w:bCs/>
                <w:color w:val="000000"/>
                <w:sz w:val="14"/>
                <w:szCs w:val="14"/>
              </w:rPr>
              <w:t>2 627 611,258</w:t>
            </w:r>
          </w:p>
        </w:tc>
      </w:tr>
      <w:tr w:rsidR="00DA08DF" w:rsidRPr="004619FD" w:rsidTr="00DA08D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rPr>
                <w:color w:val="000000"/>
                <w:sz w:val="18"/>
                <w:szCs w:val="18"/>
              </w:rPr>
            </w:pPr>
            <w:r w:rsidRPr="004619FD">
              <w:rPr>
                <w:color w:val="000000"/>
                <w:sz w:val="18"/>
                <w:szCs w:val="18"/>
              </w:rPr>
              <w:t>Объем отпуска тепловой энергии с коллекторов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4619FD" w:rsidRDefault="004619FD" w:rsidP="004619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9FD">
              <w:rPr>
                <w:color w:val="000000"/>
                <w:sz w:val="18"/>
                <w:szCs w:val="18"/>
              </w:rPr>
              <w:t>тыс.Гкал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2 324,090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2 137,826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2 324,090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2 137,826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2 324,090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2 137,826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2 324,090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2 137,826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FD" w:rsidRPr="00DA08DF" w:rsidRDefault="004619FD" w:rsidP="004619FD">
            <w:pPr>
              <w:jc w:val="center"/>
              <w:rPr>
                <w:color w:val="000000"/>
                <w:sz w:val="14"/>
                <w:szCs w:val="14"/>
              </w:rPr>
            </w:pPr>
            <w:r w:rsidRPr="00DA08DF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8347B5" w:rsidRDefault="008347B5" w:rsidP="00B97FB7">
      <w:pPr>
        <w:sectPr w:rsidR="008347B5" w:rsidSect="00DB32F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97FB7" w:rsidRDefault="00B97FB7" w:rsidP="00B97FB7">
      <w:pPr>
        <w:widowControl w:val="0"/>
        <w:jc w:val="center"/>
        <w:rPr>
          <w:b/>
        </w:rPr>
      </w:pPr>
      <w:r w:rsidRPr="00B97FB7">
        <w:rPr>
          <w:b/>
        </w:rPr>
        <w:lastRenderedPageBreak/>
        <w:t xml:space="preserve">Тарифно-балансовая расчетная модель теплоснабжения </w:t>
      </w:r>
    </w:p>
    <w:p w:rsidR="00B97FB7" w:rsidRPr="00B97FB7" w:rsidRDefault="00B97FB7" w:rsidP="00B97FB7">
      <w:pPr>
        <w:widowControl w:val="0"/>
        <w:jc w:val="center"/>
        <w:rPr>
          <w:b/>
        </w:rPr>
      </w:pPr>
      <w:r w:rsidRPr="00B97FB7">
        <w:rPr>
          <w:b/>
        </w:rPr>
        <w:t>Северной дирекции по теплоснабжению – структурного подразделения Центральной дирекции по теплоснабжению – филиала ОАО «Российские железные дороги» (Ярославский территориальный участок) (котельная локомотивного депо ст. Иваново-Сортировочная)</w:t>
      </w:r>
    </w:p>
    <w:p w:rsidR="00B97FB7" w:rsidRPr="00B97FB7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"/>
        <w:gridCol w:w="4132"/>
        <w:gridCol w:w="998"/>
        <w:gridCol w:w="1026"/>
        <w:gridCol w:w="1026"/>
        <w:gridCol w:w="1026"/>
        <w:gridCol w:w="1026"/>
      </w:tblGrid>
      <w:tr w:rsidR="00B97FB7" w:rsidRPr="00DA08DF" w:rsidTr="00B97FB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DA08DF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DA08DF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DA08DF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DA08DF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DA08DF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08DF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DA08D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14 158,960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14 536,010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14 966,280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15 409,280</w:t>
            </w:r>
          </w:p>
        </w:tc>
      </w:tr>
      <w:tr w:rsidR="00B97FB7" w:rsidRPr="00DA08DF" w:rsidTr="008B480E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7 204,190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5 207,810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4 545,640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3 593,530</w:t>
            </w:r>
          </w:p>
        </w:tc>
      </w:tr>
      <w:tr w:rsidR="00B97FB7" w:rsidRPr="00DA08DF" w:rsidTr="008B480E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242424"/>
                <w:sz w:val="20"/>
                <w:szCs w:val="20"/>
              </w:rPr>
            </w:pPr>
            <w:r w:rsidRPr="00DA08DF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56 702,110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58 457,240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60 309,800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62 230,620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216,750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B97FB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Корректировка с целью учета фактических значений параметров 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2 364,030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Необоснованный доход по статье "Топливо по итогам 2018"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-850,000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-604,630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1 654,200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1 591,930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1 597,250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1 596,080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81 233,490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81 588,370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81 584,050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82 829,510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08DF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55 359,000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55 359,000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55 359,000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55 359,000</w:t>
            </w:r>
          </w:p>
        </w:tc>
      </w:tr>
    </w:tbl>
    <w:p w:rsidR="00B97FB7" w:rsidRDefault="00B97FB7" w:rsidP="00B97FB7"/>
    <w:p w:rsidR="00B97FB7" w:rsidRPr="00B97FB7" w:rsidRDefault="00B97FB7" w:rsidP="00B97FB7">
      <w:pPr>
        <w:widowControl w:val="0"/>
        <w:jc w:val="center"/>
        <w:rPr>
          <w:b/>
        </w:rPr>
      </w:pPr>
      <w:r w:rsidRPr="00B97FB7">
        <w:rPr>
          <w:b/>
        </w:rPr>
        <w:t>Тарифно-балансовая расчетная модель теплоснабжения</w:t>
      </w:r>
    </w:p>
    <w:p w:rsidR="00B97FB7" w:rsidRPr="00B97FB7" w:rsidRDefault="00B97FB7" w:rsidP="00B97FB7">
      <w:pPr>
        <w:widowControl w:val="0"/>
        <w:jc w:val="center"/>
        <w:rPr>
          <w:b/>
        </w:rPr>
      </w:pPr>
      <w:r w:rsidRPr="00B97FB7">
        <w:rPr>
          <w:b/>
          <w:bCs/>
        </w:rPr>
        <w:t>ООО «Теплоснаб-2010»</w:t>
      </w:r>
      <w:r w:rsidRPr="00B97FB7">
        <w:rPr>
          <w:b/>
        </w:rPr>
        <w:t xml:space="preserve"> (г. Иваново) </w:t>
      </w:r>
    </w:p>
    <w:p w:rsidR="00B97FB7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981"/>
        <w:gridCol w:w="1004"/>
        <w:gridCol w:w="1026"/>
        <w:gridCol w:w="1026"/>
        <w:gridCol w:w="1026"/>
        <w:gridCol w:w="1026"/>
      </w:tblGrid>
      <w:tr w:rsidR="00B97FB7" w:rsidRPr="00DA08DF" w:rsidTr="00B97FB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DA08DF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DA08DF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DA08DF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DA08DF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DA08DF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08DF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DA08D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12 800,353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13 141,227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13 530,207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13 930,701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4 681,209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4 509,480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4 188,058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3 511,234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242424"/>
                <w:sz w:val="20"/>
                <w:szCs w:val="20"/>
              </w:rPr>
            </w:pPr>
            <w:r w:rsidRPr="00DA08DF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29 588,764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30 544,126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31 528,433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32 547,756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DA08DF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Корректировка с целью учета фактических значений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1 109,392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Корректировка с целью учета фактических значений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760,000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705,977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DA08DF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 </w:t>
            </w:r>
            <w:r w:rsidR="003D49D1" w:rsidRPr="00DA08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08DF">
              <w:rPr>
                <w:color w:val="000000"/>
                <w:sz w:val="20"/>
                <w:szCs w:val="20"/>
              </w:rPr>
              <w:t>Неосвоение</w:t>
            </w:r>
            <w:proofErr w:type="spellEnd"/>
            <w:r w:rsidRPr="00DA08DF">
              <w:rPr>
                <w:color w:val="000000"/>
                <w:sz w:val="20"/>
                <w:szCs w:val="20"/>
              </w:rPr>
              <w:t xml:space="preserve"> операционных расходов по факту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-3 000,000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-2 500,000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-3 209,101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7FB7" w:rsidRPr="00DA08DF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3D49D1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1 181,791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1 212,488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1 237,366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1 246,073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3D49D1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8DF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48 212,117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48 722,690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47 274,963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51 235,764</w:t>
            </w:r>
          </w:p>
        </w:tc>
      </w:tr>
      <w:tr w:rsidR="00B97FB7" w:rsidRPr="00DA08DF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3D49D1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rPr>
                <w:color w:val="000000"/>
                <w:sz w:val="20"/>
                <w:szCs w:val="20"/>
              </w:rPr>
            </w:pPr>
            <w:r w:rsidRPr="00DA08DF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08DF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25 926,400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25 926,400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25 926,400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25 926,400</w:t>
            </w:r>
          </w:p>
        </w:tc>
      </w:tr>
    </w:tbl>
    <w:p w:rsidR="00B97FB7" w:rsidRDefault="00B97FB7" w:rsidP="00B97FB7"/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t>Тарифно-балансовая расчетная модель теплоснабжения</w:t>
      </w:r>
    </w:p>
    <w:p w:rsidR="00B10FD8" w:rsidRPr="00DA08DF" w:rsidRDefault="007F4DF3" w:rsidP="00B10FD8">
      <w:pPr>
        <w:jc w:val="center"/>
        <w:rPr>
          <w:b/>
          <w:snapToGrid w:val="0"/>
        </w:rPr>
      </w:pPr>
      <w:r>
        <w:rPr>
          <w:b/>
          <w:snapToGrid w:val="0"/>
        </w:rPr>
        <w:t>АО «</w:t>
      </w:r>
      <w:proofErr w:type="spellStart"/>
      <w:r>
        <w:rPr>
          <w:b/>
          <w:snapToGrid w:val="0"/>
        </w:rPr>
        <w:t>Владгазкомпания</w:t>
      </w:r>
      <w:proofErr w:type="spellEnd"/>
      <w:r>
        <w:rPr>
          <w:b/>
          <w:snapToGrid w:val="0"/>
        </w:rPr>
        <w:t>»</w:t>
      </w:r>
      <w:r w:rsidR="00B10FD8" w:rsidRPr="00DA08DF">
        <w:rPr>
          <w:b/>
          <w:snapToGrid w:val="0"/>
        </w:rPr>
        <w:t xml:space="preserve"> (г. Иваново, </w:t>
      </w:r>
      <w:proofErr w:type="spellStart"/>
      <w:r w:rsidR="00B10FD8" w:rsidRPr="00DA08DF">
        <w:rPr>
          <w:b/>
          <w:snapToGrid w:val="0"/>
        </w:rPr>
        <w:t>ул</w:t>
      </w:r>
      <w:proofErr w:type="gramStart"/>
      <w:r w:rsidR="00B10FD8" w:rsidRPr="00DA08DF">
        <w:rPr>
          <w:b/>
          <w:snapToGrid w:val="0"/>
        </w:rPr>
        <w:t>.Р</w:t>
      </w:r>
      <w:proofErr w:type="gramEnd"/>
      <w:r w:rsidR="00B10FD8" w:rsidRPr="00DA08DF">
        <w:rPr>
          <w:b/>
          <w:snapToGrid w:val="0"/>
        </w:rPr>
        <w:t>еволюционная</w:t>
      </w:r>
      <w:proofErr w:type="spellEnd"/>
      <w:r w:rsidR="00B10FD8" w:rsidRPr="00DA08DF">
        <w:rPr>
          <w:b/>
          <w:snapToGrid w:val="0"/>
        </w:rPr>
        <w:t>)</w:t>
      </w:r>
    </w:p>
    <w:p w:rsidR="00B97FB7" w:rsidRPr="00B10FD8" w:rsidRDefault="009910CC" w:rsidP="009910CC">
      <w:pPr>
        <w:widowControl w:val="0"/>
        <w:jc w:val="right"/>
        <w:rPr>
          <w:b/>
        </w:rPr>
      </w:pPr>
      <w:r w:rsidRPr="00DB32FA">
        <w:rPr>
          <w:b/>
        </w:rPr>
        <w:t>Та</w:t>
      </w:r>
      <w:r>
        <w:rPr>
          <w:b/>
        </w:rPr>
        <w:t>блица 14.4</w:t>
      </w:r>
      <w:r w:rsidR="00B10FD8" w:rsidRPr="00B97FB7">
        <w:rPr>
          <w:b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0"/>
        <w:gridCol w:w="4277"/>
        <w:gridCol w:w="1014"/>
        <w:gridCol w:w="936"/>
        <w:gridCol w:w="936"/>
        <w:gridCol w:w="936"/>
        <w:gridCol w:w="936"/>
      </w:tblGrid>
      <w:tr w:rsidR="00B97FB7" w:rsidRPr="00B97FB7" w:rsidTr="00B97FB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97FB7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97FB7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97FB7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97FB7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97FB7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FB7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97FB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B97FB7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B97FB7" w:rsidRDefault="00B97FB7" w:rsidP="00B97FB7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B7" w:rsidRPr="00B97FB7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1 124,610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1 154,558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1 188,733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1 223,920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1 029,194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1 028,679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1 028,165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1 027,651</w:t>
            </w:r>
          </w:p>
        </w:tc>
      </w:tr>
      <w:tr w:rsidR="00B97FB7" w:rsidRPr="00B97FB7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242424"/>
                <w:sz w:val="20"/>
                <w:szCs w:val="20"/>
              </w:rPr>
            </w:pPr>
            <w:r w:rsidRPr="00B97FB7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2 115,362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2 181,703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2 249,884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2 320,214</w:t>
            </w:r>
          </w:p>
        </w:tc>
      </w:tr>
      <w:tr w:rsidR="00B97FB7" w:rsidRPr="00B97FB7" w:rsidTr="008B480E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264,059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185,457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3D49D1" w:rsidP="00B97F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115,206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117,143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119,141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121,194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3D49D1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FB7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4 384,371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4 647,083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4 849,982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4 878,432</w:t>
            </w:r>
          </w:p>
        </w:tc>
      </w:tr>
      <w:tr w:rsidR="00B97FB7" w:rsidRPr="00B97FB7" w:rsidTr="00B97FB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3D49D1" w:rsidP="00B97F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rPr>
                <w:color w:val="000000"/>
                <w:sz w:val="20"/>
                <w:szCs w:val="20"/>
              </w:rPr>
            </w:pPr>
            <w:r w:rsidRPr="00B97FB7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B7" w:rsidRPr="00B97FB7" w:rsidRDefault="00B97FB7" w:rsidP="00B97F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FB7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B7" w:rsidRPr="00DA08DF" w:rsidRDefault="00B97FB7" w:rsidP="00B97FB7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2 265,000</w:t>
            </w:r>
          </w:p>
        </w:tc>
      </w:tr>
    </w:tbl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lastRenderedPageBreak/>
        <w:t xml:space="preserve">Тарифно-балансовая расчетная модель теплоснабжения </w:t>
      </w:r>
    </w:p>
    <w:p w:rsidR="00B10FD8" w:rsidRPr="00DA08DF" w:rsidRDefault="007F4DF3" w:rsidP="00B10FD8">
      <w:pPr>
        <w:widowControl w:val="0"/>
        <w:jc w:val="center"/>
        <w:rPr>
          <w:b/>
        </w:rPr>
      </w:pPr>
      <w:r>
        <w:rPr>
          <w:b/>
          <w:snapToGrid w:val="0"/>
        </w:rPr>
        <w:t>АО «</w:t>
      </w:r>
      <w:proofErr w:type="spellStart"/>
      <w:r>
        <w:rPr>
          <w:b/>
          <w:snapToGrid w:val="0"/>
        </w:rPr>
        <w:t>Владгазкомпания</w:t>
      </w:r>
      <w:proofErr w:type="spellEnd"/>
      <w:r>
        <w:rPr>
          <w:b/>
          <w:snapToGrid w:val="0"/>
        </w:rPr>
        <w:t>»</w:t>
      </w:r>
      <w:r w:rsidR="00B10FD8" w:rsidRPr="00DA08DF">
        <w:rPr>
          <w:b/>
          <w:snapToGrid w:val="0"/>
        </w:rPr>
        <w:t xml:space="preserve"> (г. Иваново, </w:t>
      </w:r>
      <w:proofErr w:type="spellStart"/>
      <w:r w:rsidR="00B10FD8" w:rsidRPr="00DA08DF">
        <w:rPr>
          <w:b/>
          <w:snapToGrid w:val="0"/>
        </w:rPr>
        <w:t>ул</w:t>
      </w:r>
      <w:proofErr w:type="gramStart"/>
      <w:r w:rsidR="00B10FD8" w:rsidRPr="00DA08DF">
        <w:rPr>
          <w:b/>
          <w:snapToGrid w:val="0"/>
        </w:rPr>
        <w:t>.Н</w:t>
      </w:r>
      <w:proofErr w:type="gramEnd"/>
      <w:r w:rsidR="00B10FD8" w:rsidRPr="00DA08DF">
        <w:rPr>
          <w:b/>
          <w:snapToGrid w:val="0"/>
        </w:rPr>
        <w:t>овая</w:t>
      </w:r>
      <w:proofErr w:type="spellEnd"/>
      <w:r w:rsidR="00B10FD8" w:rsidRPr="00DA08DF">
        <w:rPr>
          <w:b/>
          <w:snapToGrid w:val="0"/>
        </w:rPr>
        <w:t xml:space="preserve"> Ильинка)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0"/>
        <w:gridCol w:w="4277"/>
        <w:gridCol w:w="1014"/>
        <w:gridCol w:w="936"/>
        <w:gridCol w:w="936"/>
        <w:gridCol w:w="936"/>
        <w:gridCol w:w="936"/>
      </w:tblGrid>
      <w:tr w:rsidR="00B10FD8" w:rsidRPr="00B10FD8" w:rsidTr="00B10F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1 345,166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1 380,988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1 421,865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1 463,952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1 368,548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1 295,830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1 259,723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615,009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4 026,537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4 156,067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4 289,839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4 427,040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184,527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166,550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166,150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167,690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139,208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6 909,062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7 284,035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7 323,644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6 645,209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3 630,000</w:t>
            </w:r>
          </w:p>
        </w:tc>
      </w:tr>
    </w:tbl>
    <w:p w:rsidR="00B10FD8" w:rsidRDefault="00B10FD8" w:rsidP="00B97FB7"/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t xml:space="preserve">Тарифно-балансовая расчетная модель теплоснабжения </w:t>
      </w:r>
    </w:p>
    <w:p w:rsidR="00B97FB7" w:rsidRPr="00DA08DF" w:rsidRDefault="00B10FD8" w:rsidP="00B10FD8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</w:rPr>
        <w:t>ФГБУ «ЦЖКУ» Минобороны России на территории Ивановской области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8"/>
        <w:gridCol w:w="2587"/>
        <w:gridCol w:w="993"/>
        <w:gridCol w:w="1026"/>
        <w:gridCol w:w="1306"/>
        <w:gridCol w:w="1818"/>
        <w:gridCol w:w="1427"/>
      </w:tblGrid>
      <w:tr w:rsidR="00B10FD8" w:rsidRPr="00B10FD8" w:rsidTr="00B10F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2020 год</w:t>
            </w:r>
          </w:p>
        </w:tc>
      </w:tr>
      <w:tr w:rsidR="00B10FD8" w:rsidRPr="00B10FD8" w:rsidTr="00B10FD8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без учета кот.№42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производство т/э кот.№42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передача т/э кот. №42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14 464,618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8 153,940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5 853,720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456,958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4 058,739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2 239,731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1 684,266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134,741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32 608,744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19 628,729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12 980,016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51 132,101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30 022,400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20 518,002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591,699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32 836,540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19 744,500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13 092,040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591,700</w:t>
            </w:r>
          </w:p>
        </w:tc>
      </w:tr>
    </w:tbl>
    <w:p w:rsidR="00DA08DF" w:rsidRDefault="00DA08DF" w:rsidP="00B10FD8">
      <w:pPr>
        <w:widowControl w:val="0"/>
        <w:jc w:val="center"/>
        <w:rPr>
          <w:b/>
        </w:rPr>
      </w:pPr>
    </w:p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t xml:space="preserve">Тарифно-балансовая расчетная модель теплоснабжения </w:t>
      </w:r>
    </w:p>
    <w:p w:rsidR="00B10FD8" w:rsidRPr="00DA08DF" w:rsidRDefault="00B10FD8" w:rsidP="00B10FD8">
      <w:pPr>
        <w:jc w:val="center"/>
        <w:rPr>
          <w:b/>
        </w:rPr>
      </w:pPr>
      <w:r w:rsidRPr="00DA08DF">
        <w:rPr>
          <w:b/>
        </w:rPr>
        <w:t xml:space="preserve">ФГБОУ </w:t>
      </w:r>
      <w:proofErr w:type="gramStart"/>
      <w:r w:rsidRPr="00DA08DF">
        <w:rPr>
          <w:b/>
        </w:rPr>
        <w:t>ВО</w:t>
      </w:r>
      <w:proofErr w:type="gramEnd"/>
      <w:r w:rsidRPr="00DA08DF">
        <w:rPr>
          <w:b/>
        </w:rPr>
        <w:t xml:space="preserve"> Ивановская пожарно-спасательная академия ГПС МЧС России</w:t>
      </w:r>
      <w:r w:rsidR="00DA08DF">
        <w:rPr>
          <w:b/>
        </w:rPr>
        <w:t xml:space="preserve">                        </w:t>
      </w:r>
      <w:r w:rsidRPr="00DA08DF">
        <w:rPr>
          <w:b/>
        </w:rPr>
        <w:t xml:space="preserve"> (г. Иваново)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4035"/>
        <w:gridCol w:w="1010"/>
        <w:gridCol w:w="936"/>
        <w:gridCol w:w="1026"/>
        <w:gridCol w:w="1026"/>
        <w:gridCol w:w="1026"/>
      </w:tblGrid>
      <w:tr w:rsidR="00B10FD8" w:rsidRPr="00B10FD8" w:rsidTr="00B10F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1 106,070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1 135,530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1 169,140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1 203,740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1 027,640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1 603,490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1 726,460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1 726,460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7 826,340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8 070,570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8 321,630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8 580,560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-335,880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-850,000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-730,200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133,470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136,580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139,760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9 754,630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10 093,050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11 353,800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11 650,520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8 240,000</w:t>
            </w:r>
          </w:p>
        </w:tc>
      </w:tr>
    </w:tbl>
    <w:p w:rsidR="00B10FD8" w:rsidRDefault="00B10FD8" w:rsidP="00B97FB7"/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lastRenderedPageBreak/>
        <w:t xml:space="preserve">Тарифно-балансовая расчетная модель теплоснабжения </w:t>
      </w:r>
    </w:p>
    <w:p w:rsidR="005024A0" w:rsidRPr="00DA08DF" w:rsidRDefault="005024A0" w:rsidP="005024A0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</w:rPr>
        <w:t xml:space="preserve">ООО «ТЭС» </w:t>
      </w:r>
      <w:r w:rsidRPr="00DA08DF">
        <w:rPr>
          <w:b/>
          <w:bCs/>
        </w:rPr>
        <w:t xml:space="preserve"> </w:t>
      </w:r>
      <w:r w:rsidRPr="00DA08DF">
        <w:rPr>
          <w:b/>
        </w:rPr>
        <w:t>(г. Иваново)</w:t>
      </w:r>
    </w:p>
    <w:p w:rsidR="00B97FB7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3032"/>
        <w:gridCol w:w="993"/>
        <w:gridCol w:w="1026"/>
        <w:gridCol w:w="1026"/>
        <w:gridCol w:w="1026"/>
        <w:gridCol w:w="1026"/>
        <w:gridCol w:w="1026"/>
      </w:tblGrid>
      <w:tr w:rsidR="00B10FD8" w:rsidRPr="00B10FD8" w:rsidTr="00B10F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8 869,960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9 106,160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9 375,711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9 653,230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9 938,960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8 226,670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8 286,520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8 241,510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6 957,590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6 608,400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20 980,030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21 660,900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22 360,090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23 082,300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23 828,330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4 171,730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3 652,970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3 134,200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2 615,440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2 096,670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-675,840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1 071,660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1 095,600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1 116,520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1 076,930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1 084,390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42 644,210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43 802,160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44 228,040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43 385,490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43 556,750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18 501,000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18 501,000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18 501,000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18 501,000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18 501,000</w:t>
            </w:r>
          </w:p>
        </w:tc>
      </w:tr>
    </w:tbl>
    <w:p w:rsidR="00B10FD8" w:rsidRDefault="00B10FD8" w:rsidP="00B97FB7"/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t xml:space="preserve">Тарифно-балансовая расчетная модель теплоснабжения </w:t>
      </w:r>
    </w:p>
    <w:p w:rsidR="00B10FD8" w:rsidRPr="00DA08DF" w:rsidRDefault="005024A0" w:rsidP="005024A0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  <w:bCs/>
        </w:rPr>
        <w:t>ООО «</w:t>
      </w:r>
      <w:proofErr w:type="spellStart"/>
      <w:r w:rsidR="00DA08DF">
        <w:rPr>
          <w:b/>
          <w:bCs/>
        </w:rPr>
        <w:t>Гринвилль</w:t>
      </w:r>
      <w:proofErr w:type="spellEnd"/>
      <w:r w:rsidR="00DA08DF">
        <w:rPr>
          <w:b/>
          <w:bCs/>
        </w:rPr>
        <w:t xml:space="preserve"> тепло</w:t>
      </w:r>
      <w:r w:rsidRPr="00DA08DF">
        <w:rPr>
          <w:b/>
          <w:bCs/>
        </w:rPr>
        <w:t>» (г. Иваново)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09"/>
        <w:gridCol w:w="1013"/>
        <w:gridCol w:w="2514"/>
      </w:tblGrid>
      <w:tr w:rsidR="00B10FD8" w:rsidRPr="00B10FD8" w:rsidTr="00B10FD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10FD8" w:rsidRPr="00B10FD8" w:rsidTr="00B10F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Расходы, связанные с производством и реализацией продукции (услуг)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5 152,040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 xml:space="preserve">Расходы не учитываемые в целях </w:t>
            </w:r>
            <w:proofErr w:type="spellStart"/>
            <w:r w:rsidRPr="00B10FD8">
              <w:rPr>
                <w:color w:val="242424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 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Налог на прибыль / налог при УСН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52,040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5 204,090</w:t>
            </w:r>
          </w:p>
        </w:tc>
      </w:tr>
      <w:tr w:rsidR="00B10FD8" w:rsidRPr="00B10FD8" w:rsidTr="00B10F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2 707,550</w:t>
            </w:r>
          </w:p>
        </w:tc>
      </w:tr>
    </w:tbl>
    <w:p w:rsidR="008B480E" w:rsidRDefault="008B480E" w:rsidP="00B10FD8">
      <w:pPr>
        <w:widowControl w:val="0"/>
        <w:jc w:val="center"/>
        <w:rPr>
          <w:b/>
        </w:rPr>
      </w:pPr>
    </w:p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t xml:space="preserve">Тарифно-балансовая расчетная модель теплоснабжения </w:t>
      </w:r>
    </w:p>
    <w:p w:rsidR="005024A0" w:rsidRPr="00DA08DF" w:rsidRDefault="005024A0" w:rsidP="005024A0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  <w:bCs/>
        </w:rPr>
        <w:t xml:space="preserve">ООО «Август Т» (г. Иваново, </w:t>
      </w:r>
      <w:proofErr w:type="spellStart"/>
      <w:r w:rsidRPr="00DA08DF">
        <w:rPr>
          <w:b/>
          <w:bCs/>
        </w:rPr>
        <w:t>ул.Дюковская</w:t>
      </w:r>
      <w:proofErr w:type="spellEnd"/>
      <w:r w:rsidRPr="00DA08DF">
        <w:rPr>
          <w:b/>
          <w:bCs/>
        </w:rPr>
        <w:t>)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14.10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4729"/>
        <w:gridCol w:w="1021"/>
        <w:gridCol w:w="936"/>
        <w:gridCol w:w="936"/>
        <w:gridCol w:w="1263"/>
      </w:tblGrid>
      <w:tr w:rsidR="00B10FD8" w:rsidRPr="00B10FD8" w:rsidTr="00DA08D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996,838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1 023,383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1 053,676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566,178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571,744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577,903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1 765,047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1 821,882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1 880,575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34,852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35,780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36,839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92,377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94,621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97,103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3 455,291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3 547,410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3 646,096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1 428,000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1 428,000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1 428,000</w:t>
            </w:r>
          </w:p>
        </w:tc>
      </w:tr>
    </w:tbl>
    <w:p w:rsidR="00B10FD8" w:rsidRDefault="00B10FD8" w:rsidP="00B97FB7"/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8B480E" w:rsidRDefault="008B480E" w:rsidP="00B10FD8">
      <w:pPr>
        <w:widowControl w:val="0"/>
        <w:jc w:val="center"/>
        <w:rPr>
          <w:b/>
        </w:rPr>
      </w:pPr>
    </w:p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lastRenderedPageBreak/>
        <w:t xml:space="preserve">Тарифно-балансовая расчетная модель теплоснабжения </w:t>
      </w:r>
    </w:p>
    <w:p w:rsidR="00B10FD8" w:rsidRPr="00DA08DF" w:rsidRDefault="005024A0" w:rsidP="005024A0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  <w:bCs/>
        </w:rPr>
        <w:t>ООО «Август Т» (г. Иваново, ул.Кузнецова)</w:t>
      </w:r>
    </w:p>
    <w:p w:rsidR="00B10FD8" w:rsidRDefault="009910CC" w:rsidP="009910CC">
      <w:pPr>
        <w:jc w:val="right"/>
      </w:pPr>
      <w:r w:rsidRPr="00DB32FA">
        <w:rPr>
          <w:b/>
        </w:rPr>
        <w:t>Та</w:t>
      </w:r>
      <w:r>
        <w:rPr>
          <w:b/>
        </w:rPr>
        <w:t>блица 14.11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4729"/>
        <w:gridCol w:w="1021"/>
        <w:gridCol w:w="936"/>
        <w:gridCol w:w="936"/>
        <w:gridCol w:w="1263"/>
      </w:tblGrid>
      <w:tr w:rsidR="00B10FD8" w:rsidRPr="00B10FD8" w:rsidTr="00DA08D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242424"/>
                <w:sz w:val="20"/>
                <w:szCs w:val="20"/>
              </w:rPr>
            </w:pPr>
            <w:r w:rsidRPr="00B10FD8">
              <w:rPr>
                <w:b/>
                <w:bCs/>
                <w:color w:val="242424"/>
                <w:sz w:val="20"/>
                <w:szCs w:val="20"/>
              </w:rPr>
              <w:t>Наим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е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нование пока</w:t>
            </w:r>
            <w:r w:rsidRPr="00B10FD8">
              <w:rPr>
                <w:b/>
                <w:bCs/>
                <w:color w:val="4B4B4B"/>
                <w:sz w:val="20"/>
                <w:szCs w:val="20"/>
              </w:rPr>
              <w:t>за</w:t>
            </w:r>
            <w:r w:rsidRPr="00B10FD8">
              <w:rPr>
                <w:b/>
                <w:bCs/>
                <w:color w:val="242424"/>
                <w:sz w:val="20"/>
                <w:szCs w:val="20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10FD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Период регулирования, год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1 525,006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1 565,617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1 611,959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956,898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966,107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976,318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242424"/>
                <w:sz w:val="20"/>
                <w:szCs w:val="20"/>
              </w:rPr>
            </w:pPr>
            <w:r w:rsidRPr="00B10FD8">
              <w:rPr>
                <w:color w:val="242424"/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2 783,674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2 870,662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2 960,396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61,748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63,393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65,269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 xml:space="preserve">Корректировка с целью учета фактических значений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DA08DF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133,279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136,253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139,576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FD8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5 460,606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5 602,032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5 753,519</w:t>
            </w:r>
          </w:p>
        </w:tc>
      </w:tr>
      <w:tr w:rsidR="00B10FD8" w:rsidRPr="00B10FD8" w:rsidTr="00DA08D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rPr>
                <w:color w:val="000000"/>
                <w:sz w:val="20"/>
                <w:szCs w:val="20"/>
              </w:rPr>
            </w:pPr>
            <w:r w:rsidRPr="00B10FD8">
              <w:rPr>
                <w:color w:val="000000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B10FD8" w:rsidRDefault="00B10FD8" w:rsidP="00B10F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0FD8">
              <w:rPr>
                <w:color w:val="000000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2 530,000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2 530,000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2 530,000</w:t>
            </w:r>
          </w:p>
        </w:tc>
      </w:tr>
    </w:tbl>
    <w:p w:rsidR="00B10FD8" w:rsidRDefault="00B10FD8" w:rsidP="00B97FB7"/>
    <w:p w:rsidR="005024A0" w:rsidRDefault="005024A0" w:rsidP="00B10FD8">
      <w:pPr>
        <w:widowControl w:val="0"/>
        <w:jc w:val="center"/>
        <w:rPr>
          <w:b/>
        </w:rPr>
        <w:sectPr w:rsidR="005024A0" w:rsidSect="004619F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10FD8" w:rsidRPr="00DA08DF" w:rsidRDefault="00B10FD8" w:rsidP="00B10FD8">
      <w:pPr>
        <w:widowControl w:val="0"/>
        <w:jc w:val="center"/>
        <w:rPr>
          <w:b/>
        </w:rPr>
      </w:pPr>
      <w:r w:rsidRPr="00DA08DF">
        <w:rPr>
          <w:b/>
        </w:rPr>
        <w:lastRenderedPageBreak/>
        <w:t xml:space="preserve">Тарифно-балансовая расчетная модель теплоснабжения </w:t>
      </w:r>
    </w:p>
    <w:p w:rsidR="005024A0" w:rsidRPr="00DA08DF" w:rsidRDefault="005024A0" w:rsidP="005024A0">
      <w:pPr>
        <w:autoSpaceDE w:val="0"/>
        <w:autoSpaceDN w:val="0"/>
        <w:adjustRightInd w:val="0"/>
        <w:jc w:val="center"/>
        <w:rPr>
          <w:b/>
          <w:bCs/>
        </w:rPr>
      </w:pPr>
      <w:r w:rsidRPr="00DA08DF">
        <w:rPr>
          <w:b/>
          <w:bCs/>
          <w:color w:val="000000"/>
        </w:rPr>
        <w:t>ООО «СТС»</w:t>
      </w:r>
      <w:r w:rsidRPr="00DA08DF">
        <w:rPr>
          <w:b/>
        </w:rPr>
        <w:t xml:space="preserve"> (г. Иваново)</w:t>
      </w:r>
    </w:p>
    <w:p w:rsidR="00B10FD8" w:rsidRDefault="00E66D3D" w:rsidP="00E66D3D">
      <w:pPr>
        <w:jc w:val="right"/>
      </w:pPr>
      <w:r w:rsidRPr="00DB32FA">
        <w:rPr>
          <w:b/>
        </w:rPr>
        <w:t>Та</w:t>
      </w:r>
      <w:r>
        <w:rPr>
          <w:b/>
        </w:rPr>
        <w:t>блица 14.12</w:t>
      </w:r>
    </w:p>
    <w:tbl>
      <w:tblPr>
        <w:tblW w:w="159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3"/>
        <w:gridCol w:w="2059"/>
        <w:gridCol w:w="902"/>
        <w:gridCol w:w="968"/>
        <w:gridCol w:w="1072"/>
        <w:gridCol w:w="956"/>
        <w:gridCol w:w="1028"/>
        <w:gridCol w:w="1062"/>
        <w:gridCol w:w="956"/>
        <w:gridCol w:w="1021"/>
        <w:gridCol w:w="1324"/>
        <w:gridCol w:w="956"/>
        <w:gridCol w:w="981"/>
        <w:gridCol w:w="1019"/>
        <w:gridCol w:w="1112"/>
      </w:tblGrid>
      <w:tr w:rsidR="00B10FD8" w:rsidRPr="005024A0" w:rsidTr="00DA08DF">
        <w:trPr>
          <w:trHeight w:val="2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242424"/>
                <w:sz w:val="18"/>
                <w:szCs w:val="18"/>
              </w:rPr>
            </w:pPr>
            <w:r w:rsidRPr="005024A0">
              <w:rPr>
                <w:b/>
                <w:bCs/>
                <w:color w:val="242424"/>
                <w:sz w:val="18"/>
                <w:szCs w:val="18"/>
              </w:rPr>
              <w:t>Наим</w:t>
            </w:r>
            <w:r w:rsidRPr="005024A0">
              <w:rPr>
                <w:b/>
                <w:bCs/>
                <w:color w:val="4B4B4B"/>
                <w:sz w:val="18"/>
                <w:szCs w:val="18"/>
              </w:rPr>
              <w:t>е</w:t>
            </w:r>
            <w:r w:rsidRPr="005024A0">
              <w:rPr>
                <w:b/>
                <w:bCs/>
                <w:color w:val="242424"/>
                <w:sz w:val="18"/>
                <w:szCs w:val="18"/>
              </w:rPr>
              <w:t>нование пока</w:t>
            </w:r>
            <w:r w:rsidRPr="005024A0">
              <w:rPr>
                <w:b/>
                <w:bCs/>
                <w:color w:val="4B4B4B"/>
                <w:sz w:val="18"/>
                <w:szCs w:val="18"/>
              </w:rPr>
              <w:t>за</w:t>
            </w:r>
            <w:r w:rsidRPr="005024A0">
              <w:rPr>
                <w:b/>
                <w:bCs/>
                <w:color w:val="242424"/>
                <w:sz w:val="18"/>
                <w:szCs w:val="18"/>
              </w:rPr>
              <w:t>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24A0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5024A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Период регулирования, год</w:t>
            </w:r>
          </w:p>
        </w:tc>
      </w:tr>
      <w:tr w:rsidR="00B10FD8" w:rsidRPr="005024A0" w:rsidTr="00DA08DF">
        <w:trPr>
          <w:trHeight w:val="2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5024A0" w:rsidRDefault="00B10FD8" w:rsidP="00B10F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5024A0" w:rsidRDefault="00B10FD8" w:rsidP="00B10FD8">
            <w:pPr>
              <w:rPr>
                <w:b/>
                <w:bCs/>
                <w:color w:val="242424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D8" w:rsidRPr="005024A0" w:rsidRDefault="00B10FD8" w:rsidP="00B10F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DA08DF" w:rsidRPr="005024A0" w:rsidTr="00DA08DF">
        <w:trPr>
          <w:cantSplit/>
          <w:trHeight w:val="113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242424"/>
                <w:sz w:val="18"/>
                <w:szCs w:val="18"/>
              </w:rPr>
            </w:pPr>
            <w:r w:rsidRPr="005024A0">
              <w:rPr>
                <w:b/>
                <w:bCs/>
                <w:color w:val="242424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производство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передача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производство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передача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производство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передача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btLr"/>
            <w:vAlign w:val="center"/>
            <w:hideMark/>
          </w:tcPr>
          <w:p w:rsidR="00B10FD8" w:rsidRPr="005024A0" w:rsidRDefault="00B10FD8" w:rsidP="00DA08D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передача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6 253,014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4 771,424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1 473,433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6 414,298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4 898,487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1 507,436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6 604,161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5 043,482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1 552,056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6 799,644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5 192,769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1 597,997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2 360,175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2 257,098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103,077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1 067,694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961,872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105,822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901,903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792,949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108,954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928,578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816,399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112,179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242424"/>
                <w:sz w:val="18"/>
                <w:szCs w:val="18"/>
              </w:rPr>
            </w:pPr>
            <w:r w:rsidRPr="005024A0">
              <w:rPr>
                <w:color w:val="242424"/>
                <w:sz w:val="18"/>
                <w:szCs w:val="18"/>
              </w:rPr>
              <w:t>Расходы на покупку ресурсов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7 003,730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6 995,165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8,565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7 232,380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7 223,468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8,912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7 466,920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7 457,651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9,269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7 709,181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7 699,541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9,639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Прибыль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08DF" w:rsidRPr="00DA08DF" w:rsidTr="00DA08DF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Корректировка с целью учета фактических значений 2018г.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250,000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225,228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24,772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1 250,000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1 126,138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123,862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258,732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233,095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25,638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08DF" w:rsidRPr="00DA08DF" w:rsidTr="00DA08DF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Необоснованный доход по статье "Топливо " и "Электрическая энергия" за 2018 год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-370,362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-370,362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color w:val="000000"/>
                <w:sz w:val="16"/>
                <w:szCs w:val="16"/>
              </w:rPr>
            </w:pPr>
            <w:r w:rsidRPr="00DA0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Предпринимательская прибыль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492,466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412,496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79,560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462,794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380,716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81,656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470,232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385,720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84,077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485,026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398,008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86,571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Необходимая валовая выручка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24A0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15 989,022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14 291,049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1 689,406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16 427,165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14 590,681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1 827,687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15 701,948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13 912,897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1 779,994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15 922,429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14 106,718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b/>
                <w:bCs/>
                <w:sz w:val="16"/>
                <w:szCs w:val="16"/>
              </w:rPr>
            </w:pPr>
            <w:r w:rsidRPr="00DA08DF">
              <w:rPr>
                <w:b/>
                <w:bCs/>
                <w:sz w:val="16"/>
                <w:szCs w:val="16"/>
              </w:rPr>
              <w:t>1 806,386</w:t>
            </w:r>
          </w:p>
        </w:tc>
      </w:tr>
      <w:tr w:rsidR="00DA08DF" w:rsidRPr="00DA08DF" w:rsidTr="00DA08DF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rPr>
                <w:color w:val="000000"/>
                <w:sz w:val="18"/>
                <w:szCs w:val="18"/>
              </w:rPr>
            </w:pPr>
            <w:r w:rsidRPr="005024A0">
              <w:rPr>
                <w:color w:val="000000"/>
                <w:sz w:val="18"/>
                <w:szCs w:val="18"/>
              </w:rPr>
              <w:t>Объем полезного отпуска тепловой энергии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D8" w:rsidRPr="005024A0" w:rsidRDefault="00B10FD8" w:rsidP="00B10F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24A0">
              <w:rPr>
                <w:color w:val="000000"/>
                <w:sz w:val="18"/>
                <w:szCs w:val="18"/>
              </w:rPr>
              <w:t>тыс.Гкал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8" w:rsidRPr="00DA08DF" w:rsidRDefault="00B10FD8" w:rsidP="00B10FD8">
            <w:pPr>
              <w:jc w:val="center"/>
              <w:rPr>
                <w:sz w:val="16"/>
                <w:szCs w:val="16"/>
              </w:rPr>
            </w:pPr>
            <w:r w:rsidRPr="00DA08DF">
              <w:rPr>
                <w:sz w:val="16"/>
                <w:szCs w:val="16"/>
              </w:rPr>
              <w:t>6 245,080</w:t>
            </w:r>
          </w:p>
        </w:tc>
      </w:tr>
    </w:tbl>
    <w:p w:rsidR="005024A0" w:rsidRDefault="005024A0" w:rsidP="00B97FB7">
      <w:pPr>
        <w:sectPr w:rsidR="005024A0" w:rsidSect="005024A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7576D" w:rsidRPr="00DA08DF" w:rsidRDefault="00E66D3D" w:rsidP="00DA08DF">
      <w:pPr>
        <w:pStyle w:val="2"/>
      </w:pPr>
      <w:bookmarkStart w:id="19" w:name="_Toc54283353"/>
      <w:r w:rsidRPr="00DA08DF">
        <w:lastRenderedPageBreak/>
        <w:t xml:space="preserve">14.2. </w:t>
      </w:r>
      <w:r w:rsidR="00B97FB7" w:rsidRPr="00DA08DF">
        <w:t>Т</w:t>
      </w:r>
      <w:r w:rsidR="00F7576D" w:rsidRPr="00DA08DF">
        <w:t>арифно-балансовые расчетные модели теплоснабжения потребителей по каждой еди</w:t>
      </w:r>
      <w:r w:rsidR="00BF3048" w:rsidRPr="00DA08DF">
        <w:t>ной теплоснабжающей организации</w:t>
      </w:r>
      <w:bookmarkEnd w:id="19"/>
    </w:p>
    <w:p w:rsidR="00F7576D" w:rsidRDefault="00F7576D" w:rsidP="00612B33">
      <w:pPr>
        <w:rPr>
          <w:b/>
        </w:rPr>
      </w:pPr>
    </w:p>
    <w:p w:rsidR="004619FD" w:rsidRPr="004619FD" w:rsidRDefault="00F7576D" w:rsidP="00DA08DF">
      <w:pPr>
        <w:jc w:val="center"/>
        <w:rPr>
          <w:b/>
        </w:rPr>
      </w:pPr>
      <w:r>
        <w:rPr>
          <w:b/>
        </w:rPr>
        <w:t>Р</w:t>
      </w:r>
      <w:r w:rsidR="004619FD" w:rsidRPr="004619FD">
        <w:rPr>
          <w:b/>
        </w:rPr>
        <w:t>асчет необходимой валовой выручки, относимой на услуги по передаче тепловой энергии от сторонних источников и собственных котельных по тепловым сетям акционерного общества «Ивгортеплоэнерго»</w:t>
      </w:r>
    </w:p>
    <w:p w:rsidR="00E66D3D" w:rsidRDefault="00E66D3D" w:rsidP="00DA08DF">
      <w:pPr>
        <w:jc w:val="center"/>
        <w:rPr>
          <w:b/>
        </w:rPr>
      </w:pPr>
    </w:p>
    <w:p w:rsidR="004619FD" w:rsidRDefault="00E66D3D" w:rsidP="00E66D3D">
      <w:pPr>
        <w:jc w:val="right"/>
      </w:pPr>
      <w:r w:rsidRPr="00DB32FA">
        <w:rPr>
          <w:b/>
        </w:rPr>
        <w:t>Та</w:t>
      </w:r>
      <w:r>
        <w:rPr>
          <w:b/>
        </w:rPr>
        <w:t>блица 14.13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893"/>
        <w:gridCol w:w="992"/>
        <w:gridCol w:w="1343"/>
        <w:gridCol w:w="1478"/>
        <w:gridCol w:w="1174"/>
        <w:gridCol w:w="1174"/>
        <w:gridCol w:w="1174"/>
      </w:tblGrid>
      <w:tr w:rsidR="006F7B6A" w:rsidRPr="006F7B6A" w:rsidTr="00DA08DF">
        <w:trPr>
          <w:trHeight w:val="2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272F9">
              <w:rPr>
                <w:b/>
                <w:sz w:val="20"/>
                <w:szCs w:val="20"/>
              </w:rPr>
              <w:t>п.п</w:t>
            </w:r>
            <w:proofErr w:type="spellEnd"/>
            <w:r w:rsidRPr="004272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 xml:space="preserve">2020 год (утвержденные </w:t>
            </w:r>
            <w:proofErr w:type="spellStart"/>
            <w:r w:rsidRPr="004272F9">
              <w:rPr>
                <w:b/>
                <w:sz w:val="20"/>
                <w:szCs w:val="20"/>
              </w:rPr>
              <w:t>ДЭиТ</w:t>
            </w:r>
            <w:proofErr w:type="spellEnd"/>
            <w:r w:rsidRPr="0042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Год долгосрочного периода регулирования</w:t>
            </w:r>
          </w:p>
        </w:tc>
      </w:tr>
      <w:tr w:rsidR="006F7B6A" w:rsidRPr="006F7B6A" w:rsidTr="00DA08DF">
        <w:trPr>
          <w:trHeight w:val="5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rPr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(фактические)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  <w:hideMark/>
          </w:tcPr>
          <w:p w:rsidR="006F7B6A" w:rsidRPr="004272F9" w:rsidRDefault="006F7B6A" w:rsidP="006F7B6A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2023 год</w:t>
            </w:r>
          </w:p>
        </w:tc>
      </w:tr>
      <w:tr w:rsidR="006F7B6A" w:rsidRPr="006F7B6A" w:rsidTr="00DA08DF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6A" w:rsidRPr="006F7B6A" w:rsidRDefault="006F7B6A" w:rsidP="006F7B6A">
            <w:pPr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тыс. 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312 081,20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564 711,20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587 984,00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605 388,30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623 307,60</w:t>
            </w:r>
          </w:p>
        </w:tc>
      </w:tr>
      <w:tr w:rsidR="006F7B6A" w:rsidRPr="006F7B6A" w:rsidTr="00DA08DF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6A" w:rsidRPr="006F7B6A" w:rsidRDefault="006F7B6A" w:rsidP="006F7B6A">
            <w:pPr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тыс. 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1 857 222,20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175 038,70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248 706,70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255 091,80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261 538,70</w:t>
            </w:r>
          </w:p>
        </w:tc>
      </w:tr>
      <w:tr w:rsidR="006F7B6A" w:rsidRPr="006F7B6A" w:rsidTr="00DA08DF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6A" w:rsidRPr="006F7B6A" w:rsidRDefault="006F7B6A" w:rsidP="006F7B6A">
            <w:pPr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тыс. 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182 543,00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240 579,80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242 413,60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254 339,10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270 329,70</w:t>
            </w:r>
          </w:p>
        </w:tc>
      </w:tr>
      <w:tr w:rsidR="006F7B6A" w:rsidRPr="006F7B6A" w:rsidTr="00DA08DF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6A" w:rsidRPr="006F7B6A" w:rsidRDefault="006F7B6A" w:rsidP="006F7B6A">
            <w:pPr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sz w:val="20"/>
                <w:szCs w:val="20"/>
              </w:rPr>
            </w:pPr>
            <w:r w:rsidRPr="006F7B6A">
              <w:rPr>
                <w:sz w:val="20"/>
                <w:szCs w:val="20"/>
              </w:rPr>
              <w:t>тыс. 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11 839,00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46 627,60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680 266,50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62 458,80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63 728,10</w:t>
            </w:r>
          </w:p>
        </w:tc>
      </w:tr>
      <w:tr w:rsidR="006F7B6A" w:rsidRPr="006F7B6A" w:rsidTr="00DA08DF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6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6A" w:rsidRPr="006F7B6A" w:rsidRDefault="006F7B6A" w:rsidP="006F7B6A">
            <w:pPr>
              <w:rPr>
                <w:b/>
                <w:bCs/>
                <w:sz w:val="20"/>
                <w:szCs w:val="20"/>
              </w:rPr>
            </w:pPr>
            <w:r w:rsidRPr="006F7B6A">
              <w:rPr>
                <w:b/>
                <w:bCs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6F7B6A" w:rsidRDefault="006F7B6A" w:rsidP="006F7B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F7B6A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6F7B6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2 363 685,50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1 026 957,40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1 759 370,80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1 177 278,00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6A" w:rsidRPr="00DA08DF" w:rsidRDefault="006F7B6A" w:rsidP="006F7B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1 218 904,10</w:t>
            </w:r>
          </w:p>
        </w:tc>
      </w:tr>
    </w:tbl>
    <w:p w:rsidR="00585E66" w:rsidRDefault="00585E66" w:rsidP="00612B33"/>
    <w:p w:rsidR="00585E66" w:rsidRDefault="00585E66" w:rsidP="00612B33"/>
    <w:p w:rsidR="004619FD" w:rsidRDefault="004619FD" w:rsidP="00612B33"/>
    <w:p w:rsidR="004619FD" w:rsidRPr="004619FD" w:rsidRDefault="004619FD" w:rsidP="008B480E">
      <w:pPr>
        <w:jc w:val="center"/>
        <w:rPr>
          <w:b/>
        </w:rPr>
      </w:pPr>
      <w:r w:rsidRPr="004619FD">
        <w:rPr>
          <w:b/>
        </w:rPr>
        <w:t>Расчет необходимой валовой выручки, относимой на тепловую энергию (мощность), отпускаемую от собственных котельных акционерного общест</w:t>
      </w:r>
      <w:r w:rsidR="008B480E">
        <w:rPr>
          <w:b/>
        </w:rPr>
        <w:t>ва «</w:t>
      </w:r>
      <w:r w:rsidRPr="004619FD">
        <w:rPr>
          <w:b/>
        </w:rPr>
        <w:t>Ивгортеплоэнерго</w:t>
      </w:r>
      <w:r w:rsidR="008B480E">
        <w:rPr>
          <w:b/>
        </w:rPr>
        <w:t>»</w:t>
      </w:r>
    </w:p>
    <w:p w:rsidR="00E66D3D" w:rsidRDefault="00E66D3D" w:rsidP="00E66D3D">
      <w:pPr>
        <w:jc w:val="right"/>
        <w:rPr>
          <w:b/>
        </w:rPr>
      </w:pPr>
    </w:p>
    <w:p w:rsidR="004619FD" w:rsidRDefault="00E66D3D" w:rsidP="00E66D3D">
      <w:pPr>
        <w:jc w:val="right"/>
      </w:pPr>
      <w:r w:rsidRPr="00DB32FA">
        <w:rPr>
          <w:b/>
        </w:rPr>
        <w:t>Та</w:t>
      </w:r>
      <w:r>
        <w:rPr>
          <w:b/>
        </w:rPr>
        <w:t>блица 14.14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30"/>
        <w:gridCol w:w="1286"/>
        <w:gridCol w:w="1629"/>
        <w:gridCol w:w="1030"/>
        <w:gridCol w:w="1030"/>
        <w:gridCol w:w="1030"/>
        <w:gridCol w:w="1030"/>
      </w:tblGrid>
      <w:tr w:rsidR="00185ECD" w:rsidRPr="00185ECD" w:rsidTr="004272F9">
        <w:trPr>
          <w:trHeight w:val="495"/>
        </w:trPr>
        <w:tc>
          <w:tcPr>
            <w:tcW w:w="0" w:type="auto"/>
            <w:vMerge w:val="restart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272F9">
              <w:rPr>
                <w:b/>
                <w:sz w:val="20"/>
                <w:szCs w:val="20"/>
              </w:rPr>
              <w:t>п.п</w:t>
            </w:r>
            <w:proofErr w:type="spellEnd"/>
            <w:r w:rsidRPr="004272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2019 год (фактические)</w:t>
            </w:r>
          </w:p>
        </w:tc>
        <w:tc>
          <w:tcPr>
            <w:tcW w:w="0" w:type="auto"/>
            <w:gridSpan w:val="4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Год долгосрочного периода регулирования1</w:t>
            </w:r>
          </w:p>
        </w:tc>
      </w:tr>
      <w:tr w:rsidR="00185ECD" w:rsidRPr="00185ECD" w:rsidTr="004272F9">
        <w:trPr>
          <w:trHeight w:val="255"/>
        </w:trPr>
        <w:tc>
          <w:tcPr>
            <w:tcW w:w="0" w:type="auto"/>
            <w:vMerge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0" w:type="auto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0" w:type="auto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0" w:type="auto"/>
            <w:shd w:val="clear" w:color="auto" w:fill="DDDDDD" w:themeFill="background2"/>
            <w:vAlign w:val="center"/>
            <w:hideMark/>
          </w:tcPr>
          <w:p w:rsidR="00185ECD" w:rsidRPr="004272F9" w:rsidRDefault="00185ECD" w:rsidP="00185ECD">
            <w:pPr>
              <w:jc w:val="center"/>
              <w:rPr>
                <w:b/>
                <w:sz w:val="20"/>
                <w:szCs w:val="20"/>
              </w:rPr>
            </w:pPr>
            <w:r w:rsidRPr="004272F9">
              <w:rPr>
                <w:b/>
                <w:sz w:val="20"/>
                <w:szCs w:val="20"/>
              </w:rPr>
              <w:t>2023 год</w:t>
            </w:r>
          </w:p>
        </w:tc>
      </w:tr>
      <w:tr w:rsidR="00185ECD" w:rsidRPr="00185ECD" w:rsidTr="00E66D3D">
        <w:trPr>
          <w:trHeight w:val="5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5ECD" w:rsidRPr="00185ECD" w:rsidRDefault="00185ECD" w:rsidP="00185ECD">
            <w:pPr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Операционные (подконтрольные)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112 001,50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161 736,70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169 187,90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174 195,80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179 351,90</w:t>
            </w:r>
          </w:p>
        </w:tc>
      </w:tr>
      <w:tr w:rsidR="00185ECD" w:rsidRPr="00185ECD" w:rsidTr="00E66D3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5ECD" w:rsidRPr="00185ECD" w:rsidRDefault="00185ECD" w:rsidP="00185ECD">
            <w:pPr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52 267,00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64 092,30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64 248,50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69 116,70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70 545,20</w:t>
            </w:r>
          </w:p>
        </w:tc>
      </w:tr>
      <w:tr w:rsidR="00185ECD" w:rsidRPr="00185ECD" w:rsidTr="00E66D3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5ECD" w:rsidRPr="00185ECD" w:rsidRDefault="00185ECD" w:rsidP="00185ECD">
            <w:pPr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Расходы на покупку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181 262,30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201 761,40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178 153,40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183 709,90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189 563,90</w:t>
            </w:r>
          </w:p>
        </w:tc>
      </w:tr>
      <w:tr w:rsidR="00185ECD" w:rsidRPr="00185ECD" w:rsidTr="00E66D3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5ECD" w:rsidRPr="00185ECD" w:rsidRDefault="00185ECD" w:rsidP="00185ECD">
            <w:pPr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sz w:val="20"/>
                <w:szCs w:val="20"/>
              </w:rPr>
            </w:pPr>
            <w:r w:rsidRPr="00185ECD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13 585,60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10 401,90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37 018,40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17 755,70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sz w:val="18"/>
                <w:szCs w:val="18"/>
              </w:rPr>
            </w:pPr>
            <w:r w:rsidRPr="00DA08DF">
              <w:rPr>
                <w:sz w:val="18"/>
                <w:szCs w:val="18"/>
              </w:rPr>
              <w:t>18 308,70</w:t>
            </w:r>
          </w:p>
        </w:tc>
      </w:tr>
      <w:tr w:rsidR="00185ECD" w:rsidRPr="00185ECD" w:rsidTr="00E66D3D">
        <w:trPr>
          <w:trHeight w:val="5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b/>
                <w:bCs/>
                <w:sz w:val="20"/>
                <w:szCs w:val="20"/>
              </w:rPr>
            </w:pPr>
            <w:r w:rsidRPr="00185E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5ECD" w:rsidRPr="00185ECD" w:rsidRDefault="00185ECD" w:rsidP="00185ECD">
            <w:pPr>
              <w:rPr>
                <w:b/>
                <w:bCs/>
                <w:sz w:val="20"/>
                <w:szCs w:val="20"/>
              </w:rPr>
            </w:pPr>
            <w:r w:rsidRPr="00185ECD">
              <w:rPr>
                <w:b/>
                <w:bCs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185ECD" w:rsidRDefault="00185ECD" w:rsidP="00185E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5EC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85EC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359 116,40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437 992,30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448 608,20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444 778,10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85ECD" w:rsidRPr="00DA08DF" w:rsidRDefault="00185ECD" w:rsidP="00185E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8DF">
              <w:rPr>
                <w:b/>
                <w:bCs/>
                <w:sz w:val="18"/>
                <w:szCs w:val="18"/>
              </w:rPr>
              <w:t>457 769,70</w:t>
            </w:r>
          </w:p>
        </w:tc>
      </w:tr>
    </w:tbl>
    <w:p w:rsidR="00585E66" w:rsidRDefault="00585E66" w:rsidP="00612B33">
      <w:pPr>
        <w:sectPr w:rsidR="00585E66" w:rsidSect="004619F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03CFC" w:rsidRPr="00BF3048" w:rsidRDefault="00E66D3D" w:rsidP="00DA08DF">
      <w:pPr>
        <w:pStyle w:val="2"/>
      </w:pPr>
      <w:bookmarkStart w:id="20" w:name="_Toc54283354"/>
      <w:r w:rsidRPr="00BF3048">
        <w:lastRenderedPageBreak/>
        <w:t xml:space="preserve">14.3. </w:t>
      </w:r>
      <w:r w:rsidR="00C06F63" w:rsidRPr="00BF3048">
        <w:t>Р</w:t>
      </w:r>
      <w:r w:rsidR="00903CFC" w:rsidRPr="00BF3048">
        <w:t>езультаты оценки ценовых (тарифных) последствий реализации проектов схемы теплоснабжения на основании разработа</w:t>
      </w:r>
      <w:r w:rsidR="00BF3048">
        <w:t>нных тарифно-балансовых моделей</w:t>
      </w:r>
      <w:bookmarkEnd w:id="20"/>
    </w:p>
    <w:bookmarkEnd w:id="0"/>
    <w:bookmarkEnd w:id="1"/>
    <w:bookmarkEnd w:id="2"/>
    <w:p w:rsidR="00B500B6" w:rsidRPr="004272F9" w:rsidRDefault="004A534D" w:rsidP="004272F9">
      <w:pPr>
        <w:jc w:val="center"/>
        <w:rPr>
          <w:b/>
        </w:rPr>
      </w:pPr>
      <w:r w:rsidRPr="004272F9">
        <w:rPr>
          <w:b/>
        </w:rPr>
        <w:t>Тарифы на тепловую энергию (мощность), поставляемую потребителям</w:t>
      </w:r>
    </w:p>
    <w:p w:rsidR="004A534D" w:rsidRPr="004272F9" w:rsidRDefault="004A534D" w:rsidP="004272F9">
      <w:pPr>
        <w:jc w:val="center"/>
        <w:rPr>
          <w:b/>
        </w:rPr>
      </w:pPr>
      <w:r w:rsidRPr="004272F9">
        <w:rPr>
          <w:b/>
        </w:rPr>
        <w:t>АО «ИвГТЭ»</w:t>
      </w:r>
    </w:p>
    <w:p w:rsidR="004A534D" w:rsidRDefault="004272F9" w:rsidP="004272F9">
      <w:pPr>
        <w:widowControl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698"/>
        <w:gridCol w:w="1985"/>
        <w:gridCol w:w="2595"/>
        <w:gridCol w:w="1367"/>
        <w:gridCol w:w="1455"/>
        <w:gridCol w:w="8"/>
      </w:tblGrid>
      <w:tr w:rsidR="008B480E" w:rsidRPr="008B480E" w:rsidTr="008B480E">
        <w:trPr>
          <w:trHeight w:val="243"/>
        </w:trPr>
        <w:tc>
          <w:tcPr>
            <w:tcW w:w="678" w:type="dxa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98" w:type="dxa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2595" w:type="dxa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830" w:type="dxa"/>
            <w:gridSpan w:val="3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8B480E" w:rsidTr="008B480E">
        <w:trPr>
          <w:trHeight w:val="498"/>
        </w:trPr>
        <w:tc>
          <w:tcPr>
            <w:tcW w:w="678" w:type="dxa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DDDDD" w:themeFill="background2"/>
            <w:vAlign w:val="center"/>
            <w:hideMark/>
          </w:tcPr>
          <w:p w:rsidR="008B480E" w:rsidRPr="008B480E" w:rsidRDefault="008B480E" w:rsidP="004A534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1463" w:type="dxa"/>
            <w:gridSpan w:val="2"/>
            <w:shd w:val="clear" w:color="auto" w:fill="DDDDDD" w:themeFill="background2"/>
            <w:vAlign w:val="center"/>
          </w:tcPr>
          <w:p w:rsidR="008B480E" w:rsidRPr="008B480E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2 полугодие</w:t>
            </w:r>
          </w:p>
        </w:tc>
      </w:tr>
      <w:tr w:rsidR="008B480E" w:rsidRPr="008B480E" w:rsidTr="008B480E">
        <w:trPr>
          <w:gridAfter w:val="1"/>
          <w:wAfter w:w="8" w:type="dxa"/>
          <w:trHeight w:val="276"/>
        </w:trPr>
        <w:tc>
          <w:tcPr>
            <w:tcW w:w="9778" w:type="dxa"/>
            <w:gridSpan w:val="6"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 w:val="restart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АО «ИвГТЭ», от собственных и сторонних источников *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gramStart"/>
            <w:r w:rsidRPr="008B480E">
              <w:rPr>
                <w:sz w:val="20"/>
                <w:szCs w:val="20"/>
              </w:rPr>
              <w:t>,р</w:t>
            </w:r>
            <w:proofErr w:type="gramEnd"/>
            <w:r w:rsidRPr="008B480E">
              <w:rPr>
                <w:sz w:val="20"/>
                <w:szCs w:val="20"/>
              </w:rPr>
              <w:t>уб</w:t>
            </w:r>
            <w:proofErr w:type="spellEnd"/>
            <w:r w:rsidRPr="008B480E">
              <w:rPr>
                <w:sz w:val="20"/>
                <w:szCs w:val="20"/>
              </w:rPr>
              <w:t>./Гкал, без НДС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1 794,17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1 794,17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1 757,20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1 820,36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1 808,97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1 929,33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1 929,33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2 127,49</w:t>
            </w:r>
          </w:p>
        </w:tc>
      </w:tr>
      <w:tr w:rsidR="008B480E" w:rsidRPr="008B480E" w:rsidTr="008B480E">
        <w:trPr>
          <w:gridAfter w:val="1"/>
          <w:wAfter w:w="8" w:type="dxa"/>
          <w:trHeight w:val="313"/>
        </w:trPr>
        <w:tc>
          <w:tcPr>
            <w:tcW w:w="9778" w:type="dxa"/>
            <w:gridSpan w:val="6"/>
            <w:shd w:val="clear" w:color="auto" w:fill="auto"/>
            <w:noWrap/>
            <w:vAlign w:val="center"/>
            <w:hideMark/>
          </w:tcPr>
          <w:p w:rsidR="008B480E" w:rsidRPr="008B480E" w:rsidRDefault="008B480E" w:rsidP="004A534D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Население (тарифы указываются с учетом НДС) **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 w:val="restart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2.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 xml:space="preserve">АО «ИвГТЭ, от собственных и сторонних источников *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</w:t>
            </w:r>
          </w:p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руб./Гкал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2 153,00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2 153,00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2 108,64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2 184,43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2 170,76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2 315,20</w:t>
            </w:r>
          </w:p>
        </w:tc>
      </w:tr>
      <w:tr w:rsidR="008B480E" w:rsidRPr="008B480E" w:rsidTr="008B480E">
        <w:trPr>
          <w:trHeight w:hRule="exact" w:val="313"/>
        </w:trPr>
        <w:tc>
          <w:tcPr>
            <w:tcW w:w="678" w:type="dxa"/>
            <w:vMerge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2023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2 315,20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8B480E" w:rsidRPr="008B480E" w:rsidRDefault="008B480E" w:rsidP="004A534D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8B480E">
              <w:rPr>
                <w:iCs/>
                <w:sz w:val="20"/>
                <w:szCs w:val="20"/>
              </w:rPr>
              <w:t>2 552,99</w:t>
            </w:r>
          </w:p>
        </w:tc>
      </w:tr>
    </w:tbl>
    <w:p w:rsidR="004A534D" w:rsidRDefault="004A534D" w:rsidP="003A3070">
      <w:pPr>
        <w:widowControl w:val="0"/>
        <w:jc w:val="center"/>
        <w:rPr>
          <w:b/>
          <w:bCs/>
          <w:sz w:val="22"/>
          <w:szCs w:val="22"/>
        </w:rPr>
      </w:pPr>
    </w:p>
    <w:p w:rsidR="004A534D" w:rsidRDefault="004A534D" w:rsidP="003A3070">
      <w:pPr>
        <w:widowControl w:val="0"/>
        <w:jc w:val="center"/>
        <w:rPr>
          <w:b/>
          <w:bCs/>
          <w:sz w:val="22"/>
          <w:szCs w:val="22"/>
        </w:rPr>
      </w:pPr>
    </w:p>
    <w:p w:rsidR="00B500B6" w:rsidRPr="004272F9" w:rsidRDefault="004A534D" w:rsidP="004A534D">
      <w:pPr>
        <w:autoSpaceDE w:val="0"/>
        <w:autoSpaceDN w:val="0"/>
        <w:adjustRightInd w:val="0"/>
        <w:jc w:val="center"/>
        <w:rPr>
          <w:b/>
          <w:bCs/>
        </w:rPr>
      </w:pPr>
      <w:r w:rsidRPr="004272F9">
        <w:rPr>
          <w:b/>
          <w:bCs/>
        </w:rPr>
        <w:t>Тарифы на тепловую энергию (мощность), поставляемую потребителям</w:t>
      </w:r>
      <w:r w:rsidR="00B500B6" w:rsidRPr="004272F9">
        <w:rPr>
          <w:b/>
          <w:bCs/>
        </w:rPr>
        <w:t xml:space="preserve"> </w:t>
      </w:r>
    </w:p>
    <w:p w:rsidR="004A534D" w:rsidRDefault="00B500B6" w:rsidP="00B500B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272F9">
        <w:rPr>
          <w:b/>
        </w:rPr>
        <w:t>ПАО «Т Плюс» (на территории Ивановской области)</w:t>
      </w:r>
    </w:p>
    <w:p w:rsidR="00B500B6" w:rsidRDefault="004272F9" w:rsidP="004272F9">
      <w:pPr>
        <w:widowControl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14.16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309"/>
        <w:gridCol w:w="2401"/>
        <w:gridCol w:w="1293"/>
        <w:gridCol w:w="1541"/>
        <w:gridCol w:w="1530"/>
      </w:tblGrid>
      <w:tr w:rsidR="008B480E" w:rsidRPr="00706EF4" w:rsidTr="00706EF4">
        <w:trPr>
          <w:trHeight w:val="254"/>
        </w:trPr>
        <w:tc>
          <w:tcPr>
            <w:tcW w:w="355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2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29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662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70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706EF4" w:rsidTr="00706EF4">
        <w:trPr>
          <w:trHeight w:val="1332"/>
        </w:trPr>
        <w:tc>
          <w:tcPr>
            <w:tcW w:w="355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DDDDDD" w:themeFill="background2"/>
            <w:vAlign w:val="center"/>
            <w:hideMark/>
          </w:tcPr>
          <w:p w:rsidR="008B480E" w:rsidRPr="00706EF4" w:rsidRDefault="008B480E" w:rsidP="004A534D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DDDDDD" w:themeFill="background2"/>
            <w:noWrap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782" w:type="pct"/>
            <w:shd w:val="clear" w:color="auto" w:fill="DDDDDD" w:themeFill="background2"/>
            <w:vAlign w:val="center"/>
          </w:tcPr>
          <w:p w:rsidR="008B480E" w:rsidRPr="00706EF4" w:rsidRDefault="008B480E" w:rsidP="004A534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8B480E" w:rsidRPr="00706EF4" w:rsidTr="00706EF4">
        <w:trPr>
          <w:trHeight w:val="289"/>
        </w:trPr>
        <w:tc>
          <w:tcPr>
            <w:tcW w:w="5000" w:type="pct"/>
            <w:gridSpan w:val="6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both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ПАО «Т Плюс» (на территории Ивановской области)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1056,74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1077,74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1077,74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1120,54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1120,54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1204,62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1204,62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1261,68</w:t>
            </w:r>
          </w:p>
        </w:tc>
      </w:tr>
      <w:tr w:rsidR="008B480E" w:rsidRPr="00706EF4" w:rsidTr="00706EF4">
        <w:trPr>
          <w:trHeight w:val="328"/>
        </w:trPr>
        <w:tc>
          <w:tcPr>
            <w:tcW w:w="5000" w:type="pct"/>
            <w:gridSpan w:val="6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2.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ПАО «Т Плюс» (на территории Ивановской области)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руб./Гкал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1268,09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1293,29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  <w:hideMark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1293,29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1344,65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1344,65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1445,54</w:t>
            </w:r>
          </w:p>
        </w:tc>
      </w:tr>
      <w:tr w:rsidR="008B480E" w:rsidRPr="00706EF4" w:rsidTr="00706EF4">
        <w:trPr>
          <w:trHeight w:hRule="exact" w:val="219"/>
        </w:trPr>
        <w:tc>
          <w:tcPr>
            <w:tcW w:w="355" w:type="pct"/>
            <w:vMerge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8B480E" w:rsidRPr="00706EF4" w:rsidRDefault="008B480E" w:rsidP="004A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1445,54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B480E" w:rsidRPr="00706EF4" w:rsidRDefault="008B480E" w:rsidP="004A534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1514,02</w:t>
            </w:r>
          </w:p>
        </w:tc>
      </w:tr>
    </w:tbl>
    <w:p w:rsidR="004A534D" w:rsidRDefault="004A534D" w:rsidP="003A3070">
      <w:pPr>
        <w:widowControl w:val="0"/>
        <w:jc w:val="center"/>
        <w:rPr>
          <w:b/>
          <w:bCs/>
          <w:sz w:val="22"/>
          <w:szCs w:val="22"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706EF4" w:rsidRDefault="00706EF4" w:rsidP="003A3070">
      <w:pPr>
        <w:widowControl w:val="0"/>
        <w:jc w:val="center"/>
        <w:rPr>
          <w:b/>
          <w:bCs/>
        </w:rPr>
      </w:pPr>
    </w:p>
    <w:p w:rsidR="00246780" w:rsidRPr="008B480E" w:rsidRDefault="003A3070" w:rsidP="003A3070">
      <w:pPr>
        <w:widowControl w:val="0"/>
        <w:jc w:val="center"/>
        <w:rPr>
          <w:b/>
          <w:bCs/>
        </w:rPr>
      </w:pPr>
      <w:r w:rsidRPr="008B480E">
        <w:rPr>
          <w:b/>
          <w:bCs/>
        </w:rPr>
        <w:lastRenderedPageBreak/>
        <w:t xml:space="preserve">Тарифы на тепловую энергию (мощность) для потребителей </w:t>
      </w:r>
    </w:p>
    <w:p w:rsidR="003A3070" w:rsidRPr="008B480E" w:rsidRDefault="003A3070" w:rsidP="00F801C4">
      <w:pPr>
        <w:widowControl w:val="0"/>
        <w:jc w:val="center"/>
        <w:rPr>
          <w:b/>
        </w:rPr>
      </w:pPr>
      <w:r w:rsidRPr="008B480E">
        <w:rPr>
          <w:b/>
        </w:rPr>
        <w:t>Северной дирекции по теплоснабжению – структурного подразделения Центральной дирекции по теплоснабжению – филиала ОАО «Российские железные дороги» (Ярославский территориальный участок) (котельная локомотивного депо ст. Иваново-Сортировочная)</w:t>
      </w:r>
    </w:p>
    <w:p w:rsidR="00F801C4" w:rsidRPr="004272F9" w:rsidRDefault="004272F9" w:rsidP="004272F9">
      <w:pPr>
        <w:widowControl w:val="0"/>
        <w:jc w:val="right"/>
        <w:rPr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14.17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450"/>
        <w:gridCol w:w="2315"/>
        <w:gridCol w:w="1199"/>
        <w:gridCol w:w="1495"/>
        <w:gridCol w:w="1585"/>
      </w:tblGrid>
      <w:tr w:rsidR="00706EF4" w:rsidRPr="00706EF4" w:rsidTr="00706EF4">
        <w:trPr>
          <w:trHeight w:val="264"/>
        </w:trPr>
        <w:tc>
          <w:tcPr>
            <w:tcW w:w="367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55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186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614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76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541"/>
        </w:trPr>
        <w:tc>
          <w:tcPr>
            <w:tcW w:w="367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810" w:type="pct"/>
            <w:shd w:val="clear" w:color="auto" w:fill="DDDDDD" w:themeFill="background2"/>
            <w:vAlign w:val="center"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706EF4" w:rsidRPr="00706EF4" w:rsidTr="00706EF4">
        <w:trPr>
          <w:trHeight w:val="301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hRule="exact" w:val="796"/>
        </w:trPr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255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Северная дирекция по теплоснабжению – структурное подразделение Центральной дирекции по теплоснабжению – филиала ОАО «Российские железные дороги» (Ярославский территориальный участок) (котельная локомотивного депо ст. Иваново-Сортировочная)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06EF4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руб./м³,</w:t>
            </w:r>
            <w:r>
              <w:rPr>
                <w:sz w:val="20"/>
                <w:szCs w:val="20"/>
              </w:rPr>
              <w:t xml:space="preserve"> </w:t>
            </w:r>
            <w:r w:rsidRPr="00706EF4">
              <w:rPr>
                <w:sz w:val="20"/>
                <w:szCs w:val="20"/>
              </w:rPr>
              <w:t xml:space="preserve">без НДС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2 038,16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2 089,70</w:t>
            </w:r>
          </w:p>
        </w:tc>
      </w:tr>
      <w:tr w:rsidR="00706EF4" w:rsidRPr="00706EF4" w:rsidTr="00706EF4">
        <w:trPr>
          <w:trHeight w:hRule="exact" w:val="796"/>
        </w:trPr>
        <w:tc>
          <w:tcPr>
            <w:tcW w:w="367" w:type="pct"/>
            <w:vMerge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6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2 010,20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2 058,77</w:t>
            </w:r>
          </w:p>
        </w:tc>
      </w:tr>
      <w:tr w:rsidR="00706EF4" w:rsidRPr="00706EF4" w:rsidTr="00706EF4">
        <w:trPr>
          <w:trHeight w:hRule="exact" w:val="796"/>
        </w:trPr>
        <w:tc>
          <w:tcPr>
            <w:tcW w:w="367" w:type="pct"/>
            <w:vMerge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6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2 024,63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2 080,82</w:t>
            </w:r>
          </w:p>
        </w:tc>
      </w:tr>
      <w:tr w:rsidR="00706EF4" w:rsidRPr="00706EF4" w:rsidTr="00706EF4">
        <w:trPr>
          <w:trHeight w:hRule="exact" w:val="796"/>
        </w:trPr>
        <w:tc>
          <w:tcPr>
            <w:tcW w:w="367" w:type="pct"/>
            <w:vMerge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6" w:type="pct"/>
            <w:vMerge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2 080,82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2 227,06</w:t>
            </w:r>
          </w:p>
        </w:tc>
      </w:tr>
    </w:tbl>
    <w:p w:rsidR="004272F9" w:rsidRDefault="004272F9" w:rsidP="003A30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46780" w:rsidRPr="008B480E" w:rsidRDefault="003A3070" w:rsidP="003A3070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>Тарифы на тепловую энергию (мощность), поставляемую потребителям</w:t>
      </w:r>
    </w:p>
    <w:p w:rsidR="003A3070" w:rsidRPr="008B480E" w:rsidRDefault="003A3070" w:rsidP="00F801C4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 xml:space="preserve"> ООО «Теплоснаб-2010»</w:t>
      </w:r>
      <w:r w:rsidRPr="008B480E">
        <w:rPr>
          <w:b/>
        </w:rPr>
        <w:t xml:space="preserve"> (г. Иваново)</w:t>
      </w:r>
    </w:p>
    <w:p w:rsidR="00F801C4" w:rsidRPr="00F801C4" w:rsidRDefault="004272F9" w:rsidP="004272F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14.18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243"/>
        <w:gridCol w:w="1863"/>
        <w:gridCol w:w="1535"/>
        <w:gridCol w:w="1675"/>
        <w:gridCol w:w="1679"/>
      </w:tblGrid>
      <w:tr w:rsidR="00706EF4" w:rsidRPr="00706EF4" w:rsidTr="00706EF4">
        <w:trPr>
          <w:trHeight w:val="238"/>
        </w:trPr>
        <w:tc>
          <w:tcPr>
            <w:tcW w:w="393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49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54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786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18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488"/>
        </w:trPr>
        <w:tc>
          <w:tcPr>
            <w:tcW w:w="393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859" w:type="pct"/>
            <w:shd w:val="clear" w:color="auto" w:fill="DDDDDD" w:themeFill="background2"/>
            <w:vAlign w:val="center"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706EF4" w:rsidRPr="00706EF4" w:rsidTr="00706EF4">
        <w:trPr>
          <w:trHeight w:val="271"/>
        </w:trPr>
        <w:tc>
          <w:tcPr>
            <w:tcW w:w="5000" w:type="pct"/>
            <w:gridSpan w:val="6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val="350"/>
        </w:trPr>
        <w:tc>
          <w:tcPr>
            <w:tcW w:w="393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ООО «Теплоснаб-2010» (г. Иваново)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06EF4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2 125,57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2 167,48</w:t>
            </w:r>
          </w:p>
        </w:tc>
      </w:tr>
      <w:tr w:rsidR="00706EF4" w:rsidRPr="00706EF4" w:rsidTr="00706EF4">
        <w:trPr>
          <w:trHeight w:val="382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2 167,48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2 182,75</w:t>
            </w:r>
          </w:p>
        </w:tc>
      </w:tr>
      <w:tr w:rsidR="00706EF4" w:rsidRPr="00706EF4" w:rsidTr="00706EF4">
        <w:trPr>
          <w:trHeight w:val="374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2 105,62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2 145,73</w:t>
            </w:r>
          </w:p>
        </w:tc>
      </w:tr>
      <w:tr w:rsidR="00706EF4" w:rsidRPr="00706EF4" w:rsidTr="00706EF4">
        <w:trPr>
          <w:trHeight w:val="441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2 145,73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2 464,13</w:t>
            </w:r>
          </w:p>
        </w:tc>
      </w:tr>
      <w:tr w:rsidR="00706EF4" w:rsidRPr="00706EF4" w:rsidTr="00706EF4">
        <w:trPr>
          <w:trHeight w:val="297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06EF4" w:rsidRPr="00706EF4" w:rsidTr="00706EF4">
        <w:trPr>
          <w:trHeight w:val="347"/>
        </w:trPr>
        <w:tc>
          <w:tcPr>
            <w:tcW w:w="393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2.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ООО «Теплоснаб-2010» (г. Иваново)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06EF4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руб./Гкал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2 550,68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2 600,98</w:t>
            </w:r>
          </w:p>
        </w:tc>
      </w:tr>
      <w:tr w:rsidR="00706EF4" w:rsidRPr="00706EF4" w:rsidTr="00706EF4">
        <w:trPr>
          <w:trHeight w:val="377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2 600,98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2 619,30</w:t>
            </w:r>
          </w:p>
        </w:tc>
      </w:tr>
      <w:tr w:rsidR="00706EF4" w:rsidRPr="00706EF4" w:rsidTr="00706EF4">
        <w:trPr>
          <w:trHeight w:val="383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2 526,74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2 574,88</w:t>
            </w:r>
          </w:p>
        </w:tc>
      </w:tr>
      <w:tr w:rsidR="00706EF4" w:rsidRPr="00706EF4" w:rsidTr="00706EF4">
        <w:trPr>
          <w:trHeight w:val="376"/>
        </w:trPr>
        <w:tc>
          <w:tcPr>
            <w:tcW w:w="39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2 574,88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2 956,96</w:t>
            </w:r>
          </w:p>
        </w:tc>
      </w:tr>
    </w:tbl>
    <w:p w:rsidR="008B480E" w:rsidRDefault="008B480E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706EF4" w:rsidRDefault="00706EF4" w:rsidP="00246780">
      <w:pPr>
        <w:jc w:val="center"/>
        <w:rPr>
          <w:b/>
          <w:bCs/>
          <w:sz w:val="22"/>
          <w:szCs w:val="22"/>
        </w:rPr>
      </w:pPr>
    </w:p>
    <w:p w:rsidR="008B480E" w:rsidRDefault="008B480E" w:rsidP="00246780">
      <w:pPr>
        <w:jc w:val="center"/>
        <w:rPr>
          <w:b/>
          <w:bCs/>
          <w:sz w:val="22"/>
          <w:szCs w:val="22"/>
        </w:rPr>
      </w:pPr>
    </w:p>
    <w:p w:rsidR="00246780" w:rsidRPr="008B480E" w:rsidRDefault="00B412AB" w:rsidP="00246780">
      <w:pPr>
        <w:jc w:val="center"/>
        <w:rPr>
          <w:b/>
          <w:bCs/>
        </w:rPr>
      </w:pPr>
      <w:r w:rsidRPr="008B480E">
        <w:rPr>
          <w:b/>
          <w:bCs/>
        </w:rPr>
        <w:lastRenderedPageBreak/>
        <w:t xml:space="preserve">Тарифы на тепловую энергию (мощность), поставляемую потребителям </w:t>
      </w:r>
    </w:p>
    <w:p w:rsidR="00B412AB" w:rsidRPr="008B480E" w:rsidRDefault="007F4DF3" w:rsidP="00246780">
      <w:pPr>
        <w:jc w:val="center"/>
        <w:rPr>
          <w:b/>
          <w:snapToGrid w:val="0"/>
        </w:rPr>
      </w:pPr>
      <w:r>
        <w:rPr>
          <w:b/>
          <w:snapToGrid w:val="0"/>
        </w:rPr>
        <w:t>АО «</w:t>
      </w:r>
      <w:proofErr w:type="spellStart"/>
      <w:r>
        <w:rPr>
          <w:b/>
          <w:snapToGrid w:val="0"/>
        </w:rPr>
        <w:t>Владгазкомпания</w:t>
      </w:r>
      <w:proofErr w:type="spellEnd"/>
      <w:r>
        <w:rPr>
          <w:b/>
          <w:snapToGrid w:val="0"/>
        </w:rPr>
        <w:t>»</w:t>
      </w:r>
      <w:r w:rsidR="00B412AB" w:rsidRPr="008B480E">
        <w:rPr>
          <w:b/>
          <w:snapToGrid w:val="0"/>
        </w:rPr>
        <w:t xml:space="preserve"> (г. Иваново)</w:t>
      </w:r>
    </w:p>
    <w:p w:rsidR="00246780" w:rsidRPr="00246780" w:rsidRDefault="004272F9" w:rsidP="004272F9">
      <w:pPr>
        <w:jc w:val="right"/>
        <w:rPr>
          <w:b/>
          <w:bCs/>
          <w:sz w:val="20"/>
          <w:szCs w:val="20"/>
        </w:rPr>
      </w:pPr>
      <w:r w:rsidRPr="00DB32FA">
        <w:rPr>
          <w:b/>
        </w:rPr>
        <w:t>Та</w:t>
      </w:r>
      <w:r>
        <w:rPr>
          <w:b/>
        </w:rPr>
        <w:t>блица 14.19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436"/>
        <w:gridCol w:w="2550"/>
        <w:gridCol w:w="964"/>
        <w:gridCol w:w="1646"/>
        <w:gridCol w:w="1438"/>
      </w:tblGrid>
      <w:tr w:rsidR="00706EF4" w:rsidRPr="00706EF4" w:rsidTr="00706EF4">
        <w:trPr>
          <w:trHeight w:val="264"/>
        </w:trPr>
        <w:tc>
          <w:tcPr>
            <w:tcW w:w="401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98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491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68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540"/>
        </w:trPr>
        <w:tc>
          <w:tcPr>
            <w:tcW w:w="401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B412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706EF4">
              <w:rPr>
                <w:b/>
                <w:sz w:val="20"/>
                <w:szCs w:val="20"/>
              </w:rPr>
              <w:t>полуго</w:t>
            </w:r>
            <w:proofErr w:type="spellEnd"/>
            <w:r w:rsidRPr="00706EF4">
              <w:rPr>
                <w:b/>
                <w:sz w:val="20"/>
                <w:szCs w:val="20"/>
              </w:rPr>
              <w:t>-</w:t>
            </w:r>
          </w:p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6EF4">
              <w:rPr>
                <w:b/>
                <w:sz w:val="20"/>
                <w:szCs w:val="20"/>
              </w:rPr>
              <w:t>дие</w:t>
            </w:r>
            <w:proofErr w:type="spellEnd"/>
          </w:p>
        </w:tc>
        <w:tc>
          <w:tcPr>
            <w:tcW w:w="731" w:type="pct"/>
            <w:shd w:val="clear" w:color="auto" w:fill="DDDDDD" w:themeFill="background2"/>
            <w:vAlign w:val="center"/>
          </w:tcPr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706EF4">
              <w:rPr>
                <w:b/>
                <w:sz w:val="20"/>
                <w:szCs w:val="20"/>
              </w:rPr>
              <w:t>полуго</w:t>
            </w:r>
            <w:proofErr w:type="spellEnd"/>
            <w:r w:rsidRPr="00706EF4">
              <w:rPr>
                <w:b/>
                <w:sz w:val="20"/>
                <w:szCs w:val="20"/>
              </w:rPr>
              <w:t>-</w:t>
            </w:r>
          </w:p>
          <w:p w:rsidR="00706EF4" w:rsidRPr="00706EF4" w:rsidRDefault="00706EF4" w:rsidP="00B41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6EF4">
              <w:rPr>
                <w:b/>
                <w:sz w:val="20"/>
                <w:szCs w:val="20"/>
              </w:rPr>
              <w:t>дие</w:t>
            </w:r>
            <w:proofErr w:type="spellEnd"/>
          </w:p>
        </w:tc>
      </w:tr>
      <w:tr w:rsidR="00706EF4" w:rsidRPr="00706EF4" w:rsidTr="00706EF4">
        <w:trPr>
          <w:trHeight w:val="300"/>
        </w:trPr>
        <w:tc>
          <w:tcPr>
            <w:tcW w:w="5000" w:type="pct"/>
            <w:gridSpan w:val="6"/>
            <w:vAlign w:val="center"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hRule="exact" w:val="32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F4DF3" w:rsidP="00B412A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proofErr w:type="spellStart"/>
            <w:r>
              <w:rPr>
                <w:bCs/>
                <w:sz w:val="20"/>
                <w:szCs w:val="20"/>
              </w:rPr>
              <w:t>Владгазкомпания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="00706EF4" w:rsidRPr="00706EF4">
              <w:rPr>
                <w:bCs/>
                <w:sz w:val="20"/>
                <w:szCs w:val="20"/>
              </w:rPr>
              <w:t xml:space="preserve"> (г. Иваново, </w:t>
            </w:r>
            <w:proofErr w:type="gramStart"/>
            <w:r w:rsidR="00706EF4" w:rsidRPr="00706EF4">
              <w:rPr>
                <w:bCs/>
                <w:sz w:val="20"/>
                <w:szCs w:val="20"/>
              </w:rPr>
              <w:t>м-н</w:t>
            </w:r>
            <w:proofErr w:type="gramEnd"/>
            <w:r w:rsidR="00706EF4" w:rsidRPr="00706EF4">
              <w:rPr>
                <w:bCs/>
                <w:sz w:val="20"/>
                <w:szCs w:val="20"/>
              </w:rPr>
              <w:t xml:space="preserve"> Новая Ильинка)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1 866,04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1 977,19</w:t>
            </w:r>
          </w:p>
        </w:tc>
      </w:tr>
      <w:tr w:rsidR="00706EF4" w:rsidRPr="00706EF4" w:rsidTr="00706EF4">
        <w:trPr>
          <w:trHeight w:hRule="exact" w:val="282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1 977,19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2 085,71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2 060,01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2 071,81</w:t>
            </w:r>
          </w:p>
        </w:tc>
      </w:tr>
      <w:tr w:rsidR="00706EF4" w:rsidRPr="00706EF4" w:rsidTr="00706EF4">
        <w:trPr>
          <w:trHeight w:hRule="exact" w:val="292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1 946,50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1 966,16</w:t>
            </w:r>
          </w:p>
        </w:tc>
      </w:tr>
      <w:tr w:rsidR="00706EF4" w:rsidRPr="00706EF4" w:rsidTr="00706EF4">
        <w:trPr>
          <w:trHeight w:val="269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06EF4" w:rsidRPr="00706EF4" w:rsidTr="00706EF4">
        <w:trPr>
          <w:trHeight w:hRule="exact" w:val="230"/>
        </w:trPr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2.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F4DF3" w:rsidP="00B412A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proofErr w:type="spellStart"/>
            <w:r>
              <w:rPr>
                <w:bCs/>
                <w:sz w:val="20"/>
                <w:szCs w:val="20"/>
              </w:rPr>
              <w:t>Владгазкомпания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="00706EF4" w:rsidRPr="00706EF4">
              <w:rPr>
                <w:bCs/>
                <w:sz w:val="20"/>
                <w:szCs w:val="20"/>
              </w:rPr>
              <w:t xml:space="preserve"> (г. Иваново, </w:t>
            </w:r>
            <w:proofErr w:type="gramStart"/>
            <w:r w:rsidR="00706EF4" w:rsidRPr="00706EF4">
              <w:rPr>
                <w:bCs/>
                <w:sz w:val="20"/>
                <w:szCs w:val="20"/>
              </w:rPr>
              <w:t>м-н</w:t>
            </w:r>
            <w:proofErr w:type="gramEnd"/>
            <w:r w:rsidR="00706EF4" w:rsidRPr="00706EF4">
              <w:rPr>
                <w:bCs/>
                <w:sz w:val="20"/>
                <w:szCs w:val="20"/>
              </w:rPr>
              <w:t xml:space="preserve"> Новая Ильинка)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руб./Гкал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2 239,25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2 372,63</w:t>
            </w:r>
          </w:p>
        </w:tc>
      </w:tr>
      <w:tr w:rsidR="00706EF4" w:rsidRPr="00706EF4" w:rsidTr="00706EF4">
        <w:trPr>
          <w:trHeight w:hRule="exact" w:val="275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2 372,63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2 502,85</w:t>
            </w:r>
          </w:p>
        </w:tc>
      </w:tr>
      <w:tr w:rsidR="00706EF4" w:rsidRPr="00706EF4" w:rsidTr="00706EF4">
        <w:trPr>
          <w:trHeight w:hRule="exact" w:val="268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2 472,01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2 486,17</w:t>
            </w:r>
          </w:p>
        </w:tc>
      </w:tr>
      <w:tr w:rsidR="00706EF4" w:rsidRPr="00706EF4" w:rsidTr="00706EF4">
        <w:trPr>
          <w:trHeight w:hRule="exact" w:val="340"/>
        </w:trPr>
        <w:tc>
          <w:tcPr>
            <w:tcW w:w="401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B4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2 335,80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06EF4" w:rsidRPr="00706EF4" w:rsidRDefault="00706EF4" w:rsidP="00B412AB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2 359,39</w:t>
            </w:r>
          </w:p>
        </w:tc>
      </w:tr>
    </w:tbl>
    <w:p w:rsidR="00B412AB" w:rsidRDefault="00B412AB" w:rsidP="005E066C">
      <w:pPr>
        <w:spacing w:after="200" w:line="276" w:lineRule="auto"/>
      </w:pPr>
    </w:p>
    <w:p w:rsidR="00246780" w:rsidRPr="008B480E" w:rsidRDefault="00B412AB" w:rsidP="00B412AB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 xml:space="preserve">Тарифы на тепловую энергию (мощность), поставляемую потребителям </w:t>
      </w:r>
    </w:p>
    <w:p w:rsidR="00B412AB" w:rsidRDefault="00B412AB" w:rsidP="00F80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B480E">
        <w:rPr>
          <w:b/>
        </w:rPr>
        <w:t>ФГБУ «ЦЖКУ» Минобороны России на территории Ивановской области</w:t>
      </w:r>
    </w:p>
    <w:p w:rsidR="00F801C4" w:rsidRPr="00F801C4" w:rsidRDefault="004272F9" w:rsidP="004272F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14.20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97"/>
        <w:gridCol w:w="2401"/>
        <w:gridCol w:w="1323"/>
        <w:gridCol w:w="1522"/>
        <w:gridCol w:w="1534"/>
      </w:tblGrid>
      <w:tr w:rsidR="00706EF4" w:rsidRPr="00706EF4" w:rsidTr="00706EF4">
        <w:trPr>
          <w:trHeight w:val="198"/>
        </w:trPr>
        <w:tc>
          <w:tcPr>
            <w:tcW w:w="354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6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29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677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64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491"/>
        </w:trPr>
        <w:tc>
          <w:tcPr>
            <w:tcW w:w="354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F801C4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DDDDDD" w:themeFill="background2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785" w:type="pct"/>
            <w:shd w:val="clear" w:color="auto" w:fill="DDDDDD" w:themeFill="background2"/>
            <w:vAlign w:val="center"/>
          </w:tcPr>
          <w:p w:rsidR="00706EF4" w:rsidRPr="00706EF4" w:rsidRDefault="00706EF4" w:rsidP="00F801C4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706EF4" w:rsidRPr="00706EF4" w:rsidTr="00706EF4">
        <w:trPr>
          <w:trHeight w:val="273"/>
        </w:trPr>
        <w:tc>
          <w:tcPr>
            <w:tcW w:w="5000" w:type="pct"/>
            <w:gridSpan w:val="6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val="245"/>
        </w:trPr>
        <w:tc>
          <w:tcPr>
            <w:tcW w:w="354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06EF4" w:rsidRPr="00706EF4" w:rsidRDefault="00706EF4" w:rsidP="00F801C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ФГБУ «ЦЖКУ» Минобороны РФ (котельные №№ 10, 11, 33, 42 г. Иваново)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руб./Гкал, без НДС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1 647,47</w:t>
            </w:r>
          </w:p>
        </w:tc>
        <w:tc>
          <w:tcPr>
            <w:tcW w:w="785" w:type="pct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1 739,73</w:t>
            </w:r>
          </w:p>
        </w:tc>
      </w:tr>
      <w:tr w:rsidR="00706EF4" w:rsidRPr="00706EF4" w:rsidTr="00706EF4">
        <w:trPr>
          <w:trHeight w:val="245"/>
        </w:trPr>
        <w:tc>
          <w:tcPr>
            <w:tcW w:w="5000" w:type="pct"/>
            <w:gridSpan w:val="6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06EF4" w:rsidRPr="00706EF4" w:rsidTr="00706EF4">
        <w:trPr>
          <w:trHeight w:val="292"/>
        </w:trPr>
        <w:tc>
          <w:tcPr>
            <w:tcW w:w="354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6.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06EF4" w:rsidRPr="00706EF4" w:rsidRDefault="00706EF4" w:rsidP="00F801C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ФГБУ «ЦЖКУ» Минобороны РФ (котельные №№ 10, 11, 33, 42    г. Иваново)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 руб./Гкал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1 976,96</w:t>
            </w:r>
            <w:r w:rsidRPr="00706EF4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785" w:type="pct"/>
            <w:vAlign w:val="center"/>
          </w:tcPr>
          <w:p w:rsidR="00706EF4" w:rsidRPr="00706EF4" w:rsidRDefault="00706EF4" w:rsidP="00F801C4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 xml:space="preserve">2 087,68 </w:t>
            </w:r>
            <w:r w:rsidRPr="00706EF4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F801C4" w:rsidRDefault="00F801C4" w:rsidP="007656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801C4" w:rsidRPr="008B480E" w:rsidRDefault="007656FD" w:rsidP="007656FD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 xml:space="preserve">Тарифы на тепловую энергию (мощность), поставляемую потребителям </w:t>
      </w:r>
    </w:p>
    <w:p w:rsidR="007656FD" w:rsidRPr="008B480E" w:rsidRDefault="007656FD" w:rsidP="00F801C4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</w:rPr>
        <w:t xml:space="preserve">ООО «ТЭС» </w:t>
      </w:r>
      <w:r w:rsidRPr="008B480E">
        <w:rPr>
          <w:b/>
          <w:bCs/>
        </w:rPr>
        <w:t xml:space="preserve"> </w:t>
      </w:r>
      <w:r w:rsidRPr="008B480E">
        <w:rPr>
          <w:b/>
        </w:rPr>
        <w:t>(г. Иваново)</w:t>
      </w:r>
    </w:p>
    <w:p w:rsidR="00F801C4" w:rsidRPr="00F801C4" w:rsidRDefault="004272F9" w:rsidP="004272F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499"/>
        <w:gridCol w:w="2329"/>
        <w:gridCol w:w="1182"/>
        <w:gridCol w:w="1523"/>
        <w:gridCol w:w="1586"/>
        <w:gridCol w:w="8"/>
      </w:tblGrid>
      <w:tr w:rsidR="00706EF4" w:rsidRPr="00706EF4" w:rsidTr="00706EF4">
        <w:trPr>
          <w:trHeight w:val="456"/>
        </w:trPr>
        <w:tc>
          <w:tcPr>
            <w:tcW w:w="368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68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182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600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81" w:type="pct"/>
            <w:gridSpan w:val="3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454"/>
        </w:trPr>
        <w:tc>
          <w:tcPr>
            <w:tcW w:w="368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808" w:type="pct"/>
            <w:gridSpan w:val="2"/>
            <w:shd w:val="clear" w:color="auto" w:fill="DDDDDD" w:themeFill="background2"/>
            <w:vAlign w:val="center"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706EF4" w:rsidRPr="00706EF4" w:rsidTr="00706EF4">
        <w:trPr>
          <w:gridAfter w:val="1"/>
          <w:wAfter w:w="4" w:type="pct"/>
          <w:trHeight w:val="227"/>
        </w:trPr>
        <w:tc>
          <w:tcPr>
            <w:tcW w:w="4996" w:type="pct"/>
            <w:gridSpan w:val="6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 xml:space="preserve">ООО «ТЭС» </w:t>
            </w:r>
          </w:p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 xml:space="preserve">(г. Иваново), с учетом покупки тепловой энергии у ПАО «Т Плюс» (филиал «Владимирский») 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</w:t>
            </w:r>
          </w:p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руб./Гкал,</w:t>
            </w:r>
          </w:p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НДС не облагается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1 383,41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1 459,73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1 453,51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1 505,78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1 505,78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1 621,94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1 619,01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1 688,68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1 688,68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1 757,11</w:t>
            </w:r>
          </w:p>
        </w:tc>
      </w:tr>
      <w:tr w:rsidR="00706EF4" w:rsidRPr="00706EF4" w:rsidTr="00706EF4">
        <w:trPr>
          <w:gridAfter w:val="1"/>
          <w:wAfter w:w="4" w:type="pct"/>
          <w:trHeight w:val="227"/>
        </w:trPr>
        <w:tc>
          <w:tcPr>
            <w:tcW w:w="499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(НДС не облагается)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2.</w:t>
            </w:r>
          </w:p>
        </w:tc>
        <w:tc>
          <w:tcPr>
            <w:tcW w:w="1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 xml:space="preserve">ООО «ТЭС» </w:t>
            </w:r>
          </w:p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(г. Иваново), с учетом покупки тепловой энергии у ПАО «Т Плюс» (филиал «Владимирский»)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Одноставочный</w:t>
            </w:r>
            <w:proofErr w:type="spellEnd"/>
            <w:r w:rsidRPr="00706EF4">
              <w:rPr>
                <w:sz w:val="20"/>
                <w:szCs w:val="20"/>
              </w:rPr>
              <w:t>,</w:t>
            </w:r>
          </w:p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руб./Гкал</w:t>
            </w:r>
          </w:p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1 383,41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1 459,73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1 453,51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1 505,78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1 505,78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1 621,94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1 619,01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1 688,68</w:t>
            </w:r>
          </w:p>
        </w:tc>
      </w:tr>
      <w:tr w:rsidR="00706EF4" w:rsidRPr="00706EF4" w:rsidTr="00706EF4">
        <w:trPr>
          <w:trHeight w:hRule="exact" w:val="286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1 688,68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1 757,11</w:t>
            </w:r>
          </w:p>
        </w:tc>
      </w:tr>
    </w:tbl>
    <w:p w:rsidR="00F801C4" w:rsidRPr="008B480E" w:rsidRDefault="007656FD" w:rsidP="007656FD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lastRenderedPageBreak/>
        <w:t xml:space="preserve">Тарифы на тепловую энергию (мощность), поставляемую потребителям </w:t>
      </w:r>
    </w:p>
    <w:p w:rsidR="007656FD" w:rsidRPr="008B480E" w:rsidRDefault="007656FD" w:rsidP="00F801C4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>ЗАО «</w:t>
      </w:r>
      <w:proofErr w:type="spellStart"/>
      <w:r w:rsidRPr="008B480E">
        <w:rPr>
          <w:b/>
          <w:bCs/>
        </w:rPr>
        <w:t>ИвТБС</w:t>
      </w:r>
      <w:proofErr w:type="spellEnd"/>
      <w:r w:rsidRPr="008B480E">
        <w:rPr>
          <w:b/>
          <w:bCs/>
        </w:rPr>
        <w:t>»</w:t>
      </w:r>
      <w:r w:rsidRPr="008B480E">
        <w:rPr>
          <w:b/>
        </w:rPr>
        <w:t xml:space="preserve"> (г. Иваново)</w:t>
      </w:r>
    </w:p>
    <w:p w:rsidR="00F801C4" w:rsidRPr="00F801C4" w:rsidRDefault="004272F9" w:rsidP="004272F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382"/>
        <w:gridCol w:w="1967"/>
        <w:gridCol w:w="966"/>
        <w:gridCol w:w="1984"/>
        <w:gridCol w:w="1760"/>
      </w:tblGrid>
      <w:tr w:rsidR="00706EF4" w:rsidRPr="00706EF4" w:rsidTr="00706EF4">
        <w:trPr>
          <w:trHeight w:val="251"/>
        </w:trPr>
        <w:tc>
          <w:tcPr>
            <w:tcW w:w="403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98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490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99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Вода</w:t>
            </w:r>
          </w:p>
        </w:tc>
      </w:tr>
      <w:tr w:rsidR="00706EF4" w:rsidRPr="00706EF4" w:rsidTr="00706EF4">
        <w:trPr>
          <w:trHeight w:val="515"/>
        </w:trPr>
        <w:tc>
          <w:tcPr>
            <w:tcW w:w="403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DDDDDD" w:themeFill="background2"/>
            <w:vAlign w:val="center"/>
            <w:hideMark/>
          </w:tcPr>
          <w:p w:rsidR="00706EF4" w:rsidRPr="00706EF4" w:rsidRDefault="00706EF4" w:rsidP="007656FD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DDDDDD" w:themeFill="background2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892" w:type="pct"/>
            <w:shd w:val="clear" w:color="auto" w:fill="DDDDDD" w:themeFill="background2"/>
            <w:vAlign w:val="center"/>
          </w:tcPr>
          <w:p w:rsidR="00706EF4" w:rsidRPr="00706EF4" w:rsidRDefault="00706EF4" w:rsidP="007656FD">
            <w:pPr>
              <w:jc w:val="center"/>
              <w:rPr>
                <w:b/>
                <w:sz w:val="20"/>
                <w:szCs w:val="20"/>
              </w:rPr>
            </w:pPr>
            <w:r w:rsidRPr="00706EF4">
              <w:rPr>
                <w:b/>
                <w:sz w:val="20"/>
                <w:szCs w:val="20"/>
              </w:rPr>
              <w:t>2 полугодие</w:t>
            </w:r>
          </w:p>
        </w:tc>
      </w:tr>
      <w:tr w:rsidR="00706EF4" w:rsidRPr="00706EF4" w:rsidTr="00706EF4">
        <w:trPr>
          <w:trHeight w:val="286"/>
        </w:trPr>
        <w:tc>
          <w:tcPr>
            <w:tcW w:w="5000" w:type="pct"/>
            <w:gridSpan w:val="6"/>
            <w:vAlign w:val="center"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1.</w:t>
            </w:r>
          </w:p>
        </w:tc>
        <w:tc>
          <w:tcPr>
            <w:tcW w:w="1209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ЗАО «</w:t>
            </w:r>
            <w:proofErr w:type="spellStart"/>
            <w:r w:rsidRPr="00706EF4">
              <w:rPr>
                <w:bCs/>
                <w:sz w:val="20"/>
                <w:szCs w:val="20"/>
              </w:rPr>
              <w:t>ИвТБС</w:t>
            </w:r>
            <w:proofErr w:type="spellEnd"/>
            <w:r w:rsidRPr="00706EF4">
              <w:rPr>
                <w:bCs/>
                <w:sz w:val="20"/>
                <w:szCs w:val="20"/>
              </w:rPr>
              <w:t>» (г. Иваново)  с учетом покупки от сторонних источников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Одноставо-чный</w:t>
            </w:r>
            <w:proofErr w:type="spellEnd"/>
            <w:r w:rsidRPr="00706EF4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1 344,40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1 365,43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1 365,43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1 432,47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1 432,47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1 526,30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1 526,30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1 634,42</w:t>
            </w:r>
          </w:p>
        </w:tc>
      </w:tr>
      <w:tr w:rsidR="00706EF4" w:rsidRPr="00706EF4" w:rsidTr="00706EF4">
        <w:trPr>
          <w:trHeight w:val="29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2.</w:t>
            </w:r>
          </w:p>
        </w:tc>
        <w:tc>
          <w:tcPr>
            <w:tcW w:w="1209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rPr>
                <w:sz w:val="20"/>
                <w:szCs w:val="20"/>
              </w:rPr>
            </w:pPr>
            <w:r w:rsidRPr="00706EF4">
              <w:rPr>
                <w:bCs/>
                <w:sz w:val="20"/>
                <w:szCs w:val="20"/>
              </w:rPr>
              <w:t>ЗАО «</w:t>
            </w:r>
            <w:proofErr w:type="spellStart"/>
            <w:r w:rsidRPr="00706EF4">
              <w:rPr>
                <w:bCs/>
                <w:sz w:val="20"/>
                <w:szCs w:val="20"/>
              </w:rPr>
              <w:t>ИвТБС</w:t>
            </w:r>
            <w:proofErr w:type="spellEnd"/>
            <w:r w:rsidRPr="00706EF4">
              <w:rPr>
                <w:bCs/>
                <w:sz w:val="20"/>
                <w:szCs w:val="20"/>
              </w:rPr>
              <w:t>» (г. Иваново)  с учетом покупки от сторонних источников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  <w:proofErr w:type="spellStart"/>
            <w:r w:rsidRPr="00706EF4">
              <w:rPr>
                <w:sz w:val="20"/>
                <w:szCs w:val="20"/>
              </w:rPr>
              <w:t>Одноставо-чный</w:t>
            </w:r>
            <w:proofErr w:type="spellEnd"/>
            <w:r w:rsidRPr="00706EF4">
              <w:rPr>
                <w:sz w:val="20"/>
                <w:szCs w:val="20"/>
              </w:rPr>
              <w:t>, руб./Гкал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2020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1 613,28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1 638,52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2021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1 638,52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1 718,96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2022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1 718,96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1 831,56</w:t>
            </w:r>
          </w:p>
        </w:tc>
      </w:tr>
      <w:tr w:rsidR="00706EF4" w:rsidRPr="00706EF4" w:rsidTr="00706EF4">
        <w:trPr>
          <w:trHeight w:hRule="exact" w:val="216"/>
        </w:trPr>
        <w:tc>
          <w:tcPr>
            <w:tcW w:w="403" w:type="pct"/>
            <w:vMerge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706EF4" w:rsidRPr="00706EF4" w:rsidRDefault="00706EF4" w:rsidP="0076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2023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1 831,56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06EF4" w:rsidRPr="00706EF4" w:rsidRDefault="00706EF4" w:rsidP="007656FD">
            <w:pPr>
              <w:widowControl w:val="0"/>
              <w:jc w:val="center"/>
              <w:rPr>
                <w:sz w:val="20"/>
                <w:szCs w:val="20"/>
              </w:rPr>
            </w:pPr>
            <w:r w:rsidRPr="00706EF4">
              <w:rPr>
                <w:sz w:val="20"/>
                <w:szCs w:val="20"/>
              </w:rPr>
              <w:t>1 961,30</w:t>
            </w:r>
          </w:p>
        </w:tc>
      </w:tr>
    </w:tbl>
    <w:p w:rsidR="007656FD" w:rsidRDefault="007656FD" w:rsidP="005E066C">
      <w:pPr>
        <w:spacing w:after="200" w:line="276" w:lineRule="auto"/>
      </w:pPr>
    </w:p>
    <w:p w:rsidR="00F801C4" w:rsidRPr="008B480E" w:rsidRDefault="00F61EF2" w:rsidP="00F801C4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 xml:space="preserve">Тарифы на тепловую энергию (мощность), поставляемую потребителям </w:t>
      </w:r>
    </w:p>
    <w:p w:rsidR="00F61EF2" w:rsidRPr="008B480E" w:rsidRDefault="00F61EF2" w:rsidP="00F801C4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>ООО «</w:t>
      </w:r>
      <w:proofErr w:type="spellStart"/>
      <w:r w:rsidR="008B480E">
        <w:rPr>
          <w:b/>
          <w:bCs/>
        </w:rPr>
        <w:t>Гринвилль</w:t>
      </w:r>
      <w:proofErr w:type="spellEnd"/>
      <w:r w:rsidR="008B480E">
        <w:rPr>
          <w:b/>
          <w:bCs/>
        </w:rPr>
        <w:t xml:space="preserve"> тепло</w:t>
      </w:r>
      <w:r w:rsidRPr="008B480E">
        <w:rPr>
          <w:b/>
          <w:bCs/>
        </w:rPr>
        <w:t>» (г. Иваново)</w:t>
      </w:r>
    </w:p>
    <w:p w:rsidR="00F801C4" w:rsidRPr="00F801C4" w:rsidRDefault="00BF3048" w:rsidP="00BF304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193"/>
        <w:gridCol w:w="2410"/>
        <w:gridCol w:w="1135"/>
        <w:gridCol w:w="1559"/>
        <w:gridCol w:w="1807"/>
      </w:tblGrid>
      <w:tr w:rsidR="008B480E" w:rsidRPr="008B480E" w:rsidTr="008B480E">
        <w:trPr>
          <w:trHeight w:val="264"/>
        </w:trPr>
        <w:tc>
          <w:tcPr>
            <w:tcW w:w="380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13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23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576" w:type="pct"/>
            <w:vMerge w:val="restart"/>
            <w:shd w:val="clear" w:color="auto" w:fill="DDDDDD" w:themeFill="background2"/>
            <w:vAlign w:val="center"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8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8B480E" w:rsidTr="008B480E">
        <w:trPr>
          <w:trHeight w:val="540"/>
        </w:trPr>
        <w:tc>
          <w:tcPr>
            <w:tcW w:w="380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DDDDDD" w:themeFill="background2"/>
            <w:vAlign w:val="center"/>
            <w:hideMark/>
          </w:tcPr>
          <w:p w:rsidR="008B480E" w:rsidRPr="008B480E" w:rsidRDefault="008B480E" w:rsidP="00F61EF2">
            <w:pPr>
              <w:rPr>
                <w:b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DDDDDD" w:themeFill="background2"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917" w:type="pct"/>
            <w:shd w:val="clear" w:color="auto" w:fill="DDDDDD" w:themeFill="background2"/>
            <w:vAlign w:val="center"/>
          </w:tcPr>
          <w:p w:rsidR="008B480E" w:rsidRPr="008B480E" w:rsidRDefault="008B480E" w:rsidP="00F61E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480E">
              <w:rPr>
                <w:b/>
                <w:sz w:val="20"/>
                <w:szCs w:val="20"/>
              </w:rPr>
              <w:t>2 полугодие</w:t>
            </w:r>
          </w:p>
        </w:tc>
      </w:tr>
      <w:tr w:rsidR="008B480E" w:rsidRPr="008B480E" w:rsidTr="008B480E">
        <w:trPr>
          <w:trHeight w:val="274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B480E" w:rsidRPr="008B480E" w:rsidTr="008B480E">
        <w:trPr>
          <w:trHeight w:val="650"/>
        </w:trPr>
        <w:tc>
          <w:tcPr>
            <w:tcW w:w="380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1.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8B480E" w:rsidRPr="008B480E" w:rsidRDefault="008B480E" w:rsidP="008B480E">
            <w:pPr>
              <w:widowControl w:val="0"/>
              <w:autoSpaceDE w:val="0"/>
              <w:autoSpaceDN w:val="0"/>
              <w:adjustRightInd w:val="0"/>
              <w:ind w:hanging="57"/>
              <w:rPr>
                <w:rFonts w:ascii="Arial" w:hAnsi="Arial" w:cs="Arial"/>
                <w:sz w:val="20"/>
                <w:szCs w:val="20"/>
              </w:rPr>
            </w:pPr>
            <w:r w:rsidRPr="008B480E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8B480E">
              <w:rPr>
                <w:sz w:val="20"/>
                <w:szCs w:val="20"/>
                <w:lang w:eastAsia="en-US"/>
              </w:rPr>
              <w:t>Гринвилль</w:t>
            </w:r>
            <w:proofErr w:type="spellEnd"/>
            <w:r w:rsidRPr="008B480E">
              <w:rPr>
                <w:sz w:val="20"/>
                <w:szCs w:val="20"/>
                <w:lang w:eastAsia="en-US"/>
              </w:rPr>
              <w:t xml:space="preserve"> тепло» (г. Иваново)</w:t>
            </w:r>
            <w:r w:rsidRPr="008B48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руб./Гкал, НДС не облагается</w:t>
            </w:r>
          </w:p>
        </w:tc>
        <w:tc>
          <w:tcPr>
            <w:tcW w:w="576" w:type="pct"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1 908,02</w:t>
            </w:r>
          </w:p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1 940,95</w:t>
            </w:r>
          </w:p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B480E" w:rsidRPr="008B480E" w:rsidTr="008B480E">
        <w:trPr>
          <w:trHeight w:val="318"/>
        </w:trPr>
        <w:tc>
          <w:tcPr>
            <w:tcW w:w="5000" w:type="pct"/>
            <w:gridSpan w:val="6"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Население (НДС не облагается)</w:t>
            </w:r>
          </w:p>
        </w:tc>
      </w:tr>
      <w:tr w:rsidR="008B480E" w:rsidRPr="008B480E" w:rsidTr="008B480E">
        <w:trPr>
          <w:trHeight w:val="650"/>
        </w:trPr>
        <w:tc>
          <w:tcPr>
            <w:tcW w:w="380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2.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8B480E" w:rsidRPr="008B480E" w:rsidRDefault="008B480E" w:rsidP="008B480E">
            <w:pPr>
              <w:widowControl w:val="0"/>
              <w:autoSpaceDE w:val="0"/>
              <w:autoSpaceDN w:val="0"/>
              <w:adjustRightInd w:val="0"/>
              <w:ind w:hanging="57"/>
              <w:rPr>
                <w:rFonts w:ascii="Arial" w:hAnsi="Arial" w:cs="Arial"/>
                <w:sz w:val="20"/>
                <w:szCs w:val="20"/>
              </w:rPr>
            </w:pPr>
            <w:r w:rsidRPr="008B480E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8B480E">
              <w:rPr>
                <w:sz w:val="20"/>
                <w:szCs w:val="20"/>
                <w:lang w:eastAsia="en-US"/>
              </w:rPr>
              <w:t>Гринвилль</w:t>
            </w:r>
            <w:proofErr w:type="spellEnd"/>
            <w:r w:rsidRPr="008B480E">
              <w:rPr>
                <w:sz w:val="20"/>
                <w:szCs w:val="20"/>
                <w:lang w:eastAsia="en-US"/>
              </w:rPr>
              <w:t xml:space="preserve"> тепло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8B480E">
              <w:rPr>
                <w:sz w:val="20"/>
                <w:szCs w:val="20"/>
                <w:lang w:eastAsia="en-US"/>
              </w:rPr>
              <w:t xml:space="preserve"> (г.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8B480E">
              <w:rPr>
                <w:sz w:val="20"/>
                <w:szCs w:val="20"/>
                <w:lang w:eastAsia="en-US"/>
              </w:rPr>
              <w:t>ваново)</w:t>
            </w:r>
          </w:p>
        </w:tc>
        <w:tc>
          <w:tcPr>
            <w:tcW w:w="1223" w:type="pct"/>
            <w:shd w:val="clear" w:color="auto" w:fill="auto"/>
            <w:vAlign w:val="center"/>
            <w:hideMark/>
          </w:tcPr>
          <w:p w:rsidR="008B480E" w:rsidRPr="008B480E" w:rsidRDefault="008B480E" w:rsidP="00F61EF2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</w:t>
            </w:r>
          </w:p>
        </w:tc>
        <w:tc>
          <w:tcPr>
            <w:tcW w:w="576" w:type="pct"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1 908,02</w:t>
            </w:r>
          </w:p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8B480E" w:rsidRPr="008B480E" w:rsidRDefault="008B480E" w:rsidP="00F61EF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1 940,95</w:t>
            </w:r>
          </w:p>
          <w:p w:rsidR="008B480E" w:rsidRPr="008B480E" w:rsidRDefault="008B480E" w:rsidP="00F61E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61EF2" w:rsidRDefault="00F61EF2" w:rsidP="005E066C">
      <w:pPr>
        <w:spacing w:after="200" w:line="276" w:lineRule="auto"/>
      </w:pPr>
    </w:p>
    <w:p w:rsidR="003D4C27" w:rsidRPr="008B480E" w:rsidRDefault="00C44430" w:rsidP="00C44430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>Тарифы</w:t>
      </w:r>
      <w:r w:rsidR="003D4C27" w:rsidRPr="008B480E">
        <w:rPr>
          <w:b/>
          <w:bCs/>
        </w:rPr>
        <w:t xml:space="preserve"> на тепловую энергию (мощность), поставляемую потребителям</w:t>
      </w:r>
    </w:p>
    <w:p w:rsidR="00C44430" w:rsidRPr="008B480E" w:rsidRDefault="00C44430" w:rsidP="003D4C27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>ООО «Август Т» (г. Иваново)</w:t>
      </w:r>
    </w:p>
    <w:p w:rsidR="003D4C27" w:rsidRPr="003D4C27" w:rsidRDefault="00BF3048" w:rsidP="00BF304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41"/>
        <w:gridCol w:w="2410"/>
        <w:gridCol w:w="1133"/>
        <w:gridCol w:w="1559"/>
        <w:gridCol w:w="1795"/>
        <w:gridCol w:w="12"/>
      </w:tblGrid>
      <w:tr w:rsidR="008B480E" w:rsidRPr="008B480E" w:rsidTr="008B480E">
        <w:trPr>
          <w:trHeight w:val="227"/>
        </w:trPr>
        <w:tc>
          <w:tcPr>
            <w:tcW w:w="357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7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23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575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8" w:type="pct"/>
            <w:gridSpan w:val="3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8B480E" w:rsidTr="008B480E">
        <w:trPr>
          <w:trHeight w:val="466"/>
        </w:trPr>
        <w:tc>
          <w:tcPr>
            <w:tcW w:w="357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DDDDDD" w:themeFill="background2"/>
            <w:vAlign w:val="center"/>
            <w:hideMark/>
          </w:tcPr>
          <w:p w:rsidR="008B480E" w:rsidRPr="008B480E" w:rsidRDefault="008B480E" w:rsidP="00C44430">
            <w:pPr>
              <w:rPr>
                <w:b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8B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полуго</w:t>
            </w:r>
            <w:r w:rsidRPr="008B480E">
              <w:rPr>
                <w:b/>
                <w:sz w:val="20"/>
                <w:szCs w:val="20"/>
              </w:rPr>
              <w:t>дие</w:t>
            </w:r>
          </w:p>
        </w:tc>
        <w:tc>
          <w:tcPr>
            <w:tcW w:w="917" w:type="pct"/>
            <w:gridSpan w:val="2"/>
            <w:shd w:val="clear" w:color="auto" w:fill="DDDDDD" w:themeFill="background2"/>
            <w:vAlign w:val="center"/>
          </w:tcPr>
          <w:p w:rsidR="008B480E" w:rsidRPr="008B480E" w:rsidRDefault="008B480E" w:rsidP="008B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полуго</w:t>
            </w:r>
            <w:r w:rsidRPr="008B480E">
              <w:rPr>
                <w:b/>
                <w:sz w:val="20"/>
                <w:szCs w:val="20"/>
              </w:rPr>
              <w:t>дие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1.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ООО «Август Т» </w:t>
            </w:r>
          </w:p>
          <w:p w:rsidR="008B480E" w:rsidRPr="008B480E" w:rsidRDefault="008B480E" w:rsidP="00C44430">
            <w:pPr>
              <w:rPr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(котельная  на ул. </w:t>
            </w:r>
            <w:proofErr w:type="spellStart"/>
            <w:r w:rsidRPr="008B480E">
              <w:rPr>
                <w:bCs/>
                <w:sz w:val="20"/>
                <w:szCs w:val="20"/>
              </w:rPr>
              <w:t>Дюковская</w:t>
            </w:r>
            <w:proofErr w:type="spellEnd"/>
            <w:r w:rsidRPr="008B480E">
              <w:rPr>
                <w:bCs/>
                <w:sz w:val="20"/>
                <w:szCs w:val="20"/>
              </w:rPr>
              <w:t>, д.25, г. Иваново)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руб./Гкал, НДС не облагается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2 405,70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2 435,09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2 435,09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2 534,76</w:t>
            </w:r>
          </w:p>
        </w:tc>
      </w:tr>
      <w:tr w:rsidR="008B480E" w:rsidRPr="008B480E" w:rsidTr="00706EF4">
        <w:trPr>
          <w:trHeight w:hRule="exact" w:val="320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2 534,76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2 573,35</w:t>
            </w:r>
          </w:p>
        </w:tc>
      </w:tr>
      <w:tr w:rsidR="008B480E" w:rsidRPr="008B480E" w:rsidTr="00706EF4">
        <w:trPr>
          <w:trHeight w:hRule="exact" w:val="267"/>
        </w:trPr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2.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ООО «Август Т» </w:t>
            </w:r>
          </w:p>
          <w:p w:rsidR="008B480E" w:rsidRPr="008B480E" w:rsidRDefault="008B480E" w:rsidP="00C44430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(котельная  на ул. Кузнецова, д.67Б, г.Иваново)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руб./Гкал, НДС не облагается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2 144,26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2 173,62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2 173,62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2 258,50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2 258,50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2 291,06</w:t>
            </w:r>
          </w:p>
        </w:tc>
      </w:tr>
      <w:tr w:rsidR="008B480E" w:rsidRPr="008B480E" w:rsidTr="008B480E">
        <w:trPr>
          <w:gridAfter w:val="1"/>
          <w:wAfter w:w="6" w:type="pct"/>
          <w:trHeight w:val="271"/>
        </w:trPr>
        <w:tc>
          <w:tcPr>
            <w:tcW w:w="4994" w:type="pct"/>
            <w:gridSpan w:val="6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Население (НДС не облагается)</w:t>
            </w:r>
          </w:p>
        </w:tc>
      </w:tr>
      <w:tr w:rsidR="008B480E" w:rsidRPr="008B480E" w:rsidTr="00706EF4">
        <w:trPr>
          <w:trHeight w:hRule="exact" w:val="244"/>
        </w:trPr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3.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ООО «Август Т» </w:t>
            </w:r>
          </w:p>
          <w:p w:rsidR="008B480E" w:rsidRPr="008B480E" w:rsidRDefault="008B480E" w:rsidP="00C44430">
            <w:pPr>
              <w:rPr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(котельная  на ул. </w:t>
            </w:r>
            <w:proofErr w:type="spellStart"/>
            <w:r w:rsidRPr="008B480E">
              <w:rPr>
                <w:bCs/>
                <w:sz w:val="20"/>
                <w:szCs w:val="20"/>
              </w:rPr>
              <w:t>Дюковская</w:t>
            </w:r>
            <w:proofErr w:type="spellEnd"/>
            <w:r w:rsidRPr="008B480E">
              <w:rPr>
                <w:bCs/>
                <w:sz w:val="20"/>
                <w:szCs w:val="20"/>
              </w:rPr>
              <w:t>, д.25, г. Иваново)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2 405,70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2 435,09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2 435,09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2 534,76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2 534,76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2 573,35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4.</w:t>
            </w:r>
          </w:p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rPr>
                <w:bCs/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 xml:space="preserve">ООО «Август Т» </w:t>
            </w:r>
          </w:p>
          <w:p w:rsidR="008B480E" w:rsidRPr="008B480E" w:rsidRDefault="008B480E" w:rsidP="00C44430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0"/>
                <w:szCs w:val="20"/>
              </w:rPr>
            </w:pPr>
            <w:r w:rsidRPr="008B480E">
              <w:rPr>
                <w:bCs/>
                <w:sz w:val="20"/>
                <w:szCs w:val="20"/>
              </w:rPr>
              <w:t>(котельная  на ул. Кузнецова, д.67Б, г. Иваново)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2 144,26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2 173,62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2 173,62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2 258,50</w:t>
            </w:r>
          </w:p>
        </w:tc>
      </w:tr>
      <w:tr w:rsidR="008B480E" w:rsidRPr="008B480E" w:rsidTr="008B480E">
        <w:trPr>
          <w:trHeight w:hRule="exact" w:val="342"/>
        </w:trPr>
        <w:tc>
          <w:tcPr>
            <w:tcW w:w="357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C4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2 258,50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B480E" w:rsidRPr="008B480E" w:rsidRDefault="008B480E" w:rsidP="00C44430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2 291,06</w:t>
            </w:r>
          </w:p>
        </w:tc>
      </w:tr>
    </w:tbl>
    <w:p w:rsidR="003D4C27" w:rsidRPr="008B480E" w:rsidRDefault="00B65B88" w:rsidP="00B65B88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lastRenderedPageBreak/>
        <w:t>Тарифы на тепловую энергию (мощность), поставляемую потребителям</w:t>
      </w:r>
    </w:p>
    <w:p w:rsidR="00B65B88" w:rsidRPr="008B480E" w:rsidRDefault="00B65B88" w:rsidP="003D4C27">
      <w:pPr>
        <w:autoSpaceDE w:val="0"/>
        <w:autoSpaceDN w:val="0"/>
        <w:adjustRightInd w:val="0"/>
        <w:jc w:val="center"/>
        <w:rPr>
          <w:b/>
          <w:bCs/>
        </w:rPr>
      </w:pPr>
      <w:r w:rsidRPr="008B480E">
        <w:rPr>
          <w:b/>
          <w:bCs/>
        </w:rPr>
        <w:t xml:space="preserve"> </w:t>
      </w:r>
      <w:r w:rsidRPr="008B480E">
        <w:rPr>
          <w:b/>
          <w:bCs/>
          <w:color w:val="000000"/>
        </w:rPr>
        <w:t>ООО «СТС»</w:t>
      </w:r>
      <w:r w:rsidRPr="008B480E">
        <w:rPr>
          <w:b/>
        </w:rPr>
        <w:t xml:space="preserve"> (г. Иваново)</w:t>
      </w:r>
    </w:p>
    <w:p w:rsidR="003D4C27" w:rsidRPr="003D4C27" w:rsidRDefault="00BF3048" w:rsidP="00BF304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251"/>
        <w:gridCol w:w="2410"/>
        <w:gridCol w:w="1134"/>
        <w:gridCol w:w="1559"/>
        <w:gridCol w:w="1807"/>
      </w:tblGrid>
      <w:tr w:rsidR="008B480E" w:rsidRPr="008B480E" w:rsidTr="008B480E">
        <w:trPr>
          <w:trHeight w:val="264"/>
        </w:trPr>
        <w:tc>
          <w:tcPr>
            <w:tcW w:w="0" w:type="auto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51" w:type="dxa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366" w:type="dxa"/>
            <w:gridSpan w:val="2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8B480E" w:rsidTr="008B480E">
        <w:trPr>
          <w:trHeight w:val="540"/>
        </w:trPr>
        <w:tc>
          <w:tcPr>
            <w:tcW w:w="0" w:type="auto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1807" w:type="dxa"/>
            <w:shd w:val="clear" w:color="auto" w:fill="DDDDDD" w:themeFill="background2"/>
            <w:vAlign w:val="center"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2 полугодие</w:t>
            </w:r>
          </w:p>
        </w:tc>
      </w:tr>
      <w:tr w:rsidR="008B480E" w:rsidRPr="008B480E" w:rsidTr="008B480E">
        <w:trPr>
          <w:trHeight w:val="300"/>
        </w:trPr>
        <w:tc>
          <w:tcPr>
            <w:tcW w:w="9853" w:type="dxa"/>
            <w:gridSpan w:val="6"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B480E" w:rsidRPr="008B480E" w:rsidTr="008B480E">
        <w:trPr>
          <w:trHeight w:val="242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1.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  <w:hideMark/>
          </w:tcPr>
          <w:p w:rsidR="008B480E" w:rsidRPr="008B480E" w:rsidRDefault="00706EF4" w:rsidP="00B65B88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ООО «СТС»                         </w:t>
            </w:r>
            <w:r w:rsidR="008B480E" w:rsidRPr="008B480E">
              <w:rPr>
                <w:bCs/>
                <w:color w:val="000000"/>
                <w:sz w:val="20"/>
                <w:szCs w:val="20"/>
              </w:rPr>
              <w:t>(г. Иваново)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Одноставо</w:t>
            </w:r>
            <w:r w:rsidRPr="008B480E">
              <w:rPr>
                <w:sz w:val="20"/>
                <w:szCs w:val="20"/>
              </w:rPr>
              <w:t>чный</w:t>
            </w:r>
            <w:proofErr w:type="spellEnd"/>
            <w:r w:rsidRPr="008B480E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2 494,68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2 539,92</w:t>
            </w:r>
          </w:p>
        </w:tc>
      </w:tr>
      <w:tr w:rsidR="008B480E" w:rsidRPr="008B480E" w:rsidTr="008B480E">
        <w:trPr>
          <w:trHeight w:val="26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2 539,92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2 642,16</w:t>
            </w:r>
          </w:p>
        </w:tc>
      </w:tr>
      <w:tr w:rsidR="008B480E" w:rsidRPr="008B480E" w:rsidTr="008B480E">
        <w:trPr>
          <w:trHeight w:val="282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2 457,86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2 484,26</w:t>
            </w:r>
          </w:p>
        </w:tc>
      </w:tr>
      <w:tr w:rsidR="008B480E" w:rsidRPr="008B480E" w:rsidTr="008B480E">
        <w:trPr>
          <w:trHeight w:val="275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2 484,26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2 530,35</w:t>
            </w:r>
          </w:p>
        </w:tc>
      </w:tr>
    </w:tbl>
    <w:p w:rsidR="00B65B88" w:rsidRDefault="00B65B88" w:rsidP="005E066C">
      <w:pPr>
        <w:spacing w:after="200" w:line="276" w:lineRule="auto"/>
      </w:pPr>
    </w:p>
    <w:p w:rsidR="00BC40DF" w:rsidRPr="008B480E" w:rsidRDefault="00B65B88" w:rsidP="00BC40DF">
      <w:pPr>
        <w:jc w:val="center"/>
        <w:rPr>
          <w:b/>
          <w:bCs/>
        </w:rPr>
      </w:pPr>
      <w:r w:rsidRPr="008B480E">
        <w:rPr>
          <w:b/>
          <w:bCs/>
        </w:rPr>
        <w:t xml:space="preserve">Тарифы на тепловую энергию (мощность), поставляемую потребителям </w:t>
      </w:r>
    </w:p>
    <w:p w:rsidR="008B480E" w:rsidRDefault="00B65B88" w:rsidP="00BC40DF">
      <w:pPr>
        <w:jc w:val="center"/>
        <w:rPr>
          <w:b/>
        </w:rPr>
      </w:pPr>
      <w:r w:rsidRPr="008B480E">
        <w:rPr>
          <w:b/>
        </w:rPr>
        <w:t xml:space="preserve">ФГБОУ ВО Ивановская пожарно-спасательная академия ГПС МЧС России </w:t>
      </w:r>
    </w:p>
    <w:p w:rsidR="00B65B88" w:rsidRPr="008B480E" w:rsidRDefault="00B65B88" w:rsidP="00BC40DF">
      <w:pPr>
        <w:jc w:val="center"/>
        <w:rPr>
          <w:b/>
        </w:rPr>
      </w:pPr>
      <w:r w:rsidRPr="008B480E">
        <w:rPr>
          <w:b/>
        </w:rPr>
        <w:t>(г. Иваново)</w:t>
      </w:r>
    </w:p>
    <w:p w:rsidR="00BC40DF" w:rsidRPr="00BC40DF" w:rsidRDefault="00BF3048" w:rsidP="00BF3048">
      <w:pPr>
        <w:jc w:val="right"/>
        <w:rPr>
          <w:b/>
          <w:sz w:val="22"/>
          <w:szCs w:val="22"/>
        </w:rPr>
      </w:pPr>
      <w:r w:rsidRPr="00DB32FA">
        <w:rPr>
          <w:b/>
        </w:rPr>
        <w:t>Та</w:t>
      </w:r>
      <w:r>
        <w:rPr>
          <w:b/>
        </w:rPr>
        <w:t>блица 14.26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38"/>
        <w:gridCol w:w="2341"/>
        <w:gridCol w:w="1158"/>
        <w:gridCol w:w="1622"/>
        <w:gridCol w:w="1668"/>
      </w:tblGrid>
      <w:tr w:rsidR="008B480E" w:rsidRPr="008B480E" w:rsidTr="008B480E">
        <w:trPr>
          <w:trHeight w:val="250"/>
        </w:trPr>
        <w:tc>
          <w:tcPr>
            <w:tcW w:w="385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44" w:type="pct"/>
            <w:vMerge w:val="restart"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197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Вид тарифа</w:t>
            </w:r>
          </w:p>
        </w:tc>
        <w:tc>
          <w:tcPr>
            <w:tcW w:w="592" w:type="pct"/>
            <w:vMerge w:val="restar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681" w:type="pct"/>
            <w:gridSpan w:val="2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Вода</w:t>
            </w:r>
          </w:p>
        </w:tc>
      </w:tr>
      <w:tr w:rsidR="008B480E" w:rsidRPr="008B480E" w:rsidTr="008B480E">
        <w:trPr>
          <w:trHeight w:val="511"/>
        </w:trPr>
        <w:tc>
          <w:tcPr>
            <w:tcW w:w="385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DDDDDD" w:themeFill="background2"/>
            <w:vAlign w:val="center"/>
            <w:hideMark/>
          </w:tcPr>
          <w:p w:rsidR="008B480E" w:rsidRPr="008B480E" w:rsidRDefault="008B480E" w:rsidP="00B65B88">
            <w:pPr>
              <w:rPr>
                <w:b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DDDDDD" w:themeFill="background2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852" w:type="pct"/>
            <w:shd w:val="clear" w:color="auto" w:fill="DDDDDD" w:themeFill="background2"/>
            <w:vAlign w:val="center"/>
          </w:tcPr>
          <w:p w:rsidR="008B480E" w:rsidRPr="008B480E" w:rsidRDefault="008B480E" w:rsidP="00B65B88">
            <w:pPr>
              <w:jc w:val="center"/>
              <w:rPr>
                <w:b/>
                <w:sz w:val="20"/>
                <w:szCs w:val="20"/>
              </w:rPr>
            </w:pPr>
            <w:r w:rsidRPr="008B480E">
              <w:rPr>
                <w:b/>
                <w:sz w:val="20"/>
                <w:szCs w:val="20"/>
              </w:rPr>
              <w:t>2 полугодие</w:t>
            </w:r>
          </w:p>
        </w:tc>
      </w:tr>
      <w:tr w:rsidR="008B480E" w:rsidRPr="008B480E" w:rsidTr="008B480E">
        <w:trPr>
          <w:trHeight w:val="28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B480E" w:rsidRPr="008B480E" w:rsidTr="008B480E">
        <w:trPr>
          <w:trHeight w:val="20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80E">
              <w:rPr>
                <w:bCs/>
                <w:color w:val="000000"/>
                <w:sz w:val="20"/>
                <w:szCs w:val="20"/>
              </w:rPr>
              <w:t>ФГБОУ ВО</w:t>
            </w:r>
          </w:p>
          <w:p w:rsidR="008B480E" w:rsidRPr="008B480E" w:rsidRDefault="008B480E" w:rsidP="00B65B88">
            <w:pPr>
              <w:jc w:val="both"/>
              <w:rPr>
                <w:sz w:val="20"/>
                <w:szCs w:val="20"/>
              </w:rPr>
            </w:pPr>
            <w:r w:rsidRPr="008B480E">
              <w:rPr>
                <w:bCs/>
                <w:color w:val="000000"/>
                <w:sz w:val="20"/>
                <w:szCs w:val="20"/>
              </w:rPr>
              <w:t xml:space="preserve"> Ивановская пожарно-спасательная академия ГПС МЧС России (г. Иваново)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 xml:space="preserve">, руб./Гкал, без НДС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1 169,88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  <w:lang w:val="en-US"/>
              </w:rPr>
            </w:pPr>
            <w:r w:rsidRPr="008B480E">
              <w:rPr>
                <w:sz w:val="20"/>
                <w:szCs w:val="20"/>
              </w:rPr>
              <w:t>1 205,07</w:t>
            </w:r>
          </w:p>
        </w:tc>
      </w:tr>
      <w:tr w:rsidR="008B480E" w:rsidRPr="008B480E" w:rsidTr="008B480E">
        <w:trPr>
          <w:trHeight w:val="257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1 205,07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8B480E">
              <w:rPr>
                <w:sz w:val="20"/>
                <w:szCs w:val="20"/>
              </w:rPr>
              <w:t>1 255,10</w:t>
            </w:r>
          </w:p>
        </w:tc>
      </w:tr>
      <w:tr w:rsidR="008B480E" w:rsidRPr="008B480E" w:rsidTr="008B480E">
        <w:trPr>
          <w:trHeight w:val="262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1 255,10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1 565,17</w:t>
            </w:r>
          </w:p>
        </w:tc>
      </w:tr>
      <w:tr w:rsidR="008B480E" w:rsidRPr="008B480E" w:rsidTr="008B480E">
        <w:trPr>
          <w:trHeight w:val="265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2023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1 403,02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1 430,50</w:t>
            </w:r>
          </w:p>
        </w:tc>
      </w:tr>
      <w:tr w:rsidR="008B480E" w:rsidRPr="008B480E" w:rsidTr="008B480E">
        <w:trPr>
          <w:trHeight w:val="39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B480E" w:rsidRPr="008B480E" w:rsidTr="008B480E">
        <w:trPr>
          <w:trHeight w:val="265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2.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80E">
              <w:rPr>
                <w:bCs/>
                <w:color w:val="000000"/>
                <w:sz w:val="20"/>
                <w:szCs w:val="20"/>
              </w:rPr>
              <w:t>ФГБОУ ВО</w:t>
            </w:r>
          </w:p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80E">
              <w:rPr>
                <w:bCs/>
                <w:color w:val="000000"/>
                <w:sz w:val="20"/>
                <w:szCs w:val="20"/>
              </w:rPr>
              <w:t xml:space="preserve"> Ивановская пожарно-спасательная академия ГПС МЧС России (г. Иваново)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proofErr w:type="spellStart"/>
            <w:r w:rsidRPr="008B480E">
              <w:rPr>
                <w:sz w:val="20"/>
                <w:szCs w:val="20"/>
              </w:rPr>
              <w:t>Одноставочный</w:t>
            </w:r>
            <w:proofErr w:type="spellEnd"/>
            <w:r w:rsidRPr="008B480E">
              <w:rPr>
                <w:sz w:val="20"/>
                <w:szCs w:val="20"/>
              </w:rPr>
              <w:t>, руб./Гкал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 xml:space="preserve">1 403,86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1 446,08</w:t>
            </w:r>
          </w:p>
        </w:tc>
      </w:tr>
      <w:tr w:rsidR="008B480E" w:rsidRPr="008B480E" w:rsidTr="008B480E">
        <w:trPr>
          <w:trHeight w:val="256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2021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1 446,08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1 506,12</w:t>
            </w:r>
          </w:p>
        </w:tc>
      </w:tr>
      <w:tr w:rsidR="008B480E" w:rsidRPr="008B480E" w:rsidTr="008B480E">
        <w:trPr>
          <w:trHeight w:val="259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2022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1 506,12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1 878,20</w:t>
            </w:r>
          </w:p>
        </w:tc>
      </w:tr>
      <w:tr w:rsidR="008B480E" w:rsidRPr="008B480E" w:rsidTr="008B480E">
        <w:trPr>
          <w:trHeight w:val="264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2023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1 683,62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8B480E" w:rsidRPr="008B480E" w:rsidRDefault="008B480E" w:rsidP="00B65B88">
            <w:pPr>
              <w:widowControl w:val="0"/>
              <w:jc w:val="center"/>
              <w:rPr>
                <w:sz w:val="20"/>
                <w:szCs w:val="20"/>
              </w:rPr>
            </w:pPr>
            <w:r w:rsidRPr="008B480E">
              <w:rPr>
                <w:sz w:val="20"/>
                <w:szCs w:val="20"/>
              </w:rPr>
              <w:t>1 716,60</w:t>
            </w:r>
          </w:p>
        </w:tc>
      </w:tr>
    </w:tbl>
    <w:p w:rsidR="00B65B88" w:rsidRPr="00952E2D" w:rsidRDefault="00B65B88" w:rsidP="005E066C">
      <w:pPr>
        <w:spacing w:after="200" w:line="276" w:lineRule="auto"/>
      </w:pPr>
    </w:p>
    <w:sectPr w:rsidR="00B65B88" w:rsidRPr="00952E2D" w:rsidSect="004619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FF" w:rsidRDefault="003F4FFF">
      <w:r>
        <w:separator/>
      </w:r>
    </w:p>
  </w:endnote>
  <w:endnote w:type="continuationSeparator" w:id="0">
    <w:p w:rsidR="003F4FFF" w:rsidRDefault="003F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DF" w:rsidRDefault="00DA08DF" w:rsidP="001B52BB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A08DF" w:rsidRDefault="00DA08D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87287"/>
      <w:docPartObj>
        <w:docPartGallery w:val="Page Numbers (Bottom of Page)"/>
        <w:docPartUnique/>
      </w:docPartObj>
    </w:sdtPr>
    <w:sdtEndPr/>
    <w:sdtContent>
      <w:p w:rsidR="00DA08DF" w:rsidRDefault="003F4FFF" w:rsidP="00233A89">
        <w:pPr>
          <w:pStyle w:val="af4"/>
        </w:pPr>
      </w:p>
    </w:sdtContent>
  </w:sdt>
  <w:p w:rsidR="00DA08DF" w:rsidRDefault="00DA08DF" w:rsidP="00233A8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FF" w:rsidRDefault="003F4FFF">
      <w:r>
        <w:separator/>
      </w:r>
    </w:p>
  </w:footnote>
  <w:footnote w:type="continuationSeparator" w:id="0">
    <w:p w:rsidR="003F4FFF" w:rsidRDefault="003F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DF" w:rsidRDefault="00DA08DF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A08DF" w:rsidRDefault="00DA08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962755"/>
    <w:multiLevelType w:val="hybridMultilevel"/>
    <w:tmpl w:val="3EEE92BE"/>
    <w:lvl w:ilvl="0" w:tplc="28D607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EAA08">
      <w:numFmt w:val="none"/>
      <w:lvlText w:val=""/>
      <w:lvlJc w:val="left"/>
      <w:pPr>
        <w:tabs>
          <w:tab w:val="num" w:pos="360"/>
        </w:tabs>
      </w:pPr>
    </w:lvl>
    <w:lvl w:ilvl="2" w:tplc="8D4ACC22">
      <w:numFmt w:val="none"/>
      <w:lvlText w:val=""/>
      <w:lvlJc w:val="left"/>
      <w:pPr>
        <w:tabs>
          <w:tab w:val="num" w:pos="360"/>
        </w:tabs>
      </w:pPr>
    </w:lvl>
    <w:lvl w:ilvl="3" w:tplc="F1C0E762">
      <w:numFmt w:val="none"/>
      <w:lvlText w:val=""/>
      <w:lvlJc w:val="left"/>
      <w:pPr>
        <w:tabs>
          <w:tab w:val="num" w:pos="360"/>
        </w:tabs>
      </w:pPr>
    </w:lvl>
    <w:lvl w:ilvl="4" w:tplc="2CB6CE8A">
      <w:numFmt w:val="none"/>
      <w:lvlText w:val=""/>
      <w:lvlJc w:val="left"/>
      <w:pPr>
        <w:tabs>
          <w:tab w:val="num" w:pos="360"/>
        </w:tabs>
      </w:pPr>
    </w:lvl>
    <w:lvl w:ilvl="5" w:tplc="36DABBB0">
      <w:numFmt w:val="none"/>
      <w:lvlText w:val=""/>
      <w:lvlJc w:val="left"/>
      <w:pPr>
        <w:tabs>
          <w:tab w:val="num" w:pos="360"/>
        </w:tabs>
      </w:pPr>
    </w:lvl>
    <w:lvl w:ilvl="6" w:tplc="D3E6AC7E">
      <w:numFmt w:val="none"/>
      <w:lvlText w:val=""/>
      <w:lvlJc w:val="left"/>
      <w:pPr>
        <w:tabs>
          <w:tab w:val="num" w:pos="360"/>
        </w:tabs>
      </w:pPr>
    </w:lvl>
    <w:lvl w:ilvl="7" w:tplc="F8C4F852">
      <w:numFmt w:val="none"/>
      <w:lvlText w:val=""/>
      <w:lvlJc w:val="left"/>
      <w:pPr>
        <w:tabs>
          <w:tab w:val="num" w:pos="360"/>
        </w:tabs>
      </w:pPr>
    </w:lvl>
    <w:lvl w:ilvl="8" w:tplc="E830266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15C4372"/>
    <w:multiLevelType w:val="hybridMultilevel"/>
    <w:tmpl w:val="73285A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519F1"/>
    <w:multiLevelType w:val="hybridMultilevel"/>
    <w:tmpl w:val="E7D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B70C8"/>
    <w:multiLevelType w:val="hybridMultilevel"/>
    <w:tmpl w:val="3F481062"/>
    <w:lvl w:ilvl="0" w:tplc="A64A151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0E94">
      <w:numFmt w:val="none"/>
      <w:lvlText w:val=""/>
      <w:lvlJc w:val="left"/>
      <w:pPr>
        <w:tabs>
          <w:tab w:val="num" w:pos="360"/>
        </w:tabs>
      </w:pPr>
    </w:lvl>
    <w:lvl w:ilvl="2" w:tplc="AC722DD8">
      <w:numFmt w:val="none"/>
      <w:lvlText w:val=""/>
      <w:lvlJc w:val="left"/>
      <w:pPr>
        <w:tabs>
          <w:tab w:val="num" w:pos="360"/>
        </w:tabs>
      </w:pPr>
    </w:lvl>
    <w:lvl w:ilvl="3" w:tplc="415CCDB8">
      <w:numFmt w:val="none"/>
      <w:lvlText w:val=""/>
      <w:lvlJc w:val="left"/>
      <w:pPr>
        <w:tabs>
          <w:tab w:val="num" w:pos="360"/>
        </w:tabs>
      </w:pPr>
    </w:lvl>
    <w:lvl w:ilvl="4" w:tplc="81B80C6A">
      <w:numFmt w:val="none"/>
      <w:lvlText w:val=""/>
      <w:lvlJc w:val="left"/>
      <w:pPr>
        <w:tabs>
          <w:tab w:val="num" w:pos="360"/>
        </w:tabs>
      </w:pPr>
    </w:lvl>
    <w:lvl w:ilvl="5" w:tplc="91FC0A2E">
      <w:numFmt w:val="none"/>
      <w:lvlText w:val=""/>
      <w:lvlJc w:val="left"/>
      <w:pPr>
        <w:tabs>
          <w:tab w:val="num" w:pos="360"/>
        </w:tabs>
      </w:pPr>
    </w:lvl>
    <w:lvl w:ilvl="6" w:tplc="F6D60F80">
      <w:numFmt w:val="none"/>
      <w:lvlText w:val=""/>
      <w:lvlJc w:val="left"/>
      <w:pPr>
        <w:tabs>
          <w:tab w:val="num" w:pos="360"/>
        </w:tabs>
      </w:pPr>
    </w:lvl>
    <w:lvl w:ilvl="7" w:tplc="E2A2E3FE">
      <w:numFmt w:val="none"/>
      <w:lvlText w:val=""/>
      <w:lvlJc w:val="left"/>
      <w:pPr>
        <w:tabs>
          <w:tab w:val="num" w:pos="360"/>
        </w:tabs>
      </w:pPr>
    </w:lvl>
    <w:lvl w:ilvl="8" w:tplc="1F2404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97283A"/>
    <w:multiLevelType w:val="hybridMultilevel"/>
    <w:tmpl w:val="E39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500"/>
    <w:multiLevelType w:val="hybridMultilevel"/>
    <w:tmpl w:val="2D1013CA"/>
    <w:lvl w:ilvl="0" w:tplc="0419000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16FEE"/>
    <w:multiLevelType w:val="hybridMultilevel"/>
    <w:tmpl w:val="D1C85F54"/>
    <w:lvl w:ilvl="0" w:tplc="CFE084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978">
      <w:numFmt w:val="none"/>
      <w:lvlText w:val=""/>
      <w:lvlJc w:val="left"/>
      <w:pPr>
        <w:tabs>
          <w:tab w:val="num" w:pos="360"/>
        </w:tabs>
      </w:pPr>
    </w:lvl>
    <w:lvl w:ilvl="2" w:tplc="FA68FB72">
      <w:numFmt w:val="none"/>
      <w:lvlText w:val=""/>
      <w:lvlJc w:val="left"/>
      <w:pPr>
        <w:tabs>
          <w:tab w:val="num" w:pos="360"/>
        </w:tabs>
      </w:pPr>
    </w:lvl>
    <w:lvl w:ilvl="3" w:tplc="0BE6BBCC">
      <w:numFmt w:val="none"/>
      <w:lvlText w:val=""/>
      <w:lvlJc w:val="left"/>
      <w:pPr>
        <w:tabs>
          <w:tab w:val="num" w:pos="360"/>
        </w:tabs>
      </w:pPr>
    </w:lvl>
    <w:lvl w:ilvl="4" w:tplc="3B989EA2">
      <w:numFmt w:val="none"/>
      <w:lvlText w:val=""/>
      <w:lvlJc w:val="left"/>
      <w:pPr>
        <w:tabs>
          <w:tab w:val="num" w:pos="360"/>
        </w:tabs>
      </w:pPr>
    </w:lvl>
    <w:lvl w:ilvl="5" w:tplc="3884A4EE">
      <w:numFmt w:val="none"/>
      <w:lvlText w:val=""/>
      <w:lvlJc w:val="left"/>
      <w:pPr>
        <w:tabs>
          <w:tab w:val="num" w:pos="360"/>
        </w:tabs>
      </w:pPr>
    </w:lvl>
    <w:lvl w:ilvl="6" w:tplc="C9EC0F46">
      <w:numFmt w:val="none"/>
      <w:lvlText w:val=""/>
      <w:lvlJc w:val="left"/>
      <w:pPr>
        <w:tabs>
          <w:tab w:val="num" w:pos="360"/>
        </w:tabs>
      </w:pPr>
    </w:lvl>
    <w:lvl w:ilvl="7" w:tplc="67A24C66">
      <w:numFmt w:val="none"/>
      <w:lvlText w:val=""/>
      <w:lvlJc w:val="left"/>
      <w:pPr>
        <w:tabs>
          <w:tab w:val="num" w:pos="360"/>
        </w:tabs>
      </w:pPr>
    </w:lvl>
    <w:lvl w:ilvl="8" w:tplc="423A10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02FDB"/>
    <w:multiLevelType w:val="hybridMultilevel"/>
    <w:tmpl w:val="09A68508"/>
    <w:lvl w:ilvl="0" w:tplc="A680050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CA898">
      <w:numFmt w:val="none"/>
      <w:lvlText w:val=""/>
      <w:lvlJc w:val="left"/>
      <w:pPr>
        <w:tabs>
          <w:tab w:val="num" w:pos="360"/>
        </w:tabs>
      </w:pPr>
    </w:lvl>
    <w:lvl w:ilvl="2" w:tplc="425A0664">
      <w:numFmt w:val="none"/>
      <w:lvlText w:val=""/>
      <w:lvlJc w:val="left"/>
      <w:pPr>
        <w:tabs>
          <w:tab w:val="num" w:pos="360"/>
        </w:tabs>
      </w:pPr>
    </w:lvl>
    <w:lvl w:ilvl="3" w:tplc="868E552E">
      <w:numFmt w:val="none"/>
      <w:lvlText w:val=""/>
      <w:lvlJc w:val="left"/>
      <w:pPr>
        <w:tabs>
          <w:tab w:val="num" w:pos="360"/>
        </w:tabs>
      </w:pPr>
    </w:lvl>
    <w:lvl w:ilvl="4" w:tplc="447CA9DC">
      <w:numFmt w:val="none"/>
      <w:lvlText w:val=""/>
      <w:lvlJc w:val="left"/>
      <w:pPr>
        <w:tabs>
          <w:tab w:val="num" w:pos="360"/>
        </w:tabs>
      </w:pPr>
    </w:lvl>
    <w:lvl w:ilvl="5" w:tplc="DB68AEBC">
      <w:numFmt w:val="none"/>
      <w:lvlText w:val=""/>
      <w:lvlJc w:val="left"/>
      <w:pPr>
        <w:tabs>
          <w:tab w:val="num" w:pos="360"/>
        </w:tabs>
      </w:pPr>
    </w:lvl>
    <w:lvl w:ilvl="6" w:tplc="1570CB4E">
      <w:numFmt w:val="none"/>
      <w:lvlText w:val=""/>
      <w:lvlJc w:val="left"/>
      <w:pPr>
        <w:tabs>
          <w:tab w:val="num" w:pos="360"/>
        </w:tabs>
      </w:pPr>
    </w:lvl>
    <w:lvl w:ilvl="7" w:tplc="F83245A4">
      <w:numFmt w:val="none"/>
      <w:lvlText w:val=""/>
      <w:lvlJc w:val="left"/>
      <w:pPr>
        <w:tabs>
          <w:tab w:val="num" w:pos="360"/>
        </w:tabs>
      </w:pPr>
    </w:lvl>
    <w:lvl w:ilvl="8" w:tplc="33FA7A2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974418"/>
    <w:multiLevelType w:val="hybridMultilevel"/>
    <w:tmpl w:val="980ED9D2"/>
    <w:lvl w:ilvl="0" w:tplc="736436C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08020">
      <w:numFmt w:val="none"/>
      <w:lvlText w:val=""/>
      <w:lvlJc w:val="left"/>
      <w:pPr>
        <w:tabs>
          <w:tab w:val="num" w:pos="360"/>
        </w:tabs>
      </w:pPr>
    </w:lvl>
    <w:lvl w:ilvl="2" w:tplc="C016C3B8">
      <w:numFmt w:val="none"/>
      <w:lvlText w:val=""/>
      <w:lvlJc w:val="left"/>
      <w:pPr>
        <w:tabs>
          <w:tab w:val="num" w:pos="360"/>
        </w:tabs>
      </w:pPr>
    </w:lvl>
    <w:lvl w:ilvl="3" w:tplc="1706A4E8">
      <w:numFmt w:val="none"/>
      <w:lvlText w:val=""/>
      <w:lvlJc w:val="left"/>
      <w:pPr>
        <w:tabs>
          <w:tab w:val="num" w:pos="360"/>
        </w:tabs>
      </w:pPr>
    </w:lvl>
    <w:lvl w:ilvl="4" w:tplc="FED4AC2E">
      <w:numFmt w:val="none"/>
      <w:lvlText w:val=""/>
      <w:lvlJc w:val="left"/>
      <w:pPr>
        <w:tabs>
          <w:tab w:val="num" w:pos="360"/>
        </w:tabs>
      </w:pPr>
    </w:lvl>
    <w:lvl w:ilvl="5" w:tplc="F328E4C8">
      <w:numFmt w:val="none"/>
      <w:lvlText w:val=""/>
      <w:lvlJc w:val="left"/>
      <w:pPr>
        <w:tabs>
          <w:tab w:val="num" w:pos="360"/>
        </w:tabs>
      </w:pPr>
    </w:lvl>
    <w:lvl w:ilvl="6" w:tplc="4E28A71E">
      <w:numFmt w:val="none"/>
      <w:lvlText w:val=""/>
      <w:lvlJc w:val="left"/>
      <w:pPr>
        <w:tabs>
          <w:tab w:val="num" w:pos="360"/>
        </w:tabs>
      </w:pPr>
    </w:lvl>
    <w:lvl w:ilvl="7" w:tplc="A4641A76">
      <w:numFmt w:val="none"/>
      <w:lvlText w:val=""/>
      <w:lvlJc w:val="left"/>
      <w:pPr>
        <w:tabs>
          <w:tab w:val="num" w:pos="360"/>
        </w:tabs>
      </w:pPr>
    </w:lvl>
    <w:lvl w:ilvl="8" w:tplc="A27E33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3187EBA"/>
    <w:multiLevelType w:val="hybridMultilevel"/>
    <w:tmpl w:val="CC44C330"/>
    <w:lvl w:ilvl="0" w:tplc="2DBE60D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AC546">
      <w:numFmt w:val="none"/>
      <w:lvlText w:val=""/>
      <w:lvlJc w:val="left"/>
      <w:pPr>
        <w:tabs>
          <w:tab w:val="num" w:pos="360"/>
        </w:tabs>
      </w:pPr>
    </w:lvl>
    <w:lvl w:ilvl="2" w:tplc="BC048DDA">
      <w:numFmt w:val="none"/>
      <w:lvlText w:val=""/>
      <w:lvlJc w:val="left"/>
      <w:pPr>
        <w:tabs>
          <w:tab w:val="num" w:pos="360"/>
        </w:tabs>
      </w:pPr>
    </w:lvl>
    <w:lvl w:ilvl="3" w:tplc="6A689A8A">
      <w:numFmt w:val="none"/>
      <w:lvlText w:val=""/>
      <w:lvlJc w:val="left"/>
      <w:pPr>
        <w:tabs>
          <w:tab w:val="num" w:pos="360"/>
        </w:tabs>
      </w:pPr>
    </w:lvl>
    <w:lvl w:ilvl="4" w:tplc="08ACF8B2">
      <w:numFmt w:val="none"/>
      <w:lvlText w:val=""/>
      <w:lvlJc w:val="left"/>
      <w:pPr>
        <w:tabs>
          <w:tab w:val="num" w:pos="360"/>
        </w:tabs>
      </w:pPr>
    </w:lvl>
    <w:lvl w:ilvl="5" w:tplc="48381B52">
      <w:numFmt w:val="none"/>
      <w:lvlText w:val=""/>
      <w:lvlJc w:val="left"/>
      <w:pPr>
        <w:tabs>
          <w:tab w:val="num" w:pos="360"/>
        </w:tabs>
      </w:pPr>
    </w:lvl>
    <w:lvl w:ilvl="6" w:tplc="863E771C">
      <w:numFmt w:val="none"/>
      <w:lvlText w:val=""/>
      <w:lvlJc w:val="left"/>
      <w:pPr>
        <w:tabs>
          <w:tab w:val="num" w:pos="360"/>
        </w:tabs>
      </w:pPr>
    </w:lvl>
    <w:lvl w:ilvl="7" w:tplc="1102DE9A">
      <w:numFmt w:val="none"/>
      <w:lvlText w:val=""/>
      <w:lvlJc w:val="left"/>
      <w:pPr>
        <w:tabs>
          <w:tab w:val="num" w:pos="360"/>
        </w:tabs>
      </w:pPr>
    </w:lvl>
    <w:lvl w:ilvl="8" w:tplc="44D8A2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101396"/>
    <w:multiLevelType w:val="hybridMultilevel"/>
    <w:tmpl w:val="0728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20CDA"/>
    <w:multiLevelType w:val="hybridMultilevel"/>
    <w:tmpl w:val="A95810A8"/>
    <w:lvl w:ilvl="0" w:tplc="8BBE8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371A">
      <w:numFmt w:val="none"/>
      <w:lvlText w:val=""/>
      <w:lvlJc w:val="left"/>
      <w:pPr>
        <w:tabs>
          <w:tab w:val="num" w:pos="360"/>
        </w:tabs>
      </w:pPr>
    </w:lvl>
    <w:lvl w:ilvl="2" w:tplc="73BA0056">
      <w:numFmt w:val="none"/>
      <w:lvlText w:val=""/>
      <w:lvlJc w:val="left"/>
      <w:pPr>
        <w:tabs>
          <w:tab w:val="num" w:pos="360"/>
        </w:tabs>
      </w:pPr>
    </w:lvl>
    <w:lvl w:ilvl="3" w:tplc="487AE0A2">
      <w:numFmt w:val="none"/>
      <w:lvlText w:val=""/>
      <w:lvlJc w:val="left"/>
      <w:pPr>
        <w:tabs>
          <w:tab w:val="num" w:pos="360"/>
        </w:tabs>
      </w:pPr>
    </w:lvl>
    <w:lvl w:ilvl="4" w:tplc="6CAEDF0A">
      <w:numFmt w:val="none"/>
      <w:lvlText w:val=""/>
      <w:lvlJc w:val="left"/>
      <w:pPr>
        <w:tabs>
          <w:tab w:val="num" w:pos="360"/>
        </w:tabs>
      </w:pPr>
    </w:lvl>
    <w:lvl w:ilvl="5" w:tplc="3BD4858C">
      <w:numFmt w:val="none"/>
      <w:lvlText w:val=""/>
      <w:lvlJc w:val="left"/>
      <w:pPr>
        <w:tabs>
          <w:tab w:val="num" w:pos="360"/>
        </w:tabs>
      </w:pPr>
    </w:lvl>
    <w:lvl w:ilvl="6" w:tplc="DBAA9530">
      <w:numFmt w:val="none"/>
      <w:lvlText w:val=""/>
      <w:lvlJc w:val="left"/>
      <w:pPr>
        <w:tabs>
          <w:tab w:val="num" w:pos="360"/>
        </w:tabs>
      </w:pPr>
    </w:lvl>
    <w:lvl w:ilvl="7" w:tplc="CEEE05B0">
      <w:numFmt w:val="none"/>
      <w:lvlText w:val=""/>
      <w:lvlJc w:val="left"/>
      <w:pPr>
        <w:tabs>
          <w:tab w:val="num" w:pos="360"/>
        </w:tabs>
      </w:pPr>
    </w:lvl>
    <w:lvl w:ilvl="8" w:tplc="830ABE1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A57535"/>
    <w:multiLevelType w:val="hybridMultilevel"/>
    <w:tmpl w:val="7FD23018"/>
    <w:lvl w:ilvl="0" w:tplc="0784D7D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E9A8">
      <w:numFmt w:val="none"/>
      <w:lvlText w:val=""/>
      <w:lvlJc w:val="left"/>
      <w:pPr>
        <w:tabs>
          <w:tab w:val="num" w:pos="360"/>
        </w:tabs>
      </w:pPr>
    </w:lvl>
    <w:lvl w:ilvl="2" w:tplc="53322288">
      <w:numFmt w:val="none"/>
      <w:lvlText w:val=""/>
      <w:lvlJc w:val="left"/>
      <w:pPr>
        <w:tabs>
          <w:tab w:val="num" w:pos="360"/>
        </w:tabs>
      </w:pPr>
    </w:lvl>
    <w:lvl w:ilvl="3" w:tplc="0666B5DE">
      <w:numFmt w:val="none"/>
      <w:lvlText w:val=""/>
      <w:lvlJc w:val="left"/>
      <w:pPr>
        <w:tabs>
          <w:tab w:val="num" w:pos="360"/>
        </w:tabs>
      </w:pPr>
    </w:lvl>
    <w:lvl w:ilvl="4" w:tplc="9A22A0B8">
      <w:numFmt w:val="none"/>
      <w:lvlText w:val=""/>
      <w:lvlJc w:val="left"/>
      <w:pPr>
        <w:tabs>
          <w:tab w:val="num" w:pos="360"/>
        </w:tabs>
      </w:pPr>
    </w:lvl>
    <w:lvl w:ilvl="5" w:tplc="1BCA679E">
      <w:numFmt w:val="none"/>
      <w:lvlText w:val=""/>
      <w:lvlJc w:val="left"/>
      <w:pPr>
        <w:tabs>
          <w:tab w:val="num" w:pos="360"/>
        </w:tabs>
      </w:pPr>
    </w:lvl>
    <w:lvl w:ilvl="6" w:tplc="95D6C0CC">
      <w:numFmt w:val="none"/>
      <w:lvlText w:val=""/>
      <w:lvlJc w:val="left"/>
      <w:pPr>
        <w:tabs>
          <w:tab w:val="num" w:pos="360"/>
        </w:tabs>
      </w:pPr>
    </w:lvl>
    <w:lvl w:ilvl="7" w:tplc="DA5EFBA0">
      <w:numFmt w:val="none"/>
      <w:lvlText w:val=""/>
      <w:lvlJc w:val="left"/>
      <w:pPr>
        <w:tabs>
          <w:tab w:val="num" w:pos="360"/>
        </w:tabs>
      </w:pPr>
    </w:lvl>
    <w:lvl w:ilvl="8" w:tplc="D06E9B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126418"/>
    <w:multiLevelType w:val="hybridMultilevel"/>
    <w:tmpl w:val="53600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EF71CF"/>
    <w:multiLevelType w:val="hybridMultilevel"/>
    <w:tmpl w:val="D276B8DC"/>
    <w:lvl w:ilvl="0" w:tplc="553AF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3188">
      <w:numFmt w:val="none"/>
      <w:lvlText w:val=""/>
      <w:lvlJc w:val="left"/>
      <w:pPr>
        <w:tabs>
          <w:tab w:val="num" w:pos="360"/>
        </w:tabs>
      </w:pPr>
    </w:lvl>
    <w:lvl w:ilvl="2" w:tplc="78DAE7BC">
      <w:numFmt w:val="none"/>
      <w:lvlText w:val=""/>
      <w:lvlJc w:val="left"/>
      <w:pPr>
        <w:tabs>
          <w:tab w:val="num" w:pos="360"/>
        </w:tabs>
      </w:pPr>
    </w:lvl>
    <w:lvl w:ilvl="3" w:tplc="D48A40AE">
      <w:numFmt w:val="none"/>
      <w:lvlText w:val=""/>
      <w:lvlJc w:val="left"/>
      <w:pPr>
        <w:tabs>
          <w:tab w:val="num" w:pos="360"/>
        </w:tabs>
      </w:pPr>
    </w:lvl>
    <w:lvl w:ilvl="4" w:tplc="E7C2A648">
      <w:numFmt w:val="none"/>
      <w:lvlText w:val=""/>
      <w:lvlJc w:val="left"/>
      <w:pPr>
        <w:tabs>
          <w:tab w:val="num" w:pos="360"/>
        </w:tabs>
      </w:pPr>
    </w:lvl>
    <w:lvl w:ilvl="5" w:tplc="A2A65BEA">
      <w:numFmt w:val="none"/>
      <w:lvlText w:val=""/>
      <w:lvlJc w:val="left"/>
      <w:pPr>
        <w:tabs>
          <w:tab w:val="num" w:pos="360"/>
        </w:tabs>
      </w:pPr>
    </w:lvl>
    <w:lvl w:ilvl="6" w:tplc="B576ECA4">
      <w:numFmt w:val="none"/>
      <w:lvlText w:val=""/>
      <w:lvlJc w:val="left"/>
      <w:pPr>
        <w:tabs>
          <w:tab w:val="num" w:pos="360"/>
        </w:tabs>
      </w:pPr>
    </w:lvl>
    <w:lvl w:ilvl="7" w:tplc="E5941958">
      <w:numFmt w:val="none"/>
      <w:lvlText w:val=""/>
      <w:lvlJc w:val="left"/>
      <w:pPr>
        <w:tabs>
          <w:tab w:val="num" w:pos="360"/>
        </w:tabs>
      </w:pPr>
    </w:lvl>
    <w:lvl w:ilvl="8" w:tplc="B7B6345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F7102F0"/>
    <w:multiLevelType w:val="hybridMultilevel"/>
    <w:tmpl w:val="C8D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27904"/>
    <w:multiLevelType w:val="hybridMultilevel"/>
    <w:tmpl w:val="A7C81EA0"/>
    <w:lvl w:ilvl="0" w:tplc="0CB000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1BD2">
      <w:numFmt w:val="none"/>
      <w:lvlText w:val=""/>
      <w:lvlJc w:val="left"/>
      <w:pPr>
        <w:tabs>
          <w:tab w:val="num" w:pos="360"/>
        </w:tabs>
      </w:pPr>
    </w:lvl>
    <w:lvl w:ilvl="2" w:tplc="9E4C787A">
      <w:numFmt w:val="none"/>
      <w:lvlText w:val=""/>
      <w:lvlJc w:val="left"/>
      <w:pPr>
        <w:tabs>
          <w:tab w:val="num" w:pos="360"/>
        </w:tabs>
      </w:pPr>
    </w:lvl>
    <w:lvl w:ilvl="3" w:tplc="636EFB22">
      <w:numFmt w:val="none"/>
      <w:lvlText w:val=""/>
      <w:lvlJc w:val="left"/>
      <w:pPr>
        <w:tabs>
          <w:tab w:val="num" w:pos="360"/>
        </w:tabs>
      </w:pPr>
    </w:lvl>
    <w:lvl w:ilvl="4" w:tplc="E760D28C">
      <w:numFmt w:val="none"/>
      <w:lvlText w:val=""/>
      <w:lvlJc w:val="left"/>
      <w:pPr>
        <w:tabs>
          <w:tab w:val="num" w:pos="360"/>
        </w:tabs>
      </w:pPr>
    </w:lvl>
    <w:lvl w:ilvl="5" w:tplc="DEC6D744">
      <w:numFmt w:val="none"/>
      <w:lvlText w:val=""/>
      <w:lvlJc w:val="left"/>
      <w:pPr>
        <w:tabs>
          <w:tab w:val="num" w:pos="360"/>
        </w:tabs>
      </w:pPr>
    </w:lvl>
    <w:lvl w:ilvl="6" w:tplc="CF9C122A">
      <w:numFmt w:val="none"/>
      <w:lvlText w:val=""/>
      <w:lvlJc w:val="left"/>
      <w:pPr>
        <w:tabs>
          <w:tab w:val="num" w:pos="360"/>
        </w:tabs>
      </w:pPr>
    </w:lvl>
    <w:lvl w:ilvl="7" w:tplc="4886A5BE">
      <w:numFmt w:val="none"/>
      <w:lvlText w:val=""/>
      <w:lvlJc w:val="left"/>
      <w:pPr>
        <w:tabs>
          <w:tab w:val="num" w:pos="360"/>
        </w:tabs>
      </w:pPr>
    </w:lvl>
    <w:lvl w:ilvl="8" w:tplc="DB82824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3A7251"/>
    <w:multiLevelType w:val="hybridMultilevel"/>
    <w:tmpl w:val="BEAE9FCE"/>
    <w:lvl w:ilvl="0" w:tplc="2D5696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83FB6">
      <w:numFmt w:val="none"/>
      <w:lvlText w:val=""/>
      <w:lvlJc w:val="left"/>
      <w:pPr>
        <w:tabs>
          <w:tab w:val="num" w:pos="360"/>
        </w:tabs>
      </w:pPr>
    </w:lvl>
    <w:lvl w:ilvl="2" w:tplc="9EE2CF9C">
      <w:numFmt w:val="none"/>
      <w:lvlText w:val=""/>
      <w:lvlJc w:val="left"/>
      <w:pPr>
        <w:tabs>
          <w:tab w:val="num" w:pos="360"/>
        </w:tabs>
      </w:pPr>
    </w:lvl>
    <w:lvl w:ilvl="3" w:tplc="112C421E">
      <w:numFmt w:val="none"/>
      <w:lvlText w:val=""/>
      <w:lvlJc w:val="left"/>
      <w:pPr>
        <w:tabs>
          <w:tab w:val="num" w:pos="360"/>
        </w:tabs>
      </w:pPr>
    </w:lvl>
    <w:lvl w:ilvl="4" w:tplc="C39CEC54">
      <w:numFmt w:val="none"/>
      <w:lvlText w:val=""/>
      <w:lvlJc w:val="left"/>
      <w:pPr>
        <w:tabs>
          <w:tab w:val="num" w:pos="360"/>
        </w:tabs>
      </w:pPr>
    </w:lvl>
    <w:lvl w:ilvl="5" w:tplc="F904C5E8">
      <w:numFmt w:val="none"/>
      <w:lvlText w:val=""/>
      <w:lvlJc w:val="left"/>
      <w:pPr>
        <w:tabs>
          <w:tab w:val="num" w:pos="360"/>
        </w:tabs>
      </w:pPr>
    </w:lvl>
    <w:lvl w:ilvl="6" w:tplc="F962C10C">
      <w:numFmt w:val="none"/>
      <w:lvlText w:val=""/>
      <w:lvlJc w:val="left"/>
      <w:pPr>
        <w:tabs>
          <w:tab w:val="num" w:pos="360"/>
        </w:tabs>
      </w:pPr>
    </w:lvl>
    <w:lvl w:ilvl="7" w:tplc="82EAF14C">
      <w:numFmt w:val="none"/>
      <w:lvlText w:val=""/>
      <w:lvlJc w:val="left"/>
      <w:pPr>
        <w:tabs>
          <w:tab w:val="num" w:pos="360"/>
        </w:tabs>
      </w:pPr>
    </w:lvl>
    <w:lvl w:ilvl="8" w:tplc="A6B88F0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2363"/>
    <w:multiLevelType w:val="multilevel"/>
    <w:tmpl w:val="F43E79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4B3D2D2E"/>
    <w:multiLevelType w:val="hybridMultilevel"/>
    <w:tmpl w:val="19285CD6"/>
    <w:lvl w:ilvl="0" w:tplc="43EE97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AB13C">
      <w:numFmt w:val="none"/>
      <w:lvlText w:val=""/>
      <w:lvlJc w:val="left"/>
      <w:pPr>
        <w:tabs>
          <w:tab w:val="num" w:pos="360"/>
        </w:tabs>
      </w:pPr>
    </w:lvl>
    <w:lvl w:ilvl="2" w:tplc="0060BFE8">
      <w:numFmt w:val="none"/>
      <w:lvlText w:val=""/>
      <w:lvlJc w:val="left"/>
      <w:pPr>
        <w:tabs>
          <w:tab w:val="num" w:pos="360"/>
        </w:tabs>
      </w:pPr>
    </w:lvl>
    <w:lvl w:ilvl="3" w:tplc="9A7CFEA2">
      <w:numFmt w:val="none"/>
      <w:lvlText w:val=""/>
      <w:lvlJc w:val="left"/>
      <w:pPr>
        <w:tabs>
          <w:tab w:val="num" w:pos="360"/>
        </w:tabs>
      </w:pPr>
    </w:lvl>
    <w:lvl w:ilvl="4" w:tplc="14649BE0">
      <w:numFmt w:val="none"/>
      <w:lvlText w:val=""/>
      <w:lvlJc w:val="left"/>
      <w:pPr>
        <w:tabs>
          <w:tab w:val="num" w:pos="360"/>
        </w:tabs>
      </w:pPr>
    </w:lvl>
    <w:lvl w:ilvl="5" w:tplc="461CF0CA">
      <w:numFmt w:val="none"/>
      <w:lvlText w:val=""/>
      <w:lvlJc w:val="left"/>
      <w:pPr>
        <w:tabs>
          <w:tab w:val="num" w:pos="360"/>
        </w:tabs>
      </w:pPr>
    </w:lvl>
    <w:lvl w:ilvl="6" w:tplc="319222EC">
      <w:numFmt w:val="none"/>
      <w:lvlText w:val=""/>
      <w:lvlJc w:val="left"/>
      <w:pPr>
        <w:tabs>
          <w:tab w:val="num" w:pos="360"/>
        </w:tabs>
      </w:pPr>
    </w:lvl>
    <w:lvl w:ilvl="7" w:tplc="2C94B47C">
      <w:numFmt w:val="none"/>
      <w:lvlText w:val=""/>
      <w:lvlJc w:val="left"/>
      <w:pPr>
        <w:tabs>
          <w:tab w:val="num" w:pos="360"/>
        </w:tabs>
      </w:pPr>
    </w:lvl>
    <w:lvl w:ilvl="8" w:tplc="71949FE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BA3851"/>
    <w:multiLevelType w:val="hybridMultilevel"/>
    <w:tmpl w:val="5C2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52A5"/>
    <w:multiLevelType w:val="hybridMultilevel"/>
    <w:tmpl w:val="2A463CA0"/>
    <w:lvl w:ilvl="0" w:tplc="8F4E05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AEE80">
      <w:numFmt w:val="none"/>
      <w:lvlText w:val=""/>
      <w:lvlJc w:val="left"/>
      <w:pPr>
        <w:tabs>
          <w:tab w:val="num" w:pos="360"/>
        </w:tabs>
      </w:pPr>
    </w:lvl>
    <w:lvl w:ilvl="2" w:tplc="39143FB6">
      <w:numFmt w:val="none"/>
      <w:lvlText w:val=""/>
      <w:lvlJc w:val="left"/>
      <w:pPr>
        <w:tabs>
          <w:tab w:val="num" w:pos="360"/>
        </w:tabs>
      </w:pPr>
    </w:lvl>
    <w:lvl w:ilvl="3" w:tplc="AA8A114C">
      <w:numFmt w:val="none"/>
      <w:lvlText w:val=""/>
      <w:lvlJc w:val="left"/>
      <w:pPr>
        <w:tabs>
          <w:tab w:val="num" w:pos="360"/>
        </w:tabs>
      </w:pPr>
    </w:lvl>
    <w:lvl w:ilvl="4" w:tplc="00E80EA0">
      <w:numFmt w:val="none"/>
      <w:lvlText w:val=""/>
      <w:lvlJc w:val="left"/>
      <w:pPr>
        <w:tabs>
          <w:tab w:val="num" w:pos="360"/>
        </w:tabs>
      </w:pPr>
    </w:lvl>
    <w:lvl w:ilvl="5" w:tplc="86EC8352">
      <w:numFmt w:val="none"/>
      <w:lvlText w:val=""/>
      <w:lvlJc w:val="left"/>
      <w:pPr>
        <w:tabs>
          <w:tab w:val="num" w:pos="360"/>
        </w:tabs>
      </w:pPr>
    </w:lvl>
    <w:lvl w:ilvl="6" w:tplc="44562288">
      <w:numFmt w:val="none"/>
      <w:lvlText w:val=""/>
      <w:lvlJc w:val="left"/>
      <w:pPr>
        <w:tabs>
          <w:tab w:val="num" w:pos="360"/>
        </w:tabs>
      </w:pPr>
    </w:lvl>
    <w:lvl w:ilvl="7" w:tplc="015EE306">
      <w:numFmt w:val="none"/>
      <w:lvlText w:val=""/>
      <w:lvlJc w:val="left"/>
      <w:pPr>
        <w:tabs>
          <w:tab w:val="num" w:pos="360"/>
        </w:tabs>
      </w:pPr>
    </w:lvl>
    <w:lvl w:ilvl="8" w:tplc="D9AC5B3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E9A3F91"/>
    <w:multiLevelType w:val="hybridMultilevel"/>
    <w:tmpl w:val="960CBC84"/>
    <w:lvl w:ilvl="0" w:tplc="FDFC5B5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4FBA">
      <w:numFmt w:val="none"/>
      <w:lvlText w:val=""/>
      <w:lvlJc w:val="left"/>
      <w:pPr>
        <w:tabs>
          <w:tab w:val="num" w:pos="360"/>
        </w:tabs>
      </w:pPr>
    </w:lvl>
    <w:lvl w:ilvl="2" w:tplc="02FA8A66">
      <w:numFmt w:val="none"/>
      <w:lvlText w:val=""/>
      <w:lvlJc w:val="left"/>
      <w:pPr>
        <w:tabs>
          <w:tab w:val="num" w:pos="360"/>
        </w:tabs>
      </w:pPr>
    </w:lvl>
    <w:lvl w:ilvl="3" w:tplc="114AB144">
      <w:numFmt w:val="none"/>
      <w:lvlText w:val=""/>
      <w:lvlJc w:val="left"/>
      <w:pPr>
        <w:tabs>
          <w:tab w:val="num" w:pos="360"/>
        </w:tabs>
      </w:pPr>
    </w:lvl>
    <w:lvl w:ilvl="4" w:tplc="E9C0013E">
      <w:numFmt w:val="none"/>
      <w:lvlText w:val=""/>
      <w:lvlJc w:val="left"/>
      <w:pPr>
        <w:tabs>
          <w:tab w:val="num" w:pos="360"/>
        </w:tabs>
      </w:pPr>
    </w:lvl>
    <w:lvl w:ilvl="5" w:tplc="E3220B30">
      <w:numFmt w:val="none"/>
      <w:lvlText w:val=""/>
      <w:lvlJc w:val="left"/>
      <w:pPr>
        <w:tabs>
          <w:tab w:val="num" w:pos="360"/>
        </w:tabs>
      </w:pPr>
    </w:lvl>
    <w:lvl w:ilvl="6" w:tplc="8A64C6E6">
      <w:numFmt w:val="none"/>
      <w:lvlText w:val=""/>
      <w:lvlJc w:val="left"/>
      <w:pPr>
        <w:tabs>
          <w:tab w:val="num" w:pos="360"/>
        </w:tabs>
      </w:pPr>
    </w:lvl>
    <w:lvl w:ilvl="7" w:tplc="F7589F06">
      <w:numFmt w:val="none"/>
      <w:lvlText w:val=""/>
      <w:lvlJc w:val="left"/>
      <w:pPr>
        <w:tabs>
          <w:tab w:val="num" w:pos="360"/>
        </w:tabs>
      </w:pPr>
    </w:lvl>
    <w:lvl w:ilvl="8" w:tplc="2BE08E4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1614018"/>
    <w:multiLevelType w:val="hybridMultilevel"/>
    <w:tmpl w:val="54BA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A2705F"/>
    <w:multiLevelType w:val="hybridMultilevel"/>
    <w:tmpl w:val="4880E00E"/>
    <w:lvl w:ilvl="0" w:tplc="C74E96A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E1598">
      <w:numFmt w:val="none"/>
      <w:lvlText w:val=""/>
      <w:lvlJc w:val="left"/>
      <w:pPr>
        <w:tabs>
          <w:tab w:val="num" w:pos="360"/>
        </w:tabs>
      </w:pPr>
    </w:lvl>
    <w:lvl w:ilvl="2" w:tplc="CA92C99A">
      <w:numFmt w:val="none"/>
      <w:lvlText w:val=""/>
      <w:lvlJc w:val="left"/>
      <w:pPr>
        <w:tabs>
          <w:tab w:val="num" w:pos="360"/>
        </w:tabs>
      </w:pPr>
    </w:lvl>
    <w:lvl w:ilvl="3" w:tplc="A686EEA2">
      <w:numFmt w:val="none"/>
      <w:lvlText w:val=""/>
      <w:lvlJc w:val="left"/>
      <w:pPr>
        <w:tabs>
          <w:tab w:val="num" w:pos="360"/>
        </w:tabs>
      </w:pPr>
    </w:lvl>
    <w:lvl w:ilvl="4" w:tplc="7FE0227E">
      <w:numFmt w:val="none"/>
      <w:lvlText w:val=""/>
      <w:lvlJc w:val="left"/>
      <w:pPr>
        <w:tabs>
          <w:tab w:val="num" w:pos="360"/>
        </w:tabs>
      </w:pPr>
    </w:lvl>
    <w:lvl w:ilvl="5" w:tplc="A96E61FC">
      <w:numFmt w:val="none"/>
      <w:lvlText w:val=""/>
      <w:lvlJc w:val="left"/>
      <w:pPr>
        <w:tabs>
          <w:tab w:val="num" w:pos="360"/>
        </w:tabs>
      </w:pPr>
    </w:lvl>
    <w:lvl w:ilvl="6" w:tplc="83561758">
      <w:numFmt w:val="none"/>
      <w:lvlText w:val=""/>
      <w:lvlJc w:val="left"/>
      <w:pPr>
        <w:tabs>
          <w:tab w:val="num" w:pos="360"/>
        </w:tabs>
      </w:pPr>
    </w:lvl>
    <w:lvl w:ilvl="7" w:tplc="D8246562">
      <w:numFmt w:val="none"/>
      <w:lvlText w:val=""/>
      <w:lvlJc w:val="left"/>
      <w:pPr>
        <w:tabs>
          <w:tab w:val="num" w:pos="360"/>
        </w:tabs>
      </w:pPr>
    </w:lvl>
    <w:lvl w:ilvl="8" w:tplc="E54AD7E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C9176E"/>
    <w:multiLevelType w:val="hybridMultilevel"/>
    <w:tmpl w:val="8B945944"/>
    <w:lvl w:ilvl="0" w:tplc="5B5E939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0BE">
      <w:numFmt w:val="none"/>
      <w:lvlText w:val=""/>
      <w:lvlJc w:val="left"/>
      <w:pPr>
        <w:tabs>
          <w:tab w:val="num" w:pos="360"/>
        </w:tabs>
      </w:pPr>
    </w:lvl>
    <w:lvl w:ilvl="2" w:tplc="5F90A578">
      <w:numFmt w:val="none"/>
      <w:lvlText w:val=""/>
      <w:lvlJc w:val="left"/>
      <w:pPr>
        <w:tabs>
          <w:tab w:val="num" w:pos="360"/>
        </w:tabs>
      </w:pPr>
    </w:lvl>
    <w:lvl w:ilvl="3" w:tplc="853CBAD2">
      <w:numFmt w:val="none"/>
      <w:lvlText w:val=""/>
      <w:lvlJc w:val="left"/>
      <w:pPr>
        <w:tabs>
          <w:tab w:val="num" w:pos="360"/>
        </w:tabs>
      </w:pPr>
    </w:lvl>
    <w:lvl w:ilvl="4" w:tplc="90A0B8DC">
      <w:numFmt w:val="none"/>
      <w:lvlText w:val=""/>
      <w:lvlJc w:val="left"/>
      <w:pPr>
        <w:tabs>
          <w:tab w:val="num" w:pos="360"/>
        </w:tabs>
      </w:pPr>
    </w:lvl>
    <w:lvl w:ilvl="5" w:tplc="3EF00718">
      <w:numFmt w:val="none"/>
      <w:lvlText w:val=""/>
      <w:lvlJc w:val="left"/>
      <w:pPr>
        <w:tabs>
          <w:tab w:val="num" w:pos="360"/>
        </w:tabs>
      </w:pPr>
    </w:lvl>
    <w:lvl w:ilvl="6" w:tplc="A4BEB07E">
      <w:numFmt w:val="none"/>
      <w:lvlText w:val=""/>
      <w:lvlJc w:val="left"/>
      <w:pPr>
        <w:tabs>
          <w:tab w:val="num" w:pos="360"/>
        </w:tabs>
      </w:pPr>
    </w:lvl>
    <w:lvl w:ilvl="7" w:tplc="40103366">
      <w:numFmt w:val="none"/>
      <w:lvlText w:val=""/>
      <w:lvlJc w:val="left"/>
      <w:pPr>
        <w:tabs>
          <w:tab w:val="num" w:pos="360"/>
        </w:tabs>
      </w:pPr>
    </w:lvl>
    <w:lvl w:ilvl="8" w:tplc="4C14255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457240A"/>
    <w:multiLevelType w:val="hybridMultilevel"/>
    <w:tmpl w:val="186E9F46"/>
    <w:lvl w:ilvl="0" w:tplc="262A69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5704">
      <w:numFmt w:val="none"/>
      <w:lvlText w:val=""/>
      <w:lvlJc w:val="left"/>
      <w:pPr>
        <w:tabs>
          <w:tab w:val="num" w:pos="360"/>
        </w:tabs>
      </w:pPr>
    </w:lvl>
    <w:lvl w:ilvl="2" w:tplc="8B98EA52">
      <w:numFmt w:val="none"/>
      <w:lvlText w:val=""/>
      <w:lvlJc w:val="left"/>
      <w:pPr>
        <w:tabs>
          <w:tab w:val="num" w:pos="360"/>
        </w:tabs>
      </w:pPr>
    </w:lvl>
    <w:lvl w:ilvl="3" w:tplc="F730A5BA">
      <w:numFmt w:val="none"/>
      <w:lvlText w:val=""/>
      <w:lvlJc w:val="left"/>
      <w:pPr>
        <w:tabs>
          <w:tab w:val="num" w:pos="360"/>
        </w:tabs>
      </w:pPr>
    </w:lvl>
    <w:lvl w:ilvl="4" w:tplc="4F04AE76">
      <w:numFmt w:val="none"/>
      <w:lvlText w:val=""/>
      <w:lvlJc w:val="left"/>
      <w:pPr>
        <w:tabs>
          <w:tab w:val="num" w:pos="360"/>
        </w:tabs>
      </w:pPr>
    </w:lvl>
    <w:lvl w:ilvl="5" w:tplc="60AABC12">
      <w:numFmt w:val="none"/>
      <w:lvlText w:val=""/>
      <w:lvlJc w:val="left"/>
      <w:pPr>
        <w:tabs>
          <w:tab w:val="num" w:pos="360"/>
        </w:tabs>
      </w:pPr>
    </w:lvl>
    <w:lvl w:ilvl="6" w:tplc="6F408128">
      <w:numFmt w:val="none"/>
      <w:lvlText w:val=""/>
      <w:lvlJc w:val="left"/>
      <w:pPr>
        <w:tabs>
          <w:tab w:val="num" w:pos="360"/>
        </w:tabs>
      </w:pPr>
    </w:lvl>
    <w:lvl w:ilvl="7" w:tplc="396436DE">
      <w:numFmt w:val="none"/>
      <w:lvlText w:val=""/>
      <w:lvlJc w:val="left"/>
      <w:pPr>
        <w:tabs>
          <w:tab w:val="num" w:pos="360"/>
        </w:tabs>
      </w:pPr>
    </w:lvl>
    <w:lvl w:ilvl="8" w:tplc="3E0240C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F76E38"/>
    <w:multiLevelType w:val="hybridMultilevel"/>
    <w:tmpl w:val="670C91EA"/>
    <w:lvl w:ilvl="0" w:tplc="AA5C2C8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1BC2">
      <w:numFmt w:val="none"/>
      <w:lvlText w:val=""/>
      <w:lvlJc w:val="left"/>
      <w:pPr>
        <w:tabs>
          <w:tab w:val="num" w:pos="360"/>
        </w:tabs>
      </w:pPr>
    </w:lvl>
    <w:lvl w:ilvl="2" w:tplc="3AE83A5E">
      <w:numFmt w:val="none"/>
      <w:lvlText w:val=""/>
      <w:lvlJc w:val="left"/>
      <w:pPr>
        <w:tabs>
          <w:tab w:val="num" w:pos="360"/>
        </w:tabs>
      </w:pPr>
    </w:lvl>
    <w:lvl w:ilvl="3" w:tplc="8E64110A">
      <w:numFmt w:val="none"/>
      <w:lvlText w:val=""/>
      <w:lvlJc w:val="left"/>
      <w:pPr>
        <w:tabs>
          <w:tab w:val="num" w:pos="360"/>
        </w:tabs>
      </w:pPr>
    </w:lvl>
    <w:lvl w:ilvl="4" w:tplc="EDF44628">
      <w:numFmt w:val="none"/>
      <w:lvlText w:val=""/>
      <w:lvlJc w:val="left"/>
      <w:pPr>
        <w:tabs>
          <w:tab w:val="num" w:pos="360"/>
        </w:tabs>
      </w:pPr>
    </w:lvl>
    <w:lvl w:ilvl="5" w:tplc="B816B4DC">
      <w:numFmt w:val="none"/>
      <w:lvlText w:val=""/>
      <w:lvlJc w:val="left"/>
      <w:pPr>
        <w:tabs>
          <w:tab w:val="num" w:pos="360"/>
        </w:tabs>
      </w:pPr>
    </w:lvl>
    <w:lvl w:ilvl="6" w:tplc="DDCEA478">
      <w:numFmt w:val="none"/>
      <w:lvlText w:val=""/>
      <w:lvlJc w:val="left"/>
      <w:pPr>
        <w:tabs>
          <w:tab w:val="num" w:pos="360"/>
        </w:tabs>
      </w:pPr>
    </w:lvl>
    <w:lvl w:ilvl="7" w:tplc="42180E26">
      <w:numFmt w:val="none"/>
      <w:lvlText w:val=""/>
      <w:lvlJc w:val="left"/>
      <w:pPr>
        <w:tabs>
          <w:tab w:val="num" w:pos="360"/>
        </w:tabs>
      </w:pPr>
    </w:lvl>
    <w:lvl w:ilvl="8" w:tplc="268E65D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92D1ED2"/>
    <w:multiLevelType w:val="hybridMultilevel"/>
    <w:tmpl w:val="18B4FC86"/>
    <w:lvl w:ilvl="0" w:tplc="C358B77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10721B"/>
    <w:multiLevelType w:val="hybridMultilevel"/>
    <w:tmpl w:val="D94A8174"/>
    <w:lvl w:ilvl="0" w:tplc="9FF86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E7DD6">
      <w:numFmt w:val="none"/>
      <w:lvlText w:val=""/>
      <w:lvlJc w:val="left"/>
      <w:pPr>
        <w:tabs>
          <w:tab w:val="num" w:pos="360"/>
        </w:tabs>
      </w:pPr>
    </w:lvl>
    <w:lvl w:ilvl="2" w:tplc="0DFE1B6A">
      <w:numFmt w:val="none"/>
      <w:lvlText w:val=""/>
      <w:lvlJc w:val="left"/>
      <w:pPr>
        <w:tabs>
          <w:tab w:val="num" w:pos="360"/>
        </w:tabs>
      </w:pPr>
    </w:lvl>
    <w:lvl w:ilvl="3" w:tplc="095C61C8">
      <w:numFmt w:val="none"/>
      <w:lvlText w:val=""/>
      <w:lvlJc w:val="left"/>
      <w:pPr>
        <w:tabs>
          <w:tab w:val="num" w:pos="360"/>
        </w:tabs>
      </w:pPr>
    </w:lvl>
    <w:lvl w:ilvl="4" w:tplc="B12C6D76">
      <w:numFmt w:val="none"/>
      <w:lvlText w:val=""/>
      <w:lvlJc w:val="left"/>
      <w:pPr>
        <w:tabs>
          <w:tab w:val="num" w:pos="360"/>
        </w:tabs>
      </w:pPr>
    </w:lvl>
    <w:lvl w:ilvl="5" w:tplc="E1087B86">
      <w:numFmt w:val="none"/>
      <w:lvlText w:val=""/>
      <w:lvlJc w:val="left"/>
      <w:pPr>
        <w:tabs>
          <w:tab w:val="num" w:pos="360"/>
        </w:tabs>
      </w:pPr>
    </w:lvl>
    <w:lvl w:ilvl="6" w:tplc="3892AEDC">
      <w:numFmt w:val="none"/>
      <w:lvlText w:val=""/>
      <w:lvlJc w:val="left"/>
      <w:pPr>
        <w:tabs>
          <w:tab w:val="num" w:pos="360"/>
        </w:tabs>
      </w:pPr>
    </w:lvl>
    <w:lvl w:ilvl="7" w:tplc="A59E24A0">
      <w:numFmt w:val="none"/>
      <w:lvlText w:val=""/>
      <w:lvlJc w:val="left"/>
      <w:pPr>
        <w:tabs>
          <w:tab w:val="num" w:pos="360"/>
        </w:tabs>
      </w:pPr>
    </w:lvl>
    <w:lvl w:ilvl="8" w:tplc="728A7F2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165502"/>
    <w:multiLevelType w:val="hybridMultilevel"/>
    <w:tmpl w:val="9F68E4C2"/>
    <w:lvl w:ilvl="0" w:tplc="692049F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6926">
      <w:numFmt w:val="none"/>
      <w:lvlText w:val=""/>
      <w:lvlJc w:val="left"/>
      <w:pPr>
        <w:tabs>
          <w:tab w:val="num" w:pos="360"/>
        </w:tabs>
      </w:pPr>
    </w:lvl>
    <w:lvl w:ilvl="2" w:tplc="510CC1B2">
      <w:numFmt w:val="none"/>
      <w:lvlText w:val=""/>
      <w:lvlJc w:val="left"/>
      <w:pPr>
        <w:tabs>
          <w:tab w:val="num" w:pos="360"/>
        </w:tabs>
      </w:pPr>
    </w:lvl>
    <w:lvl w:ilvl="3" w:tplc="7CF2B3AC">
      <w:numFmt w:val="none"/>
      <w:lvlText w:val=""/>
      <w:lvlJc w:val="left"/>
      <w:pPr>
        <w:tabs>
          <w:tab w:val="num" w:pos="360"/>
        </w:tabs>
      </w:pPr>
    </w:lvl>
    <w:lvl w:ilvl="4" w:tplc="3A44C8AC">
      <w:numFmt w:val="none"/>
      <w:lvlText w:val=""/>
      <w:lvlJc w:val="left"/>
      <w:pPr>
        <w:tabs>
          <w:tab w:val="num" w:pos="360"/>
        </w:tabs>
      </w:pPr>
    </w:lvl>
    <w:lvl w:ilvl="5" w:tplc="F70C0CB0">
      <w:numFmt w:val="none"/>
      <w:lvlText w:val=""/>
      <w:lvlJc w:val="left"/>
      <w:pPr>
        <w:tabs>
          <w:tab w:val="num" w:pos="360"/>
        </w:tabs>
      </w:pPr>
    </w:lvl>
    <w:lvl w:ilvl="6" w:tplc="016281EC">
      <w:numFmt w:val="none"/>
      <w:lvlText w:val=""/>
      <w:lvlJc w:val="left"/>
      <w:pPr>
        <w:tabs>
          <w:tab w:val="num" w:pos="360"/>
        </w:tabs>
      </w:pPr>
    </w:lvl>
    <w:lvl w:ilvl="7" w:tplc="D750A890">
      <w:numFmt w:val="none"/>
      <w:lvlText w:val=""/>
      <w:lvlJc w:val="left"/>
      <w:pPr>
        <w:tabs>
          <w:tab w:val="num" w:pos="360"/>
        </w:tabs>
      </w:pPr>
    </w:lvl>
    <w:lvl w:ilvl="8" w:tplc="44FCEA8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A83AC3"/>
    <w:multiLevelType w:val="hybridMultilevel"/>
    <w:tmpl w:val="77A21ACC"/>
    <w:lvl w:ilvl="0" w:tplc="D228E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4DD8">
      <w:numFmt w:val="none"/>
      <w:lvlText w:val=""/>
      <w:lvlJc w:val="left"/>
      <w:pPr>
        <w:tabs>
          <w:tab w:val="num" w:pos="360"/>
        </w:tabs>
      </w:pPr>
    </w:lvl>
    <w:lvl w:ilvl="2" w:tplc="B360D65E">
      <w:numFmt w:val="none"/>
      <w:lvlText w:val=""/>
      <w:lvlJc w:val="left"/>
      <w:pPr>
        <w:tabs>
          <w:tab w:val="num" w:pos="360"/>
        </w:tabs>
      </w:pPr>
    </w:lvl>
    <w:lvl w:ilvl="3" w:tplc="8A961388">
      <w:numFmt w:val="none"/>
      <w:lvlText w:val=""/>
      <w:lvlJc w:val="left"/>
      <w:pPr>
        <w:tabs>
          <w:tab w:val="num" w:pos="360"/>
        </w:tabs>
      </w:pPr>
    </w:lvl>
    <w:lvl w:ilvl="4" w:tplc="998C3B72">
      <w:numFmt w:val="none"/>
      <w:lvlText w:val=""/>
      <w:lvlJc w:val="left"/>
      <w:pPr>
        <w:tabs>
          <w:tab w:val="num" w:pos="360"/>
        </w:tabs>
      </w:pPr>
    </w:lvl>
    <w:lvl w:ilvl="5" w:tplc="017E87F2">
      <w:numFmt w:val="none"/>
      <w:lvlText w:val=""/>
      <w:lvlJc w:val="left"/>
      <w:pPr>
        <w:tabs>
          <w:tab w:val="num" w:pos="360"/>
        </w:tabs>
      </w:pPr>
    </w:lvl>
    <w:lvl w:ilvl="6" w:tplc="C964A45E">
      <w:numFmt w:val="none"/>
      <w:lvlText w:val=""/>
      <w:lvlJc w:val="left"/>
      <w:pPr>
        <w:tabs>
          <w:tab w:val="num" w:pos="360"/>
        </w:tabs>
      </w:pPr>
    </w:lvl>
    <w:lvl w:ilvl="7" w:tplc="4D426052">
      <w:numFmt w:val="none"/>
      <w:lvlText w:val=""/>
      <w:lvlJc w:val="left"/>
      <w:pPr>
        <w:tabs>
          <w:tab w:val="num" w:pos="360"/>
        </w:tabs>
      </w:pPr>
    </w:lvl>
    <w:lvl w:ilvl="8" w:tplc="C494FC2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74D6C"/>
    <w:multiLevelType w:val="hybridMultilevel"/>
    <w:tmpl w:val="D64A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FD6F23"/>
    <w:multiLevelType w:val="hybridMultilevel"/>
    <w:tmpl w:val="A596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394D4F"/>
    <w:multiLevelType w:val="hybridMultilevel"/>
    <w:tmpl w:val="481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1"/>
  </w:num>
  <w:num w:numId="5">
    <w:abstractNumId w:val="24"/>
  </w:num>
  <w:num w:numId="6">
    <w:abstractNumId w:val="29"/>
  </w:num>
  <w:num w:numId="7">
    <w:abstractNumId w:val="13"/>
  </w:num>
  <w:num w:numId="8">
    <w:abstractNumId w:val="34"/>
  </w:num>
  <w:num w:numId="9">
    <w:abstractNumId w:val="38"/>
  </w:num>
  <w:num w:numId="10">
    <w:abstractNumId w:val="27"/>
  </w:num>
  <w:num w:numId="11">
    <w:abstractNumId w:val="23"/>
  </w:num>
  <w:num w:numId="12">
    <w:abstractNumId w:val="11"/>
  </w:num>
  <w:num w:numId="13">
    <w:abstractNumId w:val="36"/>
  </w:num>
  <w:num w:numId="14">
    <w:abstractNumId w:val="14"/>
  </w:num>
  <w:num w:numId="15">
    <w:abstractNumId w:val="32"/>
  </w:num>
  <w:num w:numId="16">
    <w:abstractNumId w:val="15"/>
  </w:num>
  <w:num w:numId="17">
    <w:abstractNumId w:val="35"/>
  </w:num>
  <w:num w:numId="18">
    <w:abstractNumId w:val="8"/>
  </w:num>
  <w:num w:numId="19">
    <w:abstractNumId w:val="30"/>
  </w:num>
  <w:num w:numId="20">
    <w:abstractNumId w:val="33"/>
  </w:num>
  <w:num w:numId="21">
    <w:abstractNumId w:val="37"/>
  </w:num>
  <w:num w:numId="22">
    <w:abstractNumId w:val="19"/>
  </w:num>
  <w:num w:numId="23">
    <w:abstractNumId w:val="10"/>
  </w:num>
  <w:num w:numId="24">
    <w:abstractNumId w:val="26"/>
  </w:num>
  <w:num w:numId="25">
    <w:abstractNumId w:val="5"/>
  </w:num>
  <w:num w:numId="26">
    <w:abstractNumId w:val="40"/>
  </w:num>
  <w:num w:numId="27">
    <w:abstractNumId w:val="12"/>
  </w:num>
  <w:num w:numId="28">
    <w:abstractNumId w:val="25"/>
  </w:num>
  <w:num w:numId="29">
    <w:abstractNumId w:val="16"/>
  </w:num>
  <w:num w:numId="30">
    <w:abstractNumId w:val="6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"/>
  </w:num>
  <w:num w:numId="35">
    <w:abstractNumId w:val="41"/>
  </w:num>
  <w:num w:numId="36">
    <w:abstractNumId w:val="31"/>
  </w:num>
  <w:num w:numId="37">
    <w:abstractNumId w:val="7"/>
  </w:num>
  <w:num w:numId="38">
    <w:abstractNumId w:val="42"/>
  </w:num>
  <w:num w:numId="39">
    <w:abstractNumId w:val="9"/>
  </w:num>
  <w:num w:numId="40">
    <w:abstractNumId w:val="20"/>
  </w:num>
  <w:num w:numId="41">
    <w:abstractNumId w:val="17"/>
  </w:num>
  <w:num w:numId="42">
    <w:abstractNumId w:val="2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D"/>
    <w:rsid w:val="00001048"/>
    <w:rsid w:val="00004272"/>
    <w:rsid w:val="000043DF"/>
    <w:rsid w:val="00004D38"/>
    <w:rsid w:val="00004E26"/>
    <w:rsid w:val="00005C54"/>
    <w:rsid w:val="0000678C"/>
    <w:rsid w:val="00006F7C"/>
    <w:rsid w:val="00010A99"/>
    <w:rsid w:val="00011BCF"/>
    <w:rsid w:val="00012BFE"/>
    <w:rsid w:val="00013D13"/>
    <w:rsid w:val="00013DA5"/>
    <w:rsid w:val="000145F7"/>
    <w:rsid w:val="000158C9"/>
    <w:rsid w:val="00016363"/>
    <w:rsid w:val="000204A8"/>
    <w:rsid w:val="000221EC"/>
    <w:rsid w:val="00022262"/>
    <w:rsid w:val="00022FB2"/>
    <w:rsid w:val="0002365D"/>
    <w:rsid w:val="00024B49"/>
    <w:rsid w:val="00026E96"/>
    <w:rsid w:val="000273BA"/>
    <w:rsid w:val="0003153D"/>
    <w:rsid w:val="00031A6F"/>
    <w:rsid w:val="00031FC6"/>
    <w:rsid w:val="000320A7"/>
    <w:rsid w:val="00032ED6"/>
    <w:rsid w:val="000345E7"/>
    <w:rsid w:val="000348D1"/>
    <w:rsid w:val="000355E9"/>
    <w:rsid w:val="00036164"/>
    <w:rsid w:val="000362BF"/>
    <w:rsid w:val="00036342"/>
    <w:rsid w:val="000369C6"/>
    <w:rsid w:val="0003776A"/>
    <w:rsid w:val="00041B7F"/>
    <w:rsid w:val="00042953"/>
    <w:rsid w:val="00042E78"/>
    <w:rsid w:val="000440F7"/>
    <w:rsid w:val="00044B39"/>
    <w:rsid w:val="00044D58"/>
    <w:rsid w:val="00044DC1"/>
    <w:rsid w:val="00045560"/>
    <w:rsid w:val="000464D4"/>
    <w:rsid w:val="00047A9A"/>
    <w:rsid w:val="00047BA4"/>
    <w:rsid w:val="00050EBA"/>
    <w:rsid w:val="00051030"/>
    <w:rsid w:val="00051DEE"/>
    <w:rsid w:val="000521EE"/>
    <w:rsid w:val="0005259F"/>
    <w:rsid w:val="00053148"/>
    <w:rsid w:val="00053728"/>
    <w:rsid w:val="00053CB0"/>
    <w:rsid w:val="00053E77"/>
    <w:rsid w:val="00054653"/>
    <w:rsid w:val="00055A85"/>
    <w:rsid w:val="00057562"/>
    <w:rsid w:val="0006040D"/>
    <w:rsid w:val="00066422"/>
    <w:rsid w:val="00066BAE"/>
    <w:rsid w:val="00067749"/>
    <w:rsid w:val="000702B3"/>
    <w:rsid w:val="000716E6"/>
    <w:rsid w:val="00071C73"/>
    <w:rsid w:val="0007449C"/>
    <w:rsid w:val="00074907"/>
    <w:rsid w:val="000751D6"/>
    <w:rsid w:val="00076A84"/>
    <w:rsid w:val="00082E5E"/>
    <w:rsid w:val="00083132"/>
    <w:rsid w:val="000831AE"/>
    <w:rsid w:val="000837D1"/>
    <w:rsid w:val="00083BE8"/>
    <w:rsid w:val="000846F5"/>
    <w:rsid w:val="00084DB7"/>
    <w:rsid w:val="000865D5"/>
    <w:rsid w:val="000866D7"/>
    <w:rsid w:val="00086A31"/>
    <w:rsid w:val="00090C72"/>
    <w:rsid w:val="00092324"/>
    <w:rsid w:val="00092966"/>
    <w:rsid w:val="00094C5C"/>
    <w:rsid w:val="00094DB2"/>
    <w:rsid w:val="00095068"/>
    <w:rsid w:val="00096FEF"/>
    <w:rsid w:val="0009708D"/>
    <w:rsid w:val="000A0751"/>
    <w:rsid w:val="000A0C85"/>
    <w:rsid w:val="000A0E43"/>
    <w:rsid w:val="000A2729"/>
    <w:rsid w:val="000A514C"/>
    <w:rsid w:val="000A5563"/>
    <w:rsid w:val="000A6481"/>
    <w:rsid w:val="000B0C25"/>
    <w:rsid w:val="000B1104"/>
    <w:rsid w:val="000B1276"/>
    <w:rsid w:val="000B1C01"/>
    <w:rsid w:val="000B1DE4"/>
    <w:rsid w:val="000B337D"/>
    <w:rsid w:val="000B364F"/>
    <w:rsid w:val="000B459B"/>
    <w:rsid w:val="000B5785"/>
    <w:rsid w:val="000B70BA"/>
    <w:rsid w:val="000B76B9"/>
    <w:rsid w:val="000C06BE"/>
    <w:rsid w:val="000C09E6"/>
    <w:rsid w:val="000C24DA"/>
    <w:rsid w:val="000C2B0B"/>
    <w:rsid w:val="000C36A0"/>
    <w:rsid w:val="000C3777"/>
    <w:rsid w:val="000C464F"/>
    <w:rsid w:val="000C4779"/>
    <w:rsid w:val="000C49FF"/>
    <w:rsid w:val="000C52DC"/>
    <w:rsid w:val="000C602C"/>
    <w:rsid w:val="000C6324"/>
    <w:rsid w:val="000C7FDB"/>
    <w:rsid w:val="000D0C4F"/>
    <w:rsid w:val="000D1860"/>
    <w:rsid w:val="000D32DD"/>
    <w:rsid w:val="000D3CCA"/>
    <w:rsid w:val="000D3F6A"/>
    <w:rsid w:val="000D4085"/>
    <w:rsid w:val="000D486C"/>
    <w:rsid w:val="000D4CFB"/>
    <w:rsid w:val="000D6C44"/>
    <w:rsid w:val="000E0F68"/>
    <w:rsid w:val="000E10CD"/>
    <w:rsid w:val="000E1A87"/>
    <w:rsid w:val="000E44C4"/>
    <w:rsid w:val="000E5847"/>
    <w:rsid w:val="000E609C"/>
    <w:rsid w:val="000E6370"/>
    <w:rsid w:val="000E67C1"/>
    <w:rsid w:val="000E6B49"/>
    <w:rsid w:val="000E6D1B"/>
    <w:rsid w:val="000F04C3"/>
    <w:rsid w:val="000F22AF"/>
    <w:rsid w:val="000F242F"/>
    <w:rsid w:val="000F3C17"/>
    <w:rsid w:val="000F6233"/>
    <w:rsid w:val="000F6417"/>
    <w:rsid w:val="000F7BA8"/>
    <w:rsid w:val="0010001E"/>
    <w:rsid w:val="0010097A"/>
    <w:rsid w:val="00100C57"/>
    <w:rsid w:val="00100FF6"/>
    <w:rsid w:val="00101988"/>
    <w:rsid w:val="00102744"/>
    <w:rsid w:val="00102B03"/>
    <w:rsid w:val="00103FC3"/>
    <w:rsid w:val="001045F5"/>
    <w:rsid w:val="00106BEF"/>
    <w:rsid w:val="00110E45"/>
    <w:rsid w:val="00110F22"/>
    <w:rsid w:val="0011126E"/>
    <w:rsid w:val="001114D5"/>
    <w:rsid w:val="00111FBC"/>
    <w:rsid w:val="001120F7"/>
    <w:rsid w:val="00112534"/>
    <w:rsid w:val="001129A7"/>
    <w:rsid w:val="001129E4"/>
    <w:rsid w:val="00112C07"/>
    <w:rsid w:val="001131B1"/>
    <w:rsid w:val="00113375"/>
    <w:rsid w:val="001135AD"/>
    <w:rsid w:val="001136C7"/>
    <w:rsid w:val="001155EC"/>
    <w:rsid w:val="00115DD9"/>
    <w:rsid w:val="00116C88"/>
    <w:rsid w:val="00117132"/>
    <w:rsid w:val="001171E1"/>
    <w:rsid w:val="00117861"/>
    <w:rsid w:val="001208C5"/>
    <w:rsid w:val="00120BCD"/>
    <w:rsid w:val="001221EF"/>
    <w:rsid w:val="00122D1F"/>
    <w:rsid w:val="00123E63"/>
    <w:rsid w:val="00124366"/>
    <w:rsid w:val="00125D65"/>
    <w:rsid w:val="00125EA1"/>
    <w:rsid w:val="001269A0"/>
    <w:rsid w:val="00126F0D"/>
    <w:rsid w:val="0012752C"/>
    <w:rsid w:val="00130589"/>
    <w:rsid w:val="00130893"/>
    <w:rsid w:val="001315B9"/>
    <w:rsid w:val="001325B8"/>
    <w:rsid w:val="00132CEF"/>
    <w:rsid w:val="00133769"/>
    <w:rsid w:val="001344B9"/>
    <w:rsid w:val="0013458A"/>
    <w:rsid w:val="00134C5B"/>
    <w:rsid w:val="00135FDD"/>
    <w:rsid w:val="0013617C"/>
    <w:rsid w:val="0013665B"/>
    <w:rsid w:val="0013671E"/>
    <w:rsid w:val="00136B6A"/>
    <w:rsid w:val="001374A5"/>
    <w:rsid w:val="00137948"/>
    <w:rsid w:val="0014071C"/>
    <w:rsid w:val="00140D25"/>
    <w:rsid w:val="00140E96"/>
    <w:rsid w:val="00144D23"/>
    <w:rsid w:val="00144DA5"/>
    <w:rsid w:val="00145873"/>
    <w:rsid w:val="001464A7"/>
    <w:rsid w:val="0014671F"/>
    <w:rsid w:val="001478B5"/>
    <w:rsid w:val="00150C9F"/>
    <w:rsid w:val="00150E03"/>
    <w:rsid w:val="001513E0"/>
    <w:rsid w:val="00152478"/>
    <w:rsid w:val="00153824"/>
    <w:rsid w:val="00154891"/>
    <w:rsid w:val="00154D3E"/>
    <w:rsid w:val="00154DD1"/>
    <w:rsid w:val="00155794"/>
    <w:rsid w:val="00155D4A"/>
    <w:rsid w:val="001569CB"/>
    <w:rsid w:val="001615F7"/>
    <w:rsid w:val="0016292B"/>
    <w:rsid w:val="001659D0"/>
    <w:rsid w:val="00166BB1"/>
    <w:rsid w:val="00167127"/>
    <w:rsid w:val="001700FB"/>
    <w:rsid w:val="00171633"/>
    <w:rsid w:val="00171E14"/>
    <w:rsid w:val="001723A2"/>
    <w:rsid w:val="00180C25"/>
    <w:rsid w:val="0018134B"/>
    <w:rsid w:val="00182595"/>
    <w:rsid w:val="00182694"/>
    <w:rsid w:val="00182754"/>
    <w:rsid w:val="00185ECD"/>
    <w:rsid w:val="0018687C"/>
    <w:rsid w:val="0019005B"/>
    <w:rsid w:val="00190429"/>
    <w:rsid w:val="00190471"/>
    <w:rsid w:val="0019088E"/>
    <w:rsid w:val="00190D47"/>
    <w:rsid w:val="001920C3"/>
    <w:rsid w:val="0019224F"/>
    <w:rsid w:val="0019419D"/>
    <w:rsid w:val="0019543E"/>
    <w:rsid w:val="00196A2A"/>
    <w:rsid w:val="001A14C1"/>
    <w:rsid w:val="001A19BB"/>
    <w:rsid w:val="001A35EA"/>
    <w:rsid w:val="001A4412"/>
    <w:rsid w:val="001A5C6B"/>
    <w:rsid w:val="001A60BF"/>
    <w:rsid w:val="001A6AD1"/>
    <w:rsid w:val="001A6C7F"/>
    <w:rsid w:val="001B08DD"/>
    <w:rsid w:val="001B127E"/>
    <w:rsid w:val="001B1C3D"/>
    <w:rsid w:val="001B224D"/>
    <w:rsid w:val="001B26B7"/>
    <w:rsid w:val="001B3297"/>
    <w:rsid w:val="001B4046"/>
    <w:rsid w:val="001B4676"/>
    <w:rsid w:val="001B4997"/>
    <w:rsid w:val="001B52BB"/>
    <w:rsid w:val="001B5541"/>
    <w:rsid w:val="001B582B"/>
    <w:rsid w:val="001B5D77"/>
    <w:rsid w:val="001B6085"/>
    <w:rsid w:val="001B6E84"/>
    <w:rsid w:val="001B777E"/>
    <w:rsid w:val="001B79DF"/>
    <w:rsid w:val="001C0AF1"/>
    <w:rsid w:val="001C0FAE"/>
    <w:rsid w:val="001C2031"/>
    <w:rsid w:val="001C36D8"/>
    <w:rsid w:val="001C415A"/>
    <w:rsid w:val="001C4850"/>
    <w:rsid w:val="001C5D13"/>
    <w:rsid w:val="001C6B34"/>
    <w:rsid w:val="001C6EAD"/>
    <w:rsid w:val="001C72A9"/>
    <w:rsid w:val="001D0834"/>
    <w:rsid w:val="001D1CCE"/>
    <w:rsid w:val="001D2C8C"/>
    <w:rsid w:val="001D2DFA"/>
    <w:rsid w:val="001D38E0"/>
    <w:rsid w:val="001E0CA5"/>
    <w:rsid w:val="001E1367"/>
    <w:rsid w:val="001E2AED"/>
    <w:rsid w:val="001E3D83"/>
    <w:rsid w:val="001E47F1"/>
    <w:rsid w:val="001E611E"/>
    <w:rsid w:val="001E7FA4"/>
    <w:rsid w:val="001F1CAF"/>
    <w:rsid w:val="001F1CB0"/>
    <w:rsid w:val="001F2213"/>
    <w:rsid w:val="001F2AD3"/>
    <w:rsid w:val="001F2B5A"/>
    <w:rsid w:val="001F3325"/>
    <w:rsid w:val="001F33C6"/>
    <w:rsid w:val="001F3444"/>
    <w:rsid w:val="001F3736"/>
    <w:rsid w:val="001F3D25"/>
    <w:rsid w:val="001F55EE"/>
    <w:rsid w:val="001F6905"/>
    <w:rsid w:val="001F6CF9"/>
    <w:rsid w:val="001F720E"/>
    <w:rsid w:val="001F7929"/>
    <w:rsid w:val="001F7C51"/>
    <w:rsid w:val="00200450"/>
    <w:rsid w:val="00201821"/>
    <w:rsid w:val="002020B2"/>
    <w:rsid w:val="002020C7"/>
    <w:rsid w:val="0020298D"/>
    <w:rsid w:val="002029BC"/>
    <w:rsid w:val="00203B8A"/>
    <w:rsid w:val="0020433C"/>
    <w:rsid w:val="002077DB"/>
    <w:rsid w:val="002103BF"/>
    <w:rsid w:val="00210670"/>
    <w:rsid w:val="00210E61"/>
    <w:rsid w:val="002118FA"/>
    <w:rsid w:val="00211910"/>
    <w:rsid w:val="00213822"/>
    <w:rsid w:val="00213CF2"/>
    <w:rsid w:val="0021450D"/>
    <w:rsid w:val="00214DAD"/>
    <w:rsid w:val="00214FF4"/>
    <w:rsid w:val="00215319"/>
    <w:rsid w:val="00215DE7"/>
    <w:rsid w:val="0021622C"/>
    <w:rsid w:val="00216DB2"/>
    <w:rsid w:val="0021755C"/>
    <w:rsid w:val="002176B2"/>
    <w:rsid w:val="00217D4C"/>
    <w:rsid w:val="00217F8A"/>
    <w:rsid w:val="002200CB"/>
    <w:rsid w:val="00220F9E"/>
    <w:rsid w:val="00221543"/>
    <w:rsid w:val="00222E12"/>
    <w:rsid w:val="002236A8"/>
    <w:rsid w:val="002242EA"/>
    <w:rsid w:val="0022548B"/>
    <w:rsid w:val="002268A9"/>
    <w:rsid w:val="00227AC1"/>
    <w:rsid w:val="00231036"/>
    <w:rsid w:val="00231371"/>
    <w:rsid w:val="00231A05"/>
    <w:rsid w:val="002322FF"/>
    <w:rsid w:val="00232C98"/>
    <w:rsid w:val="002330A2"/>
    <w:rsid w:val="00233A89"/>
    <w:rsid w:val="002342CA"/>
    <w:rsid w:val="00235FAE"/>
    <w:rsid w:val="00237139"/>
    <w:rsid w:val="002372FE"/>
    <w:rsid w:val="00237C31"/>
    <w:rsid w:val="00237D23"/>
    <w:rsid w:val="0024006A"/>
    <w:rsid w:val="002409B0"/>
    <w:rsid w:val="00240B7C"/>
    <w:rsid w:val="002412F7"/>
    <w:rsid w:val="002414E7"/>
    <w:rsid w:val="00241F95"/>
    <w:rsid w:val="00243952"/>
    <w:rsid w:val="002443DA"/>
    <w:rsid w:val="00244C90"/>
    <w:rsid w:val="00244E71"/>
    <w:rsid w:val="00246172"/>
    <w:rsid w:val="00246780"/>
    <w:rsid w:val="00246B01"/>
    <w:rsid w:val="00247707"/>
    <w:rsid w:val="00247C7E"/>
    <w:rsid w:val="0025112B"/>
    <w:rsid w:val="00251203"/>
    <w:rsid w:val="0025221E"/>
    <w:rsid w:val="002527BD"/>
    <w:rsid w:val="00253433"/>
    <w:rsid w:val="00253844"/>
    <w:rsid w:val="00253CA0"/>
    <w:rsid w:val="002547F4"/>
    <w:rsid w:val="00254B67"/>
    <w:rsid w:val="00254D53"/>
    <w:rsid w:val="0025545C"/>
    <w:rsid w:val="00255CC6"/>
    <w:rsid w:val="002561B4"/>
    <w:rsid w:val="002561BF"/>
    <w:rsid w:val="00256D38"/>
    <w:rsid w:val="002572EC"/>
    <w:rsid w:val="00257981"/>
    <w:rsid w:val="00257D03"/>
    <w:rsid w:val="00257E76"/>
    <w:rsid w:val="002603E2"/>
    <w:rsid w:val="0026079E"/>
    <w:rsid w:val="002609EB"/>
    <w:rsid w:val="00260D73"/>
    <w:rsid w:val="00260F68"/>
    <w:rsid w:val="00261859"/>
    <w:rsid w:val="002622E0"/>
    <w:rsid w:val="00262591"/>
    <w:rsid w:val="002626EC"/>
    <w:rsid w:val="00262C9F"/>
    <w:rsid w:val="00262FD6"/>
    <w:rsid w:val="00264A78"/>
    <w:rsid w:val="00264D69"/>
    <w:rsid w:val="002700F3"/>
    <w:rsid w:val="002718AB"/>
    <w:rsid w:val="00272547"/>
    <w:rsid w:val="002726C0"/>
    <w:rsid w:val="00272709"/>
    <w:rsid w:val="00274407"/>
    <w:rsid w:val="00274A3A"/>
    <w:rsid w:val="00274C87"/>
    <w:rsid w:val="002752A4"/>
    <w:rsid w:val="00276062"/>
    <w:rsid w:val="00276075"/>
    <w:rsid w:val="0027665E"/>
    <w:rsid w:val="00277AD1"/>
    <w:rsid w:val="00277BED"/>
    <w:rsid w:val="002807FD"/>
    <w:rsid w:val="00281C14"/>
    <w:rsid w:val="002820CC"/>
    <w:rsid w:val="002833DB"/>
    <w:rsid w:val="0028465C"/>
    <w:rsid w:val="00284EE3"/>
    <w:rsid w:val="00285BD5"/>
    <w:rsid w:val="00286E29"/>
    <w:rsid w:val="00287484"/>
    <w:rsid w:val="0029053E"/>
    <w:rsid w:val="00290555"/>
    <w:rsid w:val="00290D20"/>
    <w:rsid w:val="00291387"/>
    <w:rsid w:val="00291592"/>
    <w:rsid w:val="00292407"/>
    <w:rsid w:val="0029324D"/>
    <w:rsid w:val="00294779"/>
    <w:rsid w:val="0029698C"/>
    <w:rsid w:val="00296F17"/>
    <w:rsid w:val="002978A0"/>
    <w:rsid w:val="002A0163"/>
    <w:rsid w:val="002A1F69"/>
    <w:rsid w:val="002A373B"/>
    <w:rsid w:val="002A5A57"/>
    <w:rsid w:val="002A60AC"/>
    <w:rsid w:val="002A7473"/>
    <w:rsid w:val="002A7E59"/>
    <w:rsid w:val="002B0749"/>
    <w:rsid w:val="002B12E3"/>
    <w:rsid w:val="002B12F7"/>
    <w:rsid w:val="002B1470"/>
    <w:rsid w:val="002B174F"/>
    <w:rsid w:val="002B1CF8"/>
    <w:rsid w:val="002B2D1B"/>
    <w:rsid w:val="002B37B2"/>
    <w:rsid w:val="002B4001"/>
    <w:rsid w:val="002B464E"/>
    <w:rsid w:val="002B46BC"/>
    <w:rsid w:val="002B4C24"/>
    <w:rsid w:val="002B643C"/>
    <w:rsid w:val="002B6695"/>
    <w:rsid w:val="002B6CB6"/>
    <w:rsid w:val="002B7441"/>
    <w:rsid w:val="002C13FE"/>
    <w:rsid w:val="002C155D"/>
    <w:rsid w:val="002C1AF0"/>
    <w:rsid w:val="002C2250"/>
    <w:rsid w:val="002C2C70"/>
    <w:rsid w:val="002C2E15"/>
    <w:rsid w:val="002C35F9"/>
    <w:rsid w:val="002C43DF"/>
    <w:rsid w:val="002C4F0A"/>
    <w:rsid w:val="002C6D63"/>
    <w:rsid w:val="002D02D0"/>
    <w:rsid w:val="002D0567"/>
    <w:rsid w:val="002D0D9F"/>
    <w:rsid w:val="002D0E58"/>
    <w:rsid w:val="002D1B16"/>
    <w:rsid w:val="002D1C26"/>
    <w:rsid w:val="002D2105"/>
    <w:rsid w:val="002D2471"/>
    <w:rsid w:val="002D2A59"/>
    <w:rsid w:val="002D56B5"/>
    <w:rsid w:val="002D62BE"/>
    <w:rsid w:val="002D6429"/>
    <w:rsid w:val="002D6EDA"/>
    <w:rsid w:val="002D75DE"/>
    <w:rsid w:val="002D7F08"/>
    <w:rsid w:val="002E04CB"/>
    <w:rsid w:val="002E1162"/>
    <w:rsid w:val="002E27A5"/>
    <w:rsid w:val="002E2890"/>
    <w:rsid w:val="002E28A3"/>
    <w:rsid w:val="002E2D0F"/>
    <w:rsid w:val="002E2FA0"/>
    <w:rsid w:val="002E3247"/>
    <w:rsid w:val="002E3F13"/>
    <w:rsid w:val="002E7E1F"/>
    <w:rsid w:val="002E7EC8"/>
    <w:rsid w:val="002F112A"/>
    <w:rsid w:val="002F1625"/>
    <w:rsid w:val="002F43A9"/>
    <w:rsid w:val="002F5F11"/>
    <w:rsid w:val="00301D09"/>
    <w:rsid w:val="003020E3"/>
    <w:rsid w:val="00304253"/>
    <w:rsid w:val="00305E9C"/>
    <w:rsid w:val="003061B2"/>
    <w:rsid w:val="00306A53"/>
    <w:rsid w:val="003077E8"/>
    <w:rsid w:val="00307BE1"/>
    <w:rsid w:val="003108D8"/>
    <w:rsid w:val="00311676"/>
    <w:rsid w:val="00314DF9"/>
    <w:rsid w:val="003151EA"/>
    <w:rsid w:val="003155DF"/>
    <w:rsid w:val="00315B70"/>
    <w:rsid w:val="00316B41"/>
    <w:rsid w:val="00317289"/>
    <w:rsid w:val="00320D45"/>
    <w:rsid w:val="00321053"/>
    <w:rsid w:val="0032302E"/>
    <w:rsid w:val="003241F5"/>
    <w:rsid w:val="00324441"/>
    <w:rsid w:val="00327B42"/>
    <w:rsid w:val="003308C4"/>
    <w:rsid w:val="003319D1"/>
    <w:rsid w:val="00332C7F"/>
    <w:rsid w:val="003334B1"/>
    <w:rsid w:val="003334FD"/>
    <w:rsid w:val="00333509"/>
    <w:rsid w:val="00334A61"/>
    <w:rsid w:val="00335256"/>
    <w:rsid w:val="003352EE"/>
    <w:rsid w:val="00335B3F"/>
    <w:rsid w:val="00337096"/>
    <w:rsid w:val="003371B2"/>
    <w:rsid w:val="003378BE"/>
    <w:rsid w:val="00337A0E"/>
    <w:rsid w:val="00337F9D"/>
    <w:rsid w:val="003418E1"/>
    <w:rsid w:val="00341B61"/>
    <w:rsid w:val="00343042"/>
    <w:rsid w:val="00343A8C"/>
    <w:rsid w:val="00344343"/>
    <w:rsid w:val="00344F38"/>
    <w:rsid w:val="00347181"/>
    <w:rsid w:val="00347C61"/>
    <w:rsid w:val="003510AD"/>
    <w:rsid w:val="00352284"/>
    <w:rsid w:val="00352B13"/>
    <w:rsid w:val="0035305F"/>
    <w:rsid w:val="003533E4"/>
    <w:rsid w:val="0035376C"/>
    <w:rsid w:val="0035442F"/>
    <w:rsid w:val="003544BA"/>
    <w:rsid w:val="003546B7"/>
    <w:rsid w:val="003604E7"/>
    <w:rsid w:val="00361585"/>
    <w:rsid w:val="00361832"/>
    <w:rsid w:val="00361C8B"/>
    <w:rsid w:val="00362065"/>
    <w:rsid w:val="00362C8A"/>
    <w:rsid w:val="00363E09"/>
    <w:rsid w:val="00364C7E"/>
    <w:rsid w:val="0036679D"/>
    <w:rsid w:val="00366FB0"/>
    <w:rsid w:val="00367194"/>
    <w:rsid w:val="003676F4"/>
    <w:rsid w:val="0037022E"/>
    <w:rsid w:val="00372F20"/>
    <w:rsid w:val="00374303"/>
    <w:rsid w:val="00374CBB"/>
    <w:rsid w:val="00376F77"/>
    <w:rsid w:val="0037795B"/>
    <w:rsid w:val="003803BD"/>
    <w:rsid w:val="00381179"/>
    <w:rsid w:val="00381603"/>
    <w:rsid w:val="00381FBE"/>
    <w:rsid w:val="0038258B"/>
    <w:rsid w:val="003841B7"/>
    <w:rsid w:val="003850D2"/>
    <w:rsid w:val="00385B10"/>
    <w:rsid w:val="00385BED"/>
    <w:rsid w:val="00385C94"/>
    <w:rsid w:val="00385DDC"/>
    <w:rsid w:val="003871E4"/>
    <w:rsid w:val="00387DF8"/>
    <w:rsid w:val="00387F82"/>
    <w:rsid w:val="003905EB"/>
    <w:rsid w:val="00390C3E"/>
    <w:rsid w:val="00390E90"/>
    <w:rsid w:val="00391A02"/>
    <w:rsid w:val="00391FA1"/>
    <w:rsid w:val="003928F7"/>
    <w:rsid w:val="00393752"/>
    <w:rsid w:val="00393EFA"/>
    <w:rsid w:val="00394090"/>
    <w:rsid w:val="003966D7"/>
    <w:rsid w:val="00396F9D"/>
    <w:rsid w:val="0039716D"/>
    <w:rsid w:val="003972EA"/>
    <w:rsid w:val="003975B7"/>
    <w:rsid w:val="003A068B"/>
    <w:rsid w:val="003A1FFC"/>
    <w:rsid w:val="003A2A42"/>
    <w:rsid w:val="003A2B35"/>
    <w:rsid w:val="003A2EF9"/>
    <w:rsid w:val="003A3070"/>
    <w:rsid w:val="003A4187"/>
    <w:rsid w:val="003A50D5"/>
    <w:rsid w:val="003A58C0"/>
    <w:rsid w:val="003A5D45"/>
    <w:rsid w:val="003A5DAF"/>
    <w:rsid w:val="003A69F8"/>
    <w:rsid w:val="003A6F03"/>
    <w:rsid w:val="003A71EA"/>
    <w:rsid w:val="003A7C2A"/>
    <w:rsid w:val="003B085C"/>
    <w:rsid w:val="003B1C3D"/>
    <w:rsid w:val="003B2246"/>
    <w:rsid w:val="003B3A0A"/>
    <w:rsid w:val="003B475E"/>
    <w:rsid w:val="003B4A65"/>
    <w:rsid w:val="003B5CC0"/>
    <w:rsid w:val="003B6699"/>
    <w:rsid w:val="003C0350"/>
    <w:rsid w:val="003C0642"/>
    <w:rsid w:val="003C083A"/>
    <w:rsid w:val="003C15D8"/>
    <w:rsid w:val="003C1FF9"/>
    <w:rsid w:val="003C21A3"/>
    <w:rsid w:val="003C2C84"/>
    <w:rsid w:val="003C4961"/>
    <w:rsid w:val="003C7520"/>
    <w:rsid w:val="003C76DE"/>
    <w:rsid w:val="003D0352"/>
    <w:rsid w:val="003D1AD6"/>
    <w:rsid w:val="003D49D1"/>
    <w:rsid w:val="003D4C27"/>
    <w:rsid w:val="003D551B"/>
    <w:rsid w:val="003D623D"/>
    <w:rsid w:val="003D6717"/>
    <w:rsid w:val="003D70F0"/>
    <w:rsid w:val="003E0327"/>
    <w:rsid w:val="003E05F4"/>
    <w:rsid w:val="003E0E8F"/>
    <w:rsid w:val="003E1393"/>
    <w:rsid w:val="003E211C"/>
    <w:rsid w:val="003E261C"/>
    <w:rsid w:val="003E2D40"/>
    <w:rsid w:val="003E4F46"/>
    <w:rsid w:val="003E5CE9"/>
    <w:rsid w:val="003F1A40"/>
    <w:rsid w:val="003F2C4B"/>
    <w:rsid w:val="003F328B"/>
    <w:rsid w:val="003F37C5"/>
    <w:rsid w:val="003F39A8"/>
    <w:rsid w:val="003F40F4"/>
    <w:rsid w:val="003F4FFF"/>
    <w:rsid w:val="003F5805"/>
    <w:rsid w:val="003F5A45"/>
    <w:rsid w:val="003F6F13"/>
    <w:rsid w:val="004007EE"/>
    <w:rsid w:val="00400AB9"/>
    <w:rsid w:val="00401353"/>
    <w:rsid w:val="004021CA"/>
    <w:rsid w:val="00403124"/>
    <w:rsid w:val="00403C30"/>
    <w:rsid w:val="0040472F"/>
    <w:rsid w:val="00404B70"/>
    <w:rsid w:val="00404DE7"/>
    <w:rsid w:val="00405B02"/>
    <w:rsid w:val="0040600A"/>
    <w:rsid w:val="0040675F"/>
    <w:rsid w:val="0041041E"/>
    <w:rsid w:val="0041099C"/>
    <w:rsid w:val="004126AB"/>
    <w:rsid w:val="0041273D"/>
    <w:rsid w:val="004130EE"/>
    <w:rsid w:val="00413158"/>
    <w:rsid w:val="00413800"/>
    <w:rsid w:val="0041508E"/>
    <w:rsid w:val="00415736"/>
    <w:rsid w:val="004163E7"/>
    <w:rsid w:val="00416747"/>
    <w:rsid w:val="00416D43"/>
    <w:rsid w:val="00416ED9"/>
    <w:rsid w:val="004174C4"/>
    <w:rsid w:val="00420039"/>
    <w:rsid w:val="0042058C"/>
    <w:rsid w:val="004223A1"/>
    <w:rsid w:val="00422C28"/>
    <w:rsid w:val="00423B0F"/>
    <w:rsid w:val="00423DFB"/>
    <w:rsid w:val="00423EA8"/>
    <w:rsid w:val="00424B47"/>
    <w:rsid w:val="004250DF"/>
    <w:rsid w:val="004260E3"/>
    <w:rsid w:val="004272F9"/>
    <w:rsid w:val="00427A65"/>
    <w:rsid w:val="00430468"/>
    <w:rsid w:val="00430956"/>
    <w:rsid w:val="00430A5E"/>
    <w:rsid w:val="004318FD"/>
    <w:rsid w:val="00434230"/>
    <w:rsid w:val="00434AC7"/>
    <w:rsid w:val="00434C35"/>
    <w:rsid w:val="00436203"/>
    <w:rsid w:val="004371C7"/>
    <w:rsid w:val="004377A4"/>
    <w:rsid w:val="004409AD"/>
    <w:rsid w:val="00440DDE"/>
    <w:rsid w:val="00441987"/>
    <w:rsid w:val="004424EF"/>
    <w:rsid w:val="004433CF"/>
    <w:rsid w:val="00443710"/>
    <w:rsid w:val="00444E41"/>
    <w:rsid w:val="00445795"/>
    <w:rsid w:val="0044590C"/>
    <w:rsid w:val="00445C66"/>
    <w:rsid w:val="00445D66"/>
    <w:rsid w:val="00450389"/>
    <w:rsid w:val="00451144"/>
    <w:rsid w:val="00451E63"/>
    <w:rsid w:val="00451FDA"/>
    <w:rsid w:val="00452551"/>
    <w:rsid w:val="004526F4"/>
    <w:rsid w:val="00452848"/>
    <w:rsid w:val="00452C1D"/>
    <w:rsid w:val="00453434"/>
    <w:rsid w:val="00453B73"/>
    <w:rsid w:val="00454433"/>
    <w:rsid w:val="00454854"/>
    <w:rsid w:val="004558B5"/>
    <w:rsid w:val="0045622D"/>
    <w:rsid w:val="004577EE"/>
    <w:rsid w:val="00460155"/>
    <w:rsid w:val="00460625"/>
    <w:rsid w:val="004619FD"/>
    <w:rsid w:val="00463D2B"/>
    <w:rsid w:val="00464E8E"/>
    <w:rsid w:val="00465500"/>
    <w:rsid w:val="0046620B"/>
    <w:rsid w:val="00466518"/>
    <w:rsid w:val="00466CF4"/>
    <w:rsid w:val="00466F77"/>
    <w:rsid w:val="00470650"/>
    <w:rsid w:val="0047152E"/>
    <w:rsid w:val="004720B5"/>
    <w:rsid w:val="00472712"/>
    <w:rsid w:val="00472D14"/>
    <w:rsid w:val="004735F1"/>
    <w:rsid w:val="0047452C"/>
    <w:rsid w:val="00474562"/>
    <w:rsid w:val="00476B33"/>
    <w:rsid w:val="00476F63"/>
    <w:rsid w:val="004802D0"/>
    <w:rsid w:val="00480394"/>
    <w:rsid w:val="00482A49"/>
    <w:rsid w:val="00482B9B"/>
    <w:rsid w:val="00483714"/>
    <w:rsid w:val="004851E8"/>
    <w:rsid w:val="00485B94"/>
    <w:rsid w:val="00486872"/>
    <w:rsid w:val="0048708E"/>
    <w:rsid w:val="004870F1"/>
    <w:rsid w:val="00487BE7"/>
    <w:rsid w:val="00490E8A"/>
    <w:rsid w:val="00491031"/>
    <w:rsid w:val="0049126D"/>
    <w:rsid w:val="004917CB"/>
    <w:rsid w:val="0049264B"/>
    <w:rsid w:val="00492B22"/>
    <w:rsid w:val="00492E63"/>
    <w:rsid w:val="00493280"/>
    <w:rsid w:val="00493731"/>
    <w:rsid w:val="0049436A"/>
    <w:rsid w:val="00495079"/>
    <w:rsid w:val="00495CDD"/>
    <w:rsid w:val="00496025"/>
    <w:rsid w:val="00496180"/>
    <w:rsid w:val="004A10A5"/>
    <w:rsid w:val="004A16D7"/>
    <w:rsid w:val="004A2314"/>
    <w:rsid w:val="004A2ACF"/>
    <w:rsid w:val="004A3B12"/>
    <w:rsid w:val="004A534D"/>
    <w:rsid w:val="004A6E27"/>
    <w:rsid w:val="004A77A7"/>
    <w:rsid w:val="004A786A"/>
    <w:rsid w:val="004A7C9B"/>
    <w:rsid w:val="004B0087"/>
    <w:rsid w:val="004B0851"/>
    <w:rsid w:val="004B1221"/>
    <w:rsid w:val="004B1A84"/>
    <w:rsid w:val="004B1C5A"/>
    <w:rsid w:val="004B257F"/>
    <w:rsid w:val="004B3288"/>
    <w:rsid w:val="004B39BB"/>
    <w:rsid w:val="004B3A2A"/>
    <w:rsid w:val="004B3FBE"/>
    <w:rsid w:val="004B54AE"/>
    <w:rsid w:val="004B5B7F"/>
    <w:rsid w:val="004B5DFE"/>
    <w:rsid w:val="004B7B05"/>
    <w:rsid w:val="004C0CFC"/>
    <w:rsid w:val="004C216E"/>
    <w:rsid w:val="004C2878"/>
    <w:rsid w:val="004C42AB"/>
    <w:rsid w:val="004C4AB6"/>
    <w:rsid w:val="004C56D9"/>
    <w:rsid w:val="004C6699"/>
    <w:rsid w:val="004C7E51"/>
    <w:rsid w:val="004D0E55"/>
    <w:rsid w:val="004D1787"/>
    <w:rsid w:val="004D1BBB"/>
    <w:rsid w:val="004D27CE"/>
    <w:rsid w:val="004D3C74"/>
    <w:rsid w:val="004D4928"/>
    <w:rsid w:val="004D5680"/>
    <w:rsid w:val="004D6148"/>
    <w:rsid w:val="004D77B2"/>
    <w:rsid w:val="004D77FD"/>
    <w:rsid w:val="004E1AD8"/>
    <w:rsid w:val="004E259E"/>
    <w:rsid w:val="004E2F48"/>
    <w:rsid w:val="004E3996"/>
    <w:rsid w:val="004E4144"/>
    <w:rsid w:val="004E4A51"/>
    <w:rsid w:val="004E5BE0"/>
    <w:rsid w:val="004E6571"/>
    <w:rsid w:val="004E65A0"/>
    <w:rsid w:val="004E7FE1"/>
    <w:rsid w:val="004F034E"/>
    <w:rsid w:val="004F066C"/>
    <w:rsid w:val="004F180D"/>
    <w:rsid w:val="004F2AEA"/>
    <w:rsid w:val="004F4BB0"/>
    <w:rsid w:val="004F5A37"/>
    <w:rsid w:val="004F617A"/>
    <w:rsid w:val="004F68CE"/>
    <w:rsid w:val="004F7804"/>
    <w:rsid w:val="004F7AAE"/>
    <w:rsid w:val="005004D8"/>
    <w:rsid w:val="005009B3"/>
    <w:rsid w:val="00500EB6"/>
    <w:rsid w:val="005014E8"/>
    <w:rsid w:val="00501ADB"/>
    <w:rsid w:val="005024A0"/>
    <w:rsid w:val="0050404C"/>
    <w:rsid w:val="00504DCD"/>
    <w:rsid w:val="00506C59"/>
    <w:rsid w:val="005074A4"/>
    <w:rsid w:val="005076D7"/>
    <w:rsid w:val="00507B02"/>
    <w:rsid w:val="00510951"/>
    <w:rsid w:val="00510A5C"/>
    <w:rsid w:val="00511587"/>
    <w:rsid w:val="005116AE"/>
    <w:rsid w:val="00512F0E"/>
    <w:rsid w:val="00513771"/>
    <w:rsid w:val="00513C45"/>
    <w:rsid w:val="00513E80"/>
    <w:rsid w:val="00514C08"/>
    <w:rsid w:val="0051511D"/>
    <w:rsid w:val="0051515A"/>
    <w:rsid w:val="0051541D"/>
    <w:rsid w:val="005156A3"/>
    <w:rsid w:val="00515DF8"/>
    <w:rsid w:val="005174B0"/>
    <w:rsid w:val="00520965"/>
    <w:rsid w:val="00521824"/>
    <w:rsid w:val="0052207A"/>
    <w:rsid w:val="00522123"/>
    <w:rsid w:val="0052267A"/>
    <w:rsid w:val="00522E92"/>
    <w:rsid w:val="005231ED"/>
    <w:rsid w:val="005233D8"/>
    <w:rsid w:val="0052390A"/>
    <w:rsid w:val="00524366"/>
    <w:rsid w:val="00524FAF"/>
    <w:rsid w:val="00525836"/>
    <w:rsid w:val="00527E3E"/>
    <w:rsid w:val="005323CF"/>
    <w:rsid w:val="00532F37"/>
    <w:rsid w:val="00533465"/>
    <w:rsid w:val="0053373C"/>
    <w:rsid w:val="00534A70"/>
    <w:rsid w:val="00535284"/>
    <w:rsid w:val="005356D2"/>
    <w:rsid w:val="00536559"/>
    <w:rsid w:val="00537235"/>
    <w:rsid w:val="00537F2C"/>
    <w:rsid w:val="005401C5"/>
    <w:rsid w:val="00542045"/>
    <w:rsid w:val="005434B7"/>
    <w:rsid w:val="005436D1"/>
    <w:rsid w:val="0054581B"/>
    <w:rsid w:val="0054591A"/>
    <w:rsid w:val="00545CC5"/>
    <w:rsid w:val="00546243"/>
    <w:rsid w:val="0054689C"/>
    <w:rsid w:val="005479F2"/>
    <w:rsid w:val="00547E82"/>
    <w:rsid w:val="00551787"/>
    <w:rsid w:val="00551F6C"/>
    <w:rsid w:val="00552670"/>
    <w:rsid w:val="00552BFF"/>
    <w:rsid w:val="005538B0"/>
    <w:rsid w:val="00554F44"/>
    <w:rsid w:val="00560B89"/>
    <w:rsid w:val="00561844"/>
    <w:rsid w:val="00561C64"/>
    <w:rsid w:val="00561FE9"/>
    <w:rsid w:val="005644A4"/>
    <w:rsid w:val="00571599"/>
    <w:rsid w:val="00572A05"/>
    <w:rsid w:val="00572E5B"/>
    <w:rsid w:val="00575D82"/>
    <w:rsid w:val="00575FFD"/>
    <w:rsid w:val="00576472"/>
    <w:rsid w:val="00576F16"/>
    <w:rsid w:val="00577ACF"/>
    <w:rsid w:val="00577ED8"/>
    <w:rsid w:val="0058004F"/>
    <w:rsid w:val="00580CD2"/>
    <w:rsid w:val="00580D78"/>
    <w:rsid w:val="00581674"/>
    <w:rsid w:val="0058188A"/>
    <w:rsid w:val="00581AEC"/>
    <w:rsid w:val="00582E20"/>
    <w:rsid w:val="005831AB"/>
    <w:rsid w:val="00583634"/>
    <w:rsid w:val="00585E66"/>
    <w:rsid w:val="005877C4"/>
    <w:rsid w:val="00587DB3"/>
    <w:rsid w:val="00590EC6"/>
    <w:rsid w:val="00590F6D"/>
    <w:rsid w:val="00591700"/>
    <w:rsid w:val="00592CF3"/>
    <w:rsid w:val="00593593"/>
    <w:rsid w:val="00593718"/>
    <w:rsid w:val="00594E62"/>
    <w:rsid w:val="00594E94"/>
    <w:rsid w:val="00595C84"/>
    <w:rsid w:val="0059718F"/>
    <w:rsid w:val="00597880"/>
    <w:rsid w:val="00597F12"/>
    <w:rsid w:val="005A0DD6"/>
    <w:rsid w:val="005A2B0D"/>
    <w:rsid w:val="005A468E"/>
    <w:rsid w:val="005A4866"/>
    <w:rsid w:val="005A491C"/>
    <w:rsid w:val="005A4F9A"/>
    <w:rsid w:val="005A6EF6"/>
    <w:rsid w:val="005A777C"/>
    <w:rsid w:val="005B0787"/>
    <w:rsid w:val="005B19B7"/>
    <w:rsid w:val="005B1FE7"/>
    <w:rsid w:val="005B2129"/>
    <w:rsid w:val="005B218B"/>
    <w:rsid w:val="005B22BA"/>
    <w:rsid w:val="005B3153"/>
    <w:rsid w:val="005B353E"/>
    <w:rsid w:val="005B3718"/>
    <w:rsid w:val="005B393B"/>
    <w:rsid w:val="005B42E6"/>
    <w:rsid w:val="005B4FB7"/>
    <w:rsid w:val="005B5183"/>
    <w:rsid w:val="005B6714"/>
    <w:rsid w:val="005B70F2"/>
    <w:rsid w:val="005C037C"/>
    <w:rsid w:val="005C134F"/>
    <w:rsid w:val="005C1F94"/>
    <w:rsid w:val="005C30DD"/>
    <w:rsid w:val="005C32C0"/>
    <w:rsid w:val="005C4AF0"/>
    <w:rsid w:val="005C68F3"/>
    <w:rsid w:val="005C697B"/>
    <w:rsid w:val="005C7E48"/>
    <w:rsid w:val="005D0284"/>
    <w:rsid w:val="005D07F7"/>
    <w:rsid w:val="005D0856"/>
    <w:rsid w:val="005D14F5"/>
    <w:rsid w:val="005D24C1"/>
    <w:rsid w:val="005D61C5"/>
    <w:rsid w:val="005D63C0"/>
    <w:rsid w:val="005D6A63"/>
    <w:rsid w:val="005D7067"/>
    <w:rsid w:val="005D70A4"/>
    <w:rsid w:val="005D74A3"/>
    <w:rsid w:val="005D7652"/>
    <w:rsid w:val="005D785F"/>
    <w:rsid w:val="005E0297"/>
    <w:rsid w:val="005E066C"/>
    <w:rsid w:val="005E0780"/>
    <w:rsid w:val="005E08C7"/>
    <w:rsid w:val="005E0DA0"/>
    <w:rsid w:val="005E1D50"/>
    <w:rsid w:val="005E2635"/>
    <w:rsid w:val="005E3A38"/>
    <w:rsid w:val="005E3A43"/>
    <w:rsid w:val="005E3F0C"/>
    <w:rsid w:val="005E56F4"/>
    <w:rsid w:val="005E77BE"/>
    <w:rsid w:val="005F0A89"/>
    <w:rsid w:val="005F0C53"/>
    <w:rsid w:val="005F2060"/>
    <w:rsid w:val="005F255C"/>
    <w:rsid w:val="005F39BB"/>
    <w:rsid w:val="005F4103"/>
    <w:rsid w:val="005F4168"/>
    <w:rsid w:val="005F4425"/>
    <w:rsid w:val="005F4769"/>
    <w:rsid w:val="005F4D90"/>
    <w:rsid w:val="005F6837"/>
    <w:rsid w:val="005F6C85"/>
    <w:rsid w:val="005F6DEF"/>
    <w:rsid w:val="006000A0"/>
    <w:rsid w:val="00600C1C"/>
    <w:rsid w:val="00600D34"/>
    <w:rsid w:val="0060242A"/>
    <w:rsid w:val="0060249F"/>
    <w:rsid w:val="006027BA"/>
    <w:rsid w:val="006035BE"/>
    <w:rsid w:val="006037CD"/>
    <w:rsid w:val="00604B14"/>
    <w:rsid w:val="00604BB5"/>
    <w:rsid w:val="00604E38"/>
    <w:rsid w:val="00605736"/>
    <w:rsid w:val="00605BAF"/>
    <w:rsid w:val="00605C1F"/>
    <w:rsid w:val="006063C5"/>
    <w:rsid w:val="0060660D"/>
    <w:rsid w:val="006075DB"/>
    <w:rsid w:val="00607CBD"/>
    <w:rsid w:val="00610118"/>
    <w:rsid w:val="00610262"/>
    <w:rsid w:val="00610558"/>
    <w:rsid w:val="006112B7"/>
    <w:rsid w:val="00612011"/>
    <w:rsid w:val="00612ABD"/>
    <w:rsid w:val="00612B33"/>
    <w:rsid w:val="006150A0"/>
    <w:rsid w:val="006151F5"/>
    <w:rsid w:val="00615B42"/>
    <w:rsid w:val="00616973"/>
    <w:rsid w:val="006170EB"/>
    <w:rsid w:val="00617B1B"/>
    <w:rsid w:val="00617D7F"/>
    <w:rsid w:val="0062059B"/>
    <w:rsid w:val="0062067D"/>
    <w:rsid w:val="006217EF"/>
    <w:rsid w:val="006235ED"/>
    <w:rsid w:val="0062566C"/>
    <w:rsid w:val="00626A08"/>
    <w:rsid w:val="00627A6C"/>
    <w:rsid w:val="00627CE4"/>
    <w:rsid w:val="00630446"/>
    <w:rsid w:val="00630CFF"/>
    <w:rsid w:val="00630F47"/>
    <w:rsid w:val="006314AA"/>
    <w:rsid w:val="0063302F"/>
    <w:rsid w:val="00633112"/>
    <w:rsid w:val="00633E4B"/>
    <w:rsid w:val="0063445D"/>
    <w:rsid w:val="0063505D"/>
    <w:rsid w:val="0063517B"/>
    <w:rsid w:val="006353A7"/>
    <w:rsid w:val="006356C7"/>
    <w:rsid w:val="006369D1"/>
    <w:rsid w:val="00636F4C"/>
    <w:rsid w:val="0064098B"/>
    <w:rsid w:val="00640E88"/>
    <w:rsid w:val="00641145"/>
    <w:rsid w:val="0064168E"/>
    <w:rsid w:val="006417DC"/>
    <w:rsid w:val="00642858"/>
    <w:rsid w:val="00642A65"/>
    <w:rsid w:val="006432AA"/>
    <w:rsid w:val="00643B1C"/>
    <w:rsid w:val="00644EAF"/>
    <w:rsid w:val="00650EB4"/>
    <w:rsid w:val="00651A04"/>
    <w:rsid w:val="00651CF3"/>
    <w:rsid w:val="006540D4"/>
    <w:rsid w:val="00654FE2"/>
    <w:rsid w:val="00655559"/>
    <w:rsid w:val="00655BA5"/>
    <w:rsid w:val="00656D2B"/>
    <w:rsid w:val="00657631"/>
    <w:rsid w:val="006610A3"/>
    <w:rsid w:val="00661570"/>
    <w:rsid w:val="00661A10"/>
    <w:rsid w:val="006635EA"/>
    <w:rsid w:val="0066419C"/>
    <w:rsid w:val="00664262"/>
    <w:rsid w:val="006645B7"/>
    <w:rsid w:val="00664F97"/>
    <w:rsid w:val="0066537E"/>
    <w:rsid w:val="0066694E"/>
    <w:rsid w:val="00670359"/>
    <w:rsid w:val="00672CF3"/>
    <w:rsid w:val="00673A9A"/>
    <w:rsid w:val="00673B09"/>
    <w:rsid w:val="00674009"/>
    <w:rsid w:val="00674577"/>
    <w:rsid w:val="00674CAB"/>
    <w:rsid w:val="0067623E"/>
    <w:rsid w:val="00677FBD"/>
    <w:rsid w:val="00680038"/>
    <w:rsid w:val="00680380"/>
    <w:rsid w:val="006803CF"/>
    <w:rsid w:val="00680902"/>
    <w:rsid w:val="006812BD"/>
    <w:rsid w:val="006825CD"/>
    <w:rsid w:val="00682C4F"/>
    <w:rsid w:val="00684565"/>
    <w:rsid w:val="00684F82"/>
    <w:rsid w:val="00685B2E"/>
    <w:rsid w:val="00685C78"/>
    <w:rsid w:val="00685C99"/>
    <w:rsid w:val="006901EC"/>
    <w:rsid w:val="00690685"/>
    <w:rsid w:val="006907C2"/>
    <w:rsid w:val="00690A38"/>
    <w:rsid w:val="00691341"/>
    <w:rsid w:val="00691F5F"/>
    <w:rsid w:val="0069316B"/>
    <w:rsid w:val="00693410"/>
    <w:rsid w:val="00693E45"/>
    <w:rsid w:val="00694776"/>
    <w:rsid w:val="00696B41"/>
    <w:rsid w:val="00697BFA"/>
    <w:rsid w:val="006A1042"/>
    <w:rsid w:val="006A10ED"/>
    <w:rsid w:val="006A1F65"/>
    <w:rsid w:val="006A2394"/>
    <w:rsid w:val="006A2647"/>
    <w:rsid w:val="006A2C74"/>
    <w:rsid w:val="006A36DF"/>
    <w:rsid w:val="006A3FE7"/>
    <w:rsid w:val="006A5D40"/>
    <w:rsid w:val="006B0D98"/>
    <w:rsid w:val="006B1910"/>
    <w:rsid w:val="006B2883"/>
    <w:rsid w:val="006B2B68"/>
    <w:rsid w:val="006B32EE"/>
    <w:rsid w:val="006B38F0"/>
    <w:rsid w:val="006B5B6C"/>
    <w:rsid w:val="006B63E7"/>
    <w:rsid w:val="006C1E34"/>
    <w:rsid w:val="006C33B9"/>
    <w:rsid w:val="006C3A59"/>
    <w:rsid w:val="006C3C8E"/>
    <w:rsid w:val="006C48CD"/>
    <w:rsid w:val="006C49FD"/>
    <w:rsid w:val="006C4FD4"/>
    <w:rsid w:val="006C510B"/>
    <w:rsid w:val="006C5821"/>
    <w:rsid w:val="006C765C"/>
    <w:rsid w:val="006D0414"/>
    <w:rsid w:val="006D097B"/>
    <w:rsid w:val="006D2159"/>
    <w:rsid w:val="006D2265"/>
    <w:rsid w:val="006D281B"/>
    <w:rsid w:val="006D32F0"/>
    <w:rsid w:val="006D7669"/>
    <w:rsid w:val="006E07C1"/>
    <w:rsid w:val="006E2B13"/>
    <w:rsid w:val="006E412A"/>
    <w:rsid w:val="006E5695"/>
    <w:rsid w:val="006E5D08"/>
    <w:rsid w:val="006E5F86"/>
    <w:rsid w:val="006E664A"/>
    <w:rsid w:val="006E67B0"/>
    <w:rsid w:val="006E6EC8"/>
    <w:rsid w:val="006E70CA"/>
    <w:rsid w:val="006E7BBB"/>
    <w:rsid w:val="006F0A84"/>
    <w:rsid w:val="006F0D9B"/>
    <w:rsid w:val="006F190A"/>
    <w:rsid w:val="006F5B84"/>
    <w:rsid w:val="006F6E16"/>
    <w:rsid w:val="006F7B6A"/>
    <w:rsid w:val="00700596"/>
    <w:rsid w:val="007011A2"/>
    <w:rsid w:val="00701A98"/>
    <w:rsid w:val="00703D20"/>
    <w:rsid w:val="0070406E"/>
    <w:rsid w:val="00704C83"/>
    <w:rsid w:val="0070538F"/>
    <w:rsid w:val="007058BD"/>
    <w:rsid w:val="00706B05"/>
    <w:rsid w:val="00706EF4"/>
    <w:rsid w:val="00707521"/>
    <w:rsid w:val="00707A0F"/>
    <w:rsid w:val="00710133"/>
    <w:rsid w:val="007101B1"/>
    <w:rsid w:val="00710A0B"/>
    <w:rsid w:val="00711F5F"/>
    <w:rsid w:val="00712652"/>
    <w:rsid w:val="00712CFC"/>
    <w:rsid w:val="00712FE5"/>
    <w:rsid w:val="00713879"/>
    <w:rsid w:val="00713BBC"/>
    <w:rsid w:val="007152AB"/>
    <w:rsid w:val="00715863"/>
    <w:rsid w:val="00716467"/>
    <w:rsid w:val="007166ED"/>
    <w:rsid w:val="007172AF"/>
    <w:rsid w:val="00720E7A"/>
    <w:rsid w:val="007220D4"/>
    <w:rsid w:val="00722205"/>
    <w:rsid w:val="007226D9"/>
    <w:rsid w:val="00722F66"/>
    <w:rsid w:val="00723256"/>
    <w:rsid w:val="00723A46"/>
    <w:rsid w:val="00726702"/>
    <w:rsid w:val="00727063"/>
    <w:rsid w:val="007271FD"/>
    <w:rsid w:val="00727CD4"/>
    <w:rsid w:val="00730E60"/>
    <w:rsid w:val="00731937"/>
    <w:rsid w:val="00731E48"/>
    <w:rsid w:val="007326C2"/>
    <w:rsid w:val="00732C76"/>
    <w:rsid w:val="00733D16"/>
    <w:rsid w:val="0073405D"/>
    <w:rsid w:val="00734F2E"/>
    <w:rsid w:val="0073536E"/>
    <w:rsid w:val="007364D7"/>
    <w:rsid w:val="00737165"/>
    <w:rsid w:val="007428DD"/>
    <w:rsid w:val="00742D04"/>
    <w:rsid w:val="00742D5F"/>
    <w:rsid w:val="00743CC5"/>
    <w:rsid w:val="00744494"/>
    <w:rsid w:val="00745BC7"/>
    <w:rsid w:val="00745CD6"/>
    <w:rsid w:val="00745E02"/>
    <w:rsid w:val="00746F7F"/>
    <w:rsid w:val="007500B9"/>
    <w:rsid w:val="007502AD"/>
    <w:rsid w:val="007502AF"/>
    <w:rsid w:val="00750D0F"/>
    <w:rsid w:val="00750DC9"/>
    <w:rsid w:val="0075216A"/>
    <w:rsid w:val="007523DB"/>
    <w:rsid w:val="00753A2C"/>
    <w:rsid w:val="00754249"/>
    <w:rsid w:val="0075457C"/>
    <w:rsid w:val="00755553"/>
    <w:rsid w:val="00756150"/>
    <w:rsid w:val="00757B42"/>
    <w:rsid w:val="00757D25"/>
    <w:rsid w:val="00760102"/>
    <w:rsid w:val="00762FD0"/>
    <w:rsid w:val="00763A63"/>
    <w:rsid w:val="00763CFC"/>
    <w:rsid w:val="007647A9"/>
    <w:rsid w:val="00764A71"/>
    <w:rsid w:val="00764E33"/>
    <w:rsid w:val="007656FD"/>
    <w:rsid w:val="00766AA5"/>
    <w:rsid w:val="00766C87"/>
    <w:rsid w:val="007678ED"/>
    <w:rsid w:val="00767985"/>
    <w:rsid w:val="007701F6"/>
    <w:rsid w:val="00770C05"/>
    <w:rsid w:val="00771A2E"/>
    <w:rsid w:val="0077256D"/>
    <w:rsid w:val="00773063"/>
    <w:rsid w:val="007747DC"/>
    <w:rsid w:val="007766C0"/>
    <w:rsid w:val="00776F03"/>
    <w:rsid w:val="00776F3B"/>
    <w:rsid w:val="00777B35"/>
    <w:rsid w:val="00777B71"/>
    <w:rsid w:val="00781569"/>
    <w:rsid w:val="00781702"/>
    <w:rsid w:val="00782B62"/>
    <w:rsid w:val="00782E65"/>
    <w:rsid w:val="00783D16"/>
    <w:rsid w:val="00783D9F"/>
    <w:rsid w:val="00786BAB"/>
    <w:rsid w:val="00790F91"/>
    <w:rsid w:val="00791E9A"/>
    <w:rsid w:val="007929C2"/>
    <w:rsid w:val="00793EE7"/>
    <w:rsid w:val="00793F67"/>
    <w:rsid w:val="007942C0"/>
    <w:rsid w:val="007948B0"/>
    <w:rsid w:val="00794FD2"/>
    <w:rsid w:val="007954A9"/>
    <w:rsid w:val="0079586A"/>
    <w:rsid w:val="007959CF"/>
    <w:rsid w:val="00795FDB"/>
    <w:rsid w:val="007965FA"/>
    <w:rsid w:val="00796629"/>
    <w:rsid w:val="00796B20"/>
    <w:rsid w:val="00796E64"/>
    <w:rsid w:val="007970E7"/>
    <w:rsid w:val="00797FA6"/>
    <w:rsid w:val="007A011B"/>
    <w:rsid w:val="007A0BFB"/>
    <w:rsid w:val="007A0CDD"/>
    <w:rsid w:val="007A1579"/>
    <w:rsid w:val="007A2D23"/>
    <w:rsid w:val="007A3A21"/>
    <w:rsid w:val="007A463E"/>
    <w:rsid w:val="007A6E9D"/>
    <w:rsid w:val="007A76BA"/>
    <w:rsid w:val="007B05DE"/>
    <w:rsid w:val="007B1553"/>
    <w:rsid w:val="007B1BAB"/>
    <w:rsid w:val="007B1CC9"/>
    <w:rsid w:val="007B42B4"/>
    <w:rsid w:val="007B54BC"/>
    <w:rsid w:val="007B5A05"/>
    <w:rsid w:val="007B5F35"/>
    <w:rsid w:val="007B639B"/>
    <w:rsid w:val="007B729E"/>
    <w:rsid w:val="007B79D4"/>
    <w:rsid w:val="007B7DF5"/>
    <w:rsid w:val="007C176B"/>
    <w:rsid w:val="007C1A4A"/>
    <w:rsid w:val="007C1E74"/>
    <w:rsid w:val="007C2347"/>
    <w:rsid w:val="007C3E75"/>
    <w:rsid w:val="007C5D2B"/>
    <w:rsid w:val="007C651B"/>
    <w:rsid w:val="007C694E"/>
    <w:rsid w:val="007C73F4"/>
    <w:rsid w:val="007D0103"/>
    <w:rsid w:val="007D20FD"/>
    <w:rsid w:val="007D2848"/>
    <w:rsid w:val="007D35C6"/>
    <w:rsid w:val="007D4351"/>
    <w:rsid w:val="007D4A1E"/>
    <w:rsid w:val="007D6391"/>
    <w:rsid w:val="007D7393"/>
    <w:rsid w:val="007D793C"/>
    <w:rsid w:val="007E09B5"/>
    <w:rsid w:val="007E0A12"/>
    <w:rsid w:val="007E1DED"/>
    <w:rsid w:val="007E2DB7"/>
    <w:rsid w:val="007E44DB"/>
    <w:rsid w:val="007E4B78"/>
    <w:rsid w:val="007E51AA"/>
    <w:rsid w:val="007E7FF9"/>
    <w:rsid w:val="007F0433"/>
    <w:rsid w:val="007F06D7"/>
    <w:rsid w:val="007F1388"/>
    <w:rsid w:val="007F2677"/>
    <w:rsid w:val="007F2940"/>
    <w:rsid w:val="007F3591"/>
    <w:rsid w:val="007F36A4"/>
    <w:rsid w:val="007F3D11"/>
    <w:rsid w:val="007F448D"/>
    <w:rsid w:val="007F4DF3"/>
    <w:rsid w:val="007F6BDF"/>
    <w:rsid w:val="007F7D12"/>
    <w:rsid w:val="007F7D51"/>
    <w:rsid w:val="00801361"/>
    <w:rsid w:val="008025C2"/>
    <w:rsid w:val="00802A55"/>
    <w:rsid w:val="00806A41"/>
    <w:rsid w:val="008107C0"/>
    <w:rsid w:val="00810CA1"/>
    <w:rsid w:val="00810DF6"/>
    <w:rsid w:val="0081144E"/>
    <w:rsid w:val="008124EF"/>
    <w:rsid w:val="008127B7"/>
    <w:rsid w:val="00812E16"/>
    <w:rsid w:val="00813477"/>
    <w:rsid w:val="00813B7A"/>
    <w:rsid w:val="0081452F"/>
    <w:rsid w:val="0082109F"/>
    <w:rsid w:val="00821A9B"/>
    <w:rsid w:val="00822C0C"/>
    <w:rsid w:val="00823058"/>
    <w:rsid w:val="008235F3"/>
    <w:rsid w:val="008251F3"/>
    <w:rsid w:val="008256AE"/>
    <w:rsid w:val="008259C8"/>
    <w:rsid w:val="00827896"/>
    <w:rsid w:val="0083136A"/>
    <w:rsid w:val="0083150F"/>
    <w:rsid w:val="00832348"/>
    <w:rsid w:val="008347B5"/>
    <w:rsid w:val="00834E19"/>
    <w:rsid w:val="00835264"/>
    <w:rsid w:val="008356F8"/>
    <w:rsid w:val="00835934"/>
    <w:rsid w:val="00835B77"/>
    <w:rsid w:val="008400FF"/>
    <w:rsid w:val="00841868"/>
    <w:rsid w:val="00843968"/>
    <w:rsid w:val="00843C6F"/>
    <w:rsid w:val="008463DE"/>
    <w:rsid w:val="00846D5C"/>
    <w:rsid w:val="00847358"/>
    <w:rsid w:val="008510CF"/>
    <w:rsid w:val="00852B50"/>
    <w:rsid w:val="00852EA7"/>
    <w:rsid w:val="00853939"/>
    <w:rsid w:val="00854F57"/>
    <w:rsid w:val="00855A14"/>
    <w:rsid w:val="00855B97"/>
    <w:rsid w:val="0086034E"/>
    <w:rsid w:val="008603B1"/>
    <w:rsid w:val="00860471"/>
    <w:rsid w:val="008622D6"/>
    <w:rsid w:val="008626D1"/>
    <w:rsid w:val="00870DDC"/>
    <w:rsid w:val="008713AB"/>
    <w:rsid w:val="00871BF0"/>
    <w:rsid w:val="00872481"/>
    <w:rsid w:val="00872DD8"/>
    <w:rsid w:val="00873ED7"/>
    <w:rsid w:val="00874A54"/>
    <w:rsid w:val="0087672C"/>
    <w:rsid w:val="0087673E"/>
    <w:rsid w:val="00876D74"/>
    <w:rsid w:val="00877EA7"/>
    <w:rsid w:val="008805BA"/>
    <w:rsid w:val="00880AF0"/>
    <w:rsid w:val="00881D9B"/>
    <w:rsid w:val="00882472"/>
    <w:rsid w:val="00882792"/>
    <w:rsid w:val="00883B5E"/>
    <w:rsid w:val="00884690"/>
    <w:rsid w:val="00885091"/>
    <w:rsid w:val="008857F7"/>
    <w:rsid w:val="0088668D"/>
    <w:rsid w:val="00891106"/>
    <w:rsid w:val="00892063"/>
    <w:rsid w:val="008936D1"/>
    <w:rsid w:val="00893782"/>
    <w:rsid w:val="00894046"/>
    <w:rsid w:val="008942BC"/>
    <w:rsid w:val="008948A8"/>
    <w:rsid w:val="0089541C"/>
    <w:rsid w:val="008963D7"/>
    <w:rsid w:val="00896819"/>
    <w:rsid w:val="00897131"/>
    <w:rsid w:val="0089715D"/>
    <w:rsid w:val="008A030F"/>
    <w:rsid w:val="008A2145"/>
    <w:rsid w:val="008A218E"/>
    <w:rsid w:val="008A305A"/>
    <w:rsid w:val="008A35A8"/>
    <w:rsid w:val="008A3CB3"/>
    <w:rsid w:val="008A5543"/>
    <w:rsid w:val="008A6514"/>
    <w:rsid w:val="008A741D"/>
    <w:rsid w:val="008A764A"/>
    <w:rsid w:val="008A7651"/>
    <w:rsid w:val="008B09D5"/>
    <w:rsid w:val="008B09E4"/>
    <w:rsid w:val="008B0B08"/>
    <w:rsid w:val="008B14FD"/>
    <w:rsid w:val="008B3683"/>
    <w:rsid w:val="008B3B99"/>
    <w:rsid w:val="008B41F0"/>
    <w:rsid w:val="008B43C4"/>
    <w:rsid w:val="008B441B"/>
    <w:rsid w:val="008B46D1"/>
    <w:rsid w:val="008B480E"/>
    <w:rsid w:val="008B485D"/>
    <w:rsid w:val="008B76EC"/>
    <w:rsid w:val="008B78C6"/>
    <w:rsid w:val="008C0035"/>
    <w:rsid w:val="008C01D0"/>
    <w:rsid w:val="008C03A1"/>
    <w:rsid w:val="008C06E5"/>
    <w:rsid w:val="008C0AC8"/>
    <w:rsid w:val="008C108E"/>
    <w:rsid w:val="008C14F7"/>
    <w:rsid w:val="008C1731"/>
    <w:rsid w:val="008C1F64"/>
    <w:rsid w:val="008C22F5"/>
    <w:rsid w:val="008C3A29"/>
    <w:rsid w:val="008C521E"/>
    <w:rsid w:val="008C7947"/>
    <w:rsid w:val="008C7B75"/>
    <w:rsid w:val="008D026C"/>
    <w:rsid w:val="008D054A"/>
    <w:rsid w:val="008D1090"/>
    <w:rsid w:val="008D10FF"/>
    <w:rsid w:val="008D18A7"/>
    <w:rsid w:val="008D2CCB"/>
    <w:rsid w:val="008D38FE"/>
    <w:rsid w:val="008D3C89"/>
    <w:rsid w:val="008D4607"/>
    <w:rsid w:val="008D4BB7"/>
    <w:rsid w:val="008D59C0"/>
    <w:rsid w:val="008D633A"/>
    <w:rsid w:val="008D67D6"/>
    <w:rsid w:val="008D6BA2"/>
    <w:rsid w:val="008D6DCE"/>
    <w:rsid w:val="008D7AF1"/>
    <w:rsid w:val="008E0539"/>
    <w:rsid w:val="008E11D3"/>
    <w:rsid w:val="008E6913"/>
    <w:rsid w:val="008E742D"/>
    <w:rsid w:val="008E79E5"/>
    <w:rsid w:val="008E7E09"/>
    <w:rsid w:val="008F1D02"/>
    <w:rsid w:val="008F2356"/>
    <w:rsid w:val="008F294B"/>
    <w:rsid w:val="008F2F2D"/>
    <w:rsid w:val="008F5F54"/>
    <w:rsid w:val="008F77A6"/>
    <w:rsid w:val="008F7EC3"/>
    <w:rsid w:val="009003DA"/>
    <w:rsid w:val="00900E1C"/>
    <w:rsid w:val="009012E5"/>
    <w:rsid w:val="0090240A"/>
    <w:rsid w:val="00903AFB"/>
    <w:rsid w:val="00903BF4"/>
    <w:rsid w:val="00903CFC"/>
    <w:rsid w:val="00904689"/>
    <w:rsid w:val="009049E1"/>
    <w:rsid w:val="00905FD9"/>
    <w:rsid w:val="009064B8"/>
    <w:rsid w:val="00906640"/>
    <w:rsid w:val="00906647"/>
    <w:rsid w:val="00911F86"/>
    <w:rsid w:val="009128A0"/>
    <w:rsid w:val="0091353F"/>
    <w:rsid w:val="009138F5"/>
    <w:rsid w:val="009141CB"/>
    <w:rsid w:val="0091488A"/>
    <w:rsid w:val="00915B87"/>
    <w:rsid w:val="00915BDB"/>
    <w:rsid w:val="00916C0C"/>
    <w:rsid w:val="00920668"/>
    <w:rsid w:val="00921399"/>
    <w:rsid w:val="00922B65"/>
    <w:rsid w:val="00922BBC"/>
    <w:rsid w:val="00922C6C"/>
    <w:rsid w:val="00922EE4"/>
    <w:rsid w:val="0092515C"/>
    <w:rsid w:val="0092538F"/>
    <w:rsid w:val="00925B8B"/>
    <w:rsid w:val="00925F78"/>
    <w:rsid w:val="00926428"/>
    <w:rsid w:val="00926B35"/>
    <w:rsid w:val="00926D4D"/>
    <w:rsid w:val="00926D66"/>
    <w:rsid w:val="00927060"/>
    <w:rsid w:val="0092711E"/>
    <w:rsid w:val="009303BA"/>
    <w:rsid w:val="00930C37"/>
    <w:rsid w:val="00931BC8"/>
    <w:rsid w:val="00931FA2"/>
    <w:rsid w:val="00932782"/>
    <w:rsid w:val="009337D3"/>
    <w:rsid w:val="009339BD"/>
    <w:rsid w:val="009340E8"/>
    <w:rsid w:val="00934567"/>
    <w:rsid w:val="00934F08"/>
    <w:rsid w:val="00936B40"/>
    <w:rsid w:val="00937411"/>
    <w:rsid w:val="009406E7"/>
    <w:rsid w:val="00941072"/>
    <w:rsid w:val="00942600"/>
    <w:rsid w:val="009436F5"/>
    <w:rsid w:val="00943826"/>
    <w:rsid w:val="009454E1"/>
    <w:rsid w:val="00945C8B"/>
    <w:rsid w:val="00951CA1"/>
    <w:rsid w:val="009525A7"/>
    <w:rsid w:val="0095295E"/>
    <w:rsid w:val="00952E2D"/>
    <w:rsid w:val="00952F54"/>
    <w:rsid w:val="00953398"/>
    <w:rsid w:val="0095353F"/>
    <w:rsid w:val="00954A86"/>
    <w:rsid w:val="00955297"/>
    <w:rsid w:val="00955381"/>
    <w:rsid w:val="009554EB"/>
    <w:rsid w:val="00956626"/>
    <w:rsid w:val="009568C2"/>
    <w:rsid w:val="009570FC"/>
    <w:rsid w:val="009615CD"/>
    <w:rsid w:val="00962083"/>
    <w:rsid w:val="00963883"/>
    <w:rsid w:val="00963E30"/>
    <w:rsid w:val="00964281"/>
    <w:rsid w:val="00964313"/>
    <w:rsid w:val="00965555"/>
    <w:rsid w:val="00965A5B"/>
    <w:rsid w:val="00965B29"/>
    <w:rsid w:val="0096665A"/>
    <w:rsid w:val="00970360"/>
    <w:rsid w:val="00972153"/>
    <w:rsid w:val="00972BAC"/>
    <w:rsid w:val="009739B9"/>
    <w:rsid w:val="00973B3F"/>
    <w:rsid w:val="0097696C"/>
    <w:rsid w:val="00980157"/>
    <w:rsid w:val="0098052B"/>
    <w:rsid w:val="00980712"/>
    <w:rsid w:val="0098108F"/>
    <w:rsid w:val="0098138E"/>
    <w:rsid w:val="0098238E"/>
    <w:rsid w:val="009824BA"/>
    <w:rsid w:val="00986A20"/>
    <w:rsid w:val="00986E84"/>
    <w:rsid w:val="009910CC"/>
    <w:rsid w:val="00991207"/>
    <w:rsid w:val="009914A0"/>
    <w:rsid w:val="00991F12"/>
    <w:rsid w:val="0099235E"/>
    <w:rsid w:val="00992B4B"/>
    <w:rsid w:val="00993AB9"/>
    <w:rsid w:val="00993C40"/>
    <w:rsid w:val="00993C56"/>
    <w:rsid w:val="00993D39"/>
    <w:rsid w:val="0099464C"/>
    <w:rsid w:val="009946A3"/>
    <w:rsid w:val="00994A06"/>
    <w:rsid w:val="009967AE"/>
    <w:rsid w:val="00997A21"/>
    <w:rsid w:val="009A0006"/>
    <w:rsid w:val="009A05C8"/>
    <w:rsid w:val="009A08C5"/>
    <w:rsid w:val="009A1678"/>
    <w:rsid w:val="009A19A0"/>
    <w:rsid w:val="009A1B75"/>
    <w:rsid w:val="009A2600"/>
    <w:rsid w:val="009A27A4"/>
    <w:rsid w:val="009A3593"/>
    <w:rsid w:val="009A440B"/>
    <w:rsid w:val="009A54CA"/>
    <w:rsid w:val="009A66F0"/>
    <w:rsid w:val="009A6F77"/>
    <w:rsid w:val="009A6FBB"/>
    <w:rsid w:val="009B10EA"/>
    <w:rsid w:val="009B13B2"/>
    <w:rsid w:val="009B28E3"/>
    <w:rsid w:val="009B2EC9"/>
    <w:rsid w:val="009B3637"/>
    <w:rsid w:val="009B5530"/>
    <w:rsid w:val="009C044D"/>
    <w:rsid w:val="009C08AE"/>
    <w:rsid w:val="009C0C4F"/>
    <w:rsid w:val="009C1554"/>
    <w:rsid w:val="009C174B"/>
    <w:rsid w:val="009C2642"/>
    <w:rsid w:val="009C2C5A"/>
    <w:rsid w:val="009C3A9C"/>
    <w:rsid w:val="009C3F86"/>
    <w:rsid w:val="009C5293"/>
    <w:rsid w:val="009C6D5D"/>
    <w:rsid w:val="009D1326"/>
    <w:rsid w:val="009D1D10"/>
    <w:rsid w:val="009D20A3"/>
    <w:rsid w:val="009D35A8"/>
    <w:rsid w:val="009D5D13"/>
    <w:rsid w:val="009D6BBD"/>
    <w:rsid w:val="009D6C58"/>
    <w:rsid w:val="009D6F69"/>
    <w:rsid w:val="009D705B"/>
    <w:rsid w:val="009D70F5"/>
    <w:rsid w:val="009D76B1"/>
    <w:rsid w:val="009D7884"/>
    <w:rsid w:val="009D7F8F"/>
    <w:rsid w:val="009E0066"/>
    <w:rsid w:val="009E03A4"/>
    <w:rsid w:val="009E21B1"/>
    <w:rsid w:val="009E34A0"/>
    <w:rsid w:val="009E3DA6"/>
    <w:rsid w:val="009E7B9E"/>
    <w:rsid w:val="009E7D35"/>
    <w:rsid w:val="009E7FC8"/>
    <w:rsid w:val="009F00F1"/>
    <w:rsid w:val="009F0DF1"/>
    <w:rsid w:val="009F1CCB"/>
    <w:rsid w:val="009F1DD6"/>
    <w:rsid w:val="009F31C9"/>
    <w:rsid w:val="009F36F7"/>
    <w:rsid w:val="009F3B7F"/>
    <w:rsid w:val="009F3C17"/>
    <w:rsid w:val="009F58EC"/>
    <w:rsid w:val="009F6C9D"/>
    <w:rsid w:val="009F778A"/>
    <w:rsid w:val="00A0013F"/>
    <w:rsid w:val="00A00B12"/>
    <w:rsid w:val="00A01B1B"/>
    <w:rsid w:val="00A02837"/>
    <w:rsid w:val="00A0632C"/>
    <w:rsid w:val="00A0655F"/>
    <w:rsid w:val="00A06879"/>
    <w:rsid w:val="00A06CBF"/>
    <w:rsid w:val="00A10FB3"/>
    <w:rsid w:val="00A11195"/>
    <w:rsid w:val="00A1161E"/>
    <w:rsid w:val="00A125AE"/>
    <w:rsid w:val="00A13BE9"/>
    <w:rsid w:val="00A1511D"/>
    <w:rsid w:val="00A16C6A"/>
    <w:rsid w:val="00A17442"/>
    <w:rsid w:val="00A20BA3"/>
    <w:rsid w:val="00A20DDC"/>
    <w:rsid w:val="00A21468"/>
    <w:rsid w:val="00A2181D"/>
    <w:rsid w:val="00A23443"/>
    <w:rsid w:val="00A2381F"/>
    <w:rsid w:val="00A2389D"/>
    <w:rsid w:val="00A23ADD"/>
    <w:rsid w:val="00A23C7D"/>
    <w:rsid w:val="00A24362"/>
    <w:rsid w:val="00A25E3C"/>
    <w:rsid w:val="00A268F4"/>
    <w:rsid w:val="00A26B4D"/>
    <w:rsid w:val="00A26E8F"/>
    <w:rsid w:val="00A3046A"/>
    <w:rsid w:val="00A3060C"/>
    <w:rsid w:val="00A3158A"/>
    <w:rsid w:val="00A3432B"/>
    <w:rsid w:val="00A35CE3"/>
    <w:rsid w:val="00A36136"/>
    <w:rsid w:val="00A37216"/>
    <w:rsid w:val="00A37DB8"/>
    <w:rsid w:val="00A410AA"/>
    <w:rsid w:val="00A41B4B"/>
    <w:rsid w:val="00A41F39"/>
    <w:rsid w:val="00A437FE"/>
    <w:rsid w:val="00A44CE6"/>
    <w:rsid w:val="00A45B09"/>
    <w:rsid w:val="00A45B7B"/>
    <w:rsid w:val="00A476C3"/>
    <w:rsid w:val="00A47799"/>
    <w:rsid w:val="00A47BE5"/>
    <w:rsid w:val="00A52972"/>
    <w:rsid w:val="00A53D97"/>
    <w:rsid w:val="00A55476"/>
    <w:rsid w:val="00A55597"/>
    <w:rsid w:val="00A56638"/>
    <w:rsid w:val="00A60668"/>
    <w:rsid w:val="00A60E78"/>
    <w:rsid w:val="00A634F5"/>
    <w:rsid w:val="00A63510"/>
    <w:rsid w:val="00A63BBD"/>
    <w:rsid w:val="00A650F1"/>
    <w:rsid w:val="00A67EB2"/>
    <w:rsid w:val="00A67F42"/>
    <w:rsid w:val="00A70344"/>
    <w:rsid w:val="00A70C09"/>
    <w:rsid w:val="00A70CAA"/>
    <w:rsid w:val="00A713B6"/>
    <w:rsid w:val="00A71C3F"/>
    <w:rsid w:val="00A71E89"/>
    <w:rsid w:val="00A739A0"/>
    <w:rsid w:val="00A73E90"/>
    <w:rsid w:val="00A74459"/>
    <w:rsid w:val="00A74508"/>
    <w:rsid w:val="00A750C9"/>
    <w:rsid w:val="00A75A8E"/>
    <w:rsid w:val="00A7654B"/>
    <w:rsid w:val="00A81A11"/>
    <w:rsid w:val="00A81D38"/>
    <w:rsid w:val="00A8202B"/>
    <w:rsid w:val="00A82311"/>
    <w:rsid w:val="00A83E2B"/>
    <w:rsid w:val="00A84CEB"/>
    <w:rsid w:val="00A858DA"/>
    <w:rsid w:val="00A85B47"/>
    <w:rsid w:val="00A8742E"/>
    <w:rsid w:val="00A90011"/>
    <w:rsid w:val="00A94472"/>
    <w:rsid w:val="00A954EF"/>
    <w:rsid w:val="00A958F7"/>
    <w:rsid w:val="00A95D90"/>
    <w:rsid w:val="00A95F8A"/>
    <w:rsid w:val="00A960EA"/>
    <w:rsid w:val="00A9688C"/>
    <w:rsid w:val="00A979A3"/>
    <w:rsid w:val="00AA00FC"/>
    <w:rsid w:val="00AA0F45"/>
    <w:rsid w:val="00AA11AA"/>
    <w:rsid w:val="00AA2393"/>
    <w:rsid w:val="00AA3372"/>
    <w:rsid w:val="00AA4F39"/>
    <w:rsid w:val="00AA4F58"/>
    <w:rsid w:val="00AA68D6"/>
    <w:rsid w:val="00AA69DE"/>
    <w:rsid w:val="00AA6B9D"/>
    <w:rsid w:val="00AA6D04"/>
    <w:rsid w:val="00AA6EFF"/>
    <w:rsid w:val="00AB14BA"/>
    <w:rsid w:val="00AB1C89"/>
    <w:rsid w:val="00AB2B07"/>
    <w:rsid w:val="00AB38DF"/>
    <w:rsid w:val="00AB4183"/>
    <w:rsid w:val="00AB451C"/>
    <w:rsid w:val="00AB479D"/>
    <w:rsid w:val="00AB4C81"/>
    <w:rsid w:val="00AB7793"/>
    <w:rsid w:val="00AB7BA0"/>
    <w:rsid w:val="00AC0B77"/>
    <w:rsid w:val="00AC0CD5"/>
    <w:rsid w:val="00AC1062"/>
    <w:rsid w:val="00AC112A"/>
    <w:rsid w:val="00AC1FD0"/>
    <w:rsid w:val="00AC2A4A"/>
    <w:rsid w:val="00AC3835"/>
    <w:rsid w:val="00AC3948"/>
    <w:rsid w:val="00AD0E8A"/>
    <w:rsid w:val="00AD1B24"/>
    <w:rsid w:val="00AD1DC1"/>
    <w:rsid w:val="00AD29F6"/>
    <w:rsid w:val="00AD3A8A"/>
    <w:rsid w:val="00AD4A4B"/>
    <w:rsid w:val="00AD566A"/>
    <w:rsid w:val="00AD6F08"/>
    <w:rsid w:val="00AD7D84"/>
    <w:rsid w:val="00AE011A"/>
    <w:rsid w:val="00AE16C4"/>
    <w:rsid w:val="00AE1735"/>
    <w:rsid w:val="00AE1DB5"/>
    <w:rsid w:val="00AE1FE9"/>
    <w:rsid w:val="00AE3916"/>
    <w:rsid w:val="00AE3C2F"/>
    <w:rsid w:val="00AE47BC"/>
    <w:rsid w:val="00AE5293"/>
    <w:rsid w:val="00AE5AFD"/>
    <w:rsid w:val="00AE6DA4"/>
    <w:rsid w:val="00AE79AB"/>
    <w:rsid w:val="00AF0896"/>
    <w:rsid w:val="00AF0BF8"/>
    <w:rsid w:val="00AF0C07"/>
    <w:rsid w:val="00AF110D"/>
    <w:rsid w:val="00AF26D6"/>
    <w:rsid w:val="00AF36F4"/>
    <w:rsid w:val="00AF4DA7"/>
    <w:rsid w:val="00AF6164"/>
    <w:rsid w:val="00AF67CF"/>
    <w:rsid w:val="00AF6B1D"/>
    <w:rsid w:val="00AF7099"/>
    <w:rsid w:val="00AF7183"/>
    <w:rsid w:val="00AF793B"/>
    <w:rsid w:val="00AF7F61"/>
    <w:rsid w:val="00B00C48"/>
    <w:rsid w:val="00B0125C"/>
    <w:rsid w:val="00B0151F"/>
    <w:rsid w:val="00B0185D"/>
    <w:rsid w:val="00B01932"/>
    <w:rsid w:val="00B0342E"/>
    <w:rsid w:val="00B04A72"/>
    <w:rsid w:val="00B04EA1"/>
    <w:rsid w:val="00B0647E"/>
    <w:rsid w:val="00B06DC1"/>
    <w:rsid w:val="00B075ED"/>
    <w:rsid w:val="00B07C3D"/>
    <w:rsid w:val="00B10FD8"/>
    <w:rsid w:val="00B11490"/>
    <w:rsid w:val="00B11A4C"/>
    <w:rsid w:val="00B13412"/>
    <w:rsid w:val="00B16259"/>
    <w:rsid w:val="00B17592"/>
    <w:rsid w:val="00B204E7"/>
    <w:rsid w:val="00B2131A"/>
    <w:rsid w:val="00B232BB"/>
    <w:rsid w:val="00B246BC"/>
    <w:rsid w:val="00B24A96"/>
    <w:rsid w:val="00B256B9"/>
    <w:rsid w:val="00B25857"/>
    <w:rsid w:val="00B26BA2"/>
    <w:rsid w:val="00B274E3"/>
    <w:rsid w:val="00B301BF"/>
    <w:rsid w:val="00B3175A"/>
    <w:rsid w:val="00B31C43"/>
    <w:rsid w:val="00B31F49"/>
    <w:rsid w:val="00B32610"/>
    <w:rsid w:val="00B32F60"/>
    <w:rsid w:val="00B336D9"/>
    <w:rsid w:val="00B37614"/>
    <w:rsid w:val="00B412AB"/>
    <w:rsid w:val="00B415A5"/>
    <w:rsid w:val="00B42120"/>
    <w:rsid w:val="00B429B8"/>
    <w:rsid w:val="00B431A3"/>
    <w:rsid w:val="00B436BA"/>
    <w:rsid w:val="00B43964"/>
    <w:rsid w:val="00B44F87"/>
    <w:rsid w:val="00B461D2"/>
    <w:rsid w:val="00B475EF"/>
    <w:rsid w:val="00B500B6"/>
    <w:rsid w:val="00B52569"/>
    <w:rsid w:val="00B5285A"/>
    <w:rsid w:val="00B53E0F"/>
    <w:rsid w:val="00B54517"/>
    <w:rsid w:val="00B54C7A"/>
    <w:rsid w:val="00B54C9E"/>
    <w:rsid w:val="00B55C45"/>
    <w:rsid w:val="00B57FB1"/>
    <w:rsid w:val="00B60F85"/>
    <w:rsid w:val="00B610E4"/>
    <w:rsid w:val="00B62D15"/>
    <w:rsid w:val="00B63523"/>
    <w:rsid w:val="00B63E78"/>
    <w:rsid w:val="00B65B88"/>
    <w:rsid w:val="00B6652C"/>
    <w:rsid w:val="00B6686B"/>
    <w:rsid w:val="00B70703"/>
    <w:rsid w:val="00B713A1"/>
    <w:rsid w:val="00B717C4"/>
    <w:rsid w:val="00B72FB3"/>
    <w:rsid w:val="00B7509E"/>
    <w:rsid w:val="00B752DC"/>
    <w:rsid w:val="00B75467"/>
    <w:rsid w:val="00B75E58"/>
    <w:rsid w:val="00B75E79"/>
    <w:rsid w:val="00B766ED"/>
    <w:rsid w:val="00B76B9D"/>
    <w:rsid w:val="00B775D9"/>
    <w:rsid w:val="00B77F59"/>
    <w:rsid w:val="00B805A7"/>
    <w:rsid w:val="00B811D4"/>
    <w:rsid w:val="00B8144C"/>
    <w:rsid w:val="00B81A25"/>
    <w:rsid w:val="00B82246"/>
    <w:rsid w:val="00B83203"/>
    <w:rsid w:val="00B832F5"/>
    <w:rsid w:val="00B83F3D"/>
    <w:rsid w:val="00B84ACB"/>
    <w:rsid w:val="00B84C11"/>
    <w:rsid w:val="00B86280"/>
    <w:rsid w:val="00B8633D"/>
    <w:rsid w:val="00B869D9"/>
    <w:rsid w:val="00B86D1D"/>
    <w:rsid w:val="00B90000"/>
    <w:rsid w:val="00B905F0"/>
    <w:rsid w:val="00B93952"/>
    <w:rsid w:val="00B96699"/>
    <w:rsid w:val="00B968F8"/>
    <w:rsid w:val="00B96F42"/>
    <w:rsid w:val="00B97171"/>
    <w:rsid w:val="00B9786A"/>
    <w:rsid w:val="00B97FB7"/>
    <w:rsid w:val="00BA009C"/>
    <w:rsid w:val="00BA1C21"/>
    <w:rsid w:val="00BA2B5C"/>
    <w:rsid w:val="00BA2C58"/>
    <w:rsid w:val="00BA34EE"/>
    <w:rsid w:val="00BA3615"/>
    <w:rsid w:val="00BA377D"/>
    <w:rsid w:val="00BA4524"/>
    <w:rsid w:val="00BA5507"/>
    <w:rsid w:val="00BA6269"/>
    <w:rsid w:val="00BA68A2"/>
    <w:rsid w:val="00BA68D8"/>
    <w:rsid w:val="00BA6DD7"/>
    <w:rsid w:val="00BA7D7D"/>
    <w:rsid w:val="00BB00D0"/>
    <w:rsid w:val="00BB03F3"/>
    <w:rsid w:val="00BB0964"/>
    <w:rsid w:val="00BB1203"/>
    <w:rsid w:val="00BB1E0B"/>
    <w:rsid w:val="00BB2B79"/>
    <w:rsid w:val="00BB2C2A"/>
    <w:rsid w:val="00BB3381"/>
    <w:rsid w:val="00BB3760"/>
    <w:rsid w:val="00BB38F1"/>
    <w:rsid w:val="00BB4191"/>
    <w:rsid w:val="00BB4B1A"/>
    <w:rsid w:val="00BB50A8"/>
    <w:rsid w:val="00BB5409"/>
    <w:rsid w:val="00BB620C"/>
    <w:rsid w:val="00BB62BD"/>
    <w:rsid w:val="00BB724E"/>
    <w:rsid w:val="00BC0CD1"/>
    <w:rsid w:val="00BC0F56"/>
    <w:rsid w:val="00BC40DF"/>
    <w:rsid w:val="00BC4A1D"/>
    <w:rsid w:val="00BC5151"/>
    <w:rsid w:val="00BC56D9"/>
    <w:rsid w:val="00BC5D3C"/>
    <w:rsid w:val="00BC700C"/>
    <w:rsid w:val="00BC789B"/>
    <w:rsid w:val="00BD07B1"/>
    <w:rsid w:val="00BD082F"/>
    <w:rsid w:val="00BD1115"/>
    <w:rsid w:val="00BD3DB2"/>
    <w:rsid w:val="00BD4EA7"/>
    <w:rsid w:val="00BD69E2"/>
    <w:rsid w:val="00BE0E9E"/>
    <w:rsid w:val="00BE3431"/>
    <w:rsid w:val="00BE3531"/>
    <w:rsid w:val="00BE4153"/>
    <w:rsid w:val="00BE5CC1"/>
    <w:rsid w:val="00BE6AB3"/>
    <w:rsid w:val="00BE72AC"/>
    <w:rsid w:val="00BE73EB"/>
    <w:rsid w:val="00BE788E"/>
    <w:rsid w:val="00BF12C8"/>
    <w:rsid w:val="00BF1ADF"/>
    <w:rsid w:val="00BF1E04"/>
    <w:rsid w:val="00BF2D5D"/>
    <w:rsid w:val="00BF3048"/>
    <w:rsid w:val="00BF38C2"/>
    <w:rsid w:val="00BF41C1"/>
    <w:rsid w:val="00BF4B11"/>
    <w:rsid w:val="00BF5944"/>
    <w:rsid w:val="00BF5B98"/>
    <w:rsid w:val="00BF5E70"/>
    <w:rsid w:val="00BF6730"/>
    <w:rsid w:val="00BF6889"/>
    <w:rsid w:val="00BF7867"/>
    <w:rsid w:val="00BF7BBF"/>
    <w:rsid w:val="00BF7DF8"/>
    <w:rsid w:val="00C000F6"/>
    <w:rsid w:val="00C009AF"/>
    <w:rsid w:val="00C0115C"/>
    <w:rsid w:val="00C01EC6"/>
    <w:rsid w:val="00C02F09"/>
    <w:rsid w:val="00C0607F"/>
    <w:rsid w:val="00C0635C"/>
    <w:rsid w:val="00C069B6"/>
    <w:rsid w:val="00C06CC3"/>
    <w:rsid w:val="00C06F63"/>
    <w:rsid w:val="00C07F50"/>
    <w:rsid w:val="00C12EC3"/>
    <w:rsid w:val="00C131D6"/>
    <w:rsid w:val="00C13DF8"/>
    <w:rsid w:val="00C152A1"/>
    <w:rsid w:val="00C157FC"/>
    <w:rsid w:val="00C15B78"/>
    <w:rsid w:val="00C1685B"/>
    <w:rsid w:val="00C2070E"/>
    <w:rsid w:val="00C207D3"/>
    <w:rsid w:val="00C21C3C"/>
    <w:rsid w:val="00C21E66"/>
    <w:rsid w:val="00C21EEB"/>
    <w:rsid w:val="00C23319"/>
    <w:rsid w:val="00C23BAB"/>
    <w:rsid w:val="00C25494"/>
    <w:rsid w:val="00C2565C"/>
    <w:rsid w:val="00C26231"/>
    <w:rsid w:val="00C26C75"/>
    <w:rsid w:val="00C26EEB"/>
    <w:rsid w:val="00C2701F"/>
    <w:rsid w:val="00C2764E"/>
    <w:rsid w:val="00C302EF"/>
    <w:rsid w:val="00C308AA"/>
    <w:rsid w:val="00C3117B"/>
    <w:rsid w:val="00C3290F"/>
    <w:rsid w:val="00C32CA3"/>
    <w:rsid w:val="00C34585"/>
    <w:rsid w:val="00C34AEB"/>
    <w:rsid w:val="00C352FD"/>
    <w:rsid w:val="00C3540D"/>
    <w:rsid w:val="00C358C5"/>
    <w:rsid w:val="00C37176"/>
    <w:rsid w:val="00C423F9"/>
    <w:rsid w:val="00C427C1"/>
    <w:rsid w:val="00C42BE1"/>
    <w:rsid w:val="00C4342D"/>
    <w:rsid w:val="00C435CD"/>
    <w:rsid w:val="00C44303"/>
    <w:rsid w:val="00C44430"/>
    <w:rsid w:val="00C44D6C"/>
    <w:rsid w:val="00C4503E"/>
    <w:rsid w:val="00C463FE"/>
    <w:rsid w:val="00C4644F"/>
    <w:rsid w:val="00C4650E"/>
    <w:rsid w:val="00C46E5F"/>
    <w:rsid w:val="00C51134"/>
    <w:rsid w:val="00C515BD"/>
    <w:rsid w:val="00C51FE4"/>
    <w:rsid w:val="00C532B2"/>
    <w:rsid w:val="00C545DF"/>
    <w:rsid w:val="00C54B67"/>
    <w:rsid w:val="00C558CB"/>
    <w:rsid w:val="00C56055"/>
    <w:rsid w:val="00C567C9"/>
    <w:rsid w:val="00C56887"/>
    <w:rsid w:val="00C606F6"/>
    <w:rsid w:val="00C60E2A"/>
    <w:rsid w:val="00C613DA"/>
    <w:rsid w:val="00C61660"/>
    <w:rsid w:val="00C61C14"/>
    <w:rsid w:val="00C61C3F"/>
    <w:rsid w:val="00C61CCB"/>
    <w:rsid w:val="00C64536"/>
    <w:rsid w:val="00C65697"/>
    <w:rsid w:val="00C664A8"/>
    <w:rsid w:val="00C664B6"/>
    <w:rsid w:val="00C67647"/>
    <w:rsid w:val="00C67D4E"/>
    <w:rsid w:val="00C7188C"/>
    <w:rsid w:val="00C728FA"/>
    <w:rsid w:val="00C73018"/>
    <w:rsid w:val="00C735EA"/>
    <w:rsid w:val="00C7362B"/>
    <w:rsid w:val="00C74E8D"/>
    <w:rsid w:val="00C776CA"/>
    <w:rsid w:val="00C779ED"/>
    <w:rsid w:val="00C80699"/>
    <w:rsid w:val="00C81258"/>
    <w:rsid w:val="00C8226A"/>
    <w:rsid w:val="00C842F7"/>
    <w:rsid w:val="00C84937"/>
    <w:rsid w:val="00C84BAB"/>
    <w:rsid w:val="00C84C43"/>
    <w:rsid w:val="00C84DD6"/>
    <w:rsid w:val="00C85503"/>
    <w:rsid w:val="00C862AA"/>
    <w:rsid w:val="00C8640F"/>
    <w:rsid w:val="00C90761"/>
    <w:rsid w:val="00C916F6"/>
    <w:rsid w:val="00C91975"/>
    <w:rsid w:val="00C91996"/>
    <w:rsid w:val="00C91C9F"/>
    <w:rsid w:val="00C92122"/>
    <w:rsid w:val="00C9251C"/>
    <w:rsid w:val="00C93AF1"/>
    <w:rsid w:val="00C94120"/>
    <w:rsid w:val="00C94224"/>
    <w:rsid w:val="00C969B1"/>
    <w:rsid w:val="00C96E93"/>
    <w:rsid w:val="00CA21BB"/>
    <w:rsid w:val="00CA3730"/>
    <w:rsid w:val="00CA38E1"/>
    <w:rsid w:val="00CA3D3C"/>
    <w:rsid w:val="00CA55F7"/>
    <w:rsid w:val="00CA6F6F"/>
    <w:rsid w:val="00CA7103"/>
    <w:rsid w:val="00CA7C39"/>
    <w:rsid w:val="00CB052A"/>
    <w:rsid w:val="00CB18C9"/>
    <w:rsid w:val="00CB2431"/>
    <w:rsid w:val="00CB3006"/>
    <w:rsid w:val="00CB3A2E"/>
    <w:rsid w:val="00CB3ECF"/>
    <w:rsid w:val="00CB6923"/>
    <w:rsid w:val="00CB6C24"/>
    <w:rsid w:val="00CB7134"/>
    <w:rsid w:val="00CC2550"/>
    <w:rsid w:val="00CC4172"/>
    <w:rsid w:val="00CC5E96"/>
    <w:rsid w:val="00CC671E"/>
    <w:rsid w:val="00CC6CDF"/>
    <w:rsid w:val="00CC71A6"/>
    <w:rsid w:val="00CD25C5"/>
    <w:rsid w:val="00CD2E1B"/>
    <w:rsid w:val="00CD3A76"/>
    <w:rsid w:val="00CD669D"/>
    <w:rsid w:val="00CD6842"/>
    <w:rsid w:val="00CD78C0"/>
    <w:rsid w:val="00CE03F6"/>
    <w:rsid w:val="00CE055A"/>
    <w:rsid w:val="00CE0650"/>
    <w:rsid w:val="00CE1F3B"/>
    <w:rsid w:val="00CE305E"/>
    <w:rsid w:val="00CE4011"/>
    <w:rsid w:val="00CE4787"/>
    <w:rsid w:val="00CE58A2"/>
    <w:rsid w:val="00CE5964"/>
    <w:rsid w:val="00CE5C27"/>
    <w:rsid w:val="00CE5C6B"/>
    <w:rsid w:val="00CE673F"/>
    <w:rsid w:val="00CE6D27"/>
    <w:rsid w:val="00CE7371"/>
    <w:rsid w:val="00CE7A94"/>
    <w:rsid w:val="00CF16C4"/>
    <w:rsid w:val="00CF2E30"/>
    <w:rsid w:val="00CF2EC6"/>
    <w:rsid w:val="00CF368B"/>
    <w:rsid w:val="00CF3738"/>
    <w:rsid w:val="00CF3837"/>
    <w:rsid w:val="00CF4C89"/>
    <w:rsid w:val="00D00163"/>
    <w:rsid w:val="00D00E97"/>
    <w:rsid w:val="00D00EB8"/>
    <w:rsid w:val="00D01988"/>
    <w:rsid w:val="00D01A84"/>
    <w:rsid w:val="00D03A17"/>
    <w:rsid w:val="00D03E89"/>
    <w:rsid w:val="00D042E1"/>
    <w:rsid w:val="00D04674"/>
    <w:rsid w:val="00D057EB"/>
    <w:rsid w:val="00D05EFD"/>
    <w:rsid w:val="00D07684"/>
    <w:rsid w:val="00D07904"/>
    <w:rsid w:val="00D102CF"/>
    <w:rsid w:val="00D1036D"/>
    <w:rsid w:val="00D10839"/>
    <w:rsid w:val="00D110E6"/>
    <w:rsid w:val="00D111EE"/>
    <w:rsid w:val="00D11A8F"/>
    <w:rsid w:val="00D14187"/>
    <w:rsid w:val="00D14865"/>
    <w:rsid w:val="00D155B8"/>
    <w:rsid w:val="00D16D5C"/>
    <w:rsid w:val="00D17F2E"/>
    <w:rsid w:val="00D202D6"/>
    <w:rsid w:val="00D209F4"/>
    <w:rsid w:val="00D20C50"/>
    <w:rsid w:val="00D21A6C"/>
    <w:rsid w:val="00D21DD2"/>
    <w:rsid w:val="00D21F52"/>
    <w:rsid w:val="00D224D4"/>
    <w:rsid w:val="00D22F2C"/>
    <w:rsid w:val="00D23ACF"/>
    <w:rsid w:val="00D23E71"/>
    <w:rsid w:val="00D248D8"/>
    <w:rsid w:val="00D2511D"/>
    <w:rsid w:val="00D26A91"/>
    <w:rsid w:val="00D3051C"/>
    <w:rsid w:val="00D307D6"/>
    <w:rsid w:val="00D31EAA"/>
    <w:rsid w:val="00D33073"/>
    <w:rsid w:val="00D332D1"/>
    <w:rsid w:val="00D33A1A"/>
    <w:rsid w:val="00D33B9B"/>
    <w:rsid w:val="00D34A2A"/>
    <w:rsid w:val="00D35289"/>
    <w:rsid w:val="00D36C75"/>
    <w:rsid w:val="00D37285"/>
    <w:rsid w:val="00D37471"/>
    <w:rsid w:val="00D406D4"/>
    <w:rsid w:val="00D426E7"/>
    <w:rsid w:val="00D431B7"/>
    <w:rsid w:val="00D442DE"/>
    <w:rsid w:val="00D446E2"/>
    <w:rsid w:val="00D45BA2"/>
    <w:rsid w:val="00D47097"/>
    <w:rsid w:val="00D477C4"/>
    <w:rsid w:val="00D50546"/>
    <w:rsid w:val="00D515A3"/>
    <w:rsid w:val="00D54A4F"/>
    <w:rsid w:val="00D54E17"/>
    <w:rsid w:val="00D5702D"/>
    <w:rsid w:val="00D5730A"/>
    <w:rsid w:val="00D60E50"/>
    <w:rsid w:val="00D620DB"/>
    <w:rsid w:val="00D638D6"/>
    <w:rsid w:val="00D64861"/>
    <w:rsid w:val="00D66083"/>
    <w:rsid w:val="00D660CA"/>
    <w:rsid w:val="00D6649F"/>
    <w:rsid w:val="00D678D2"/>
    <w:rsid w:val="00D67A9B"/>
    <w:rsid w:val="00D70300"/>
    <w:rsid w:val="00D704B5"/>
    <w:rsid w:val="00D7082E"/>
    <w:rsid w:val="00D72B4D"/>
    <w:rsid w:val="00D7323E"/>
    <w:rsid w:val="00D73FC7"/>
    <w:rsid w:val="00D757CF"/>
    <w:rsid w:val="00D7624B"/>
    <w:rsid w:val="00D768A3"/>
    <w:rsid w:val="00D77748"/>
    <w:rsid w:val="00D77E48"/>
    <w:rsid w:val="00D812E8"/>
    <w:rsid w:val="00D8143F"/>
    <w:rsid w:val="00D81729"/>
    <w:rsid w:val="00D81C43"/>
    <w:rsid w:val="00D81F83"/>
    <w:rsid w:val="00D82379"/>
    <w:rsid w:val="00D83BFB"/>
    <w:rsid w:val="00D83D24"/>
    <w:rsid w:val="00D84CE2"/>
    <w:rsid w:val="00D85640"/>
    <w:rsid w:val="00D86E15"/>
    <w:rsid w:val="00D87B67"/>
    <w:rsid w:val="00D91CFE"/>
    <w:rsid w:val="00D92C0A"/>
    <w:rsid w:val="00D93326"/>
    <w:rsid w:val="00D970CB"/>
    <w:rsid w:val="00D975CD"/>
    <w:rsid w:val="00DA006A"/>
    <w:rsid w:val="00DA08DF"/>
    <w:rsid w:val="00DA09E4"/>
    <w:rsid w:val="00DA0DB3"/>
    <w:rsid w:val="00DA0EEC"/>
    <w:rsid w:val="00DA36CA"/>
    <w:rsid w:val="00DA68FE"/>
    <w:rsid w:val="00DA6AAC"/>
    <w:rsid w:val="00DA739A"/>
    <w:rsid w:val="00DA7B5B"/>
    <w:rsid w:val="00DB09E9"/>
    <w:rsid w:val="00DB18C9"/>
    <w:rsid w:val="00DB32FA"/>
    <w:rsid w:val="00DB35A5"/>
    <w:rsid w:val="00DB41D4"/>
    <w:rsid w:val="00DB4A16"/>
    <w:rsid w:val="00DB7C4E"/>
    <w:rsid w:val="00DC05CF"/>
    <w:rsid w:val="00DC1FC0"/>
    <w:rsid w:val="00DC23B6"/>
    <w:rsid w:val="00DC256B"/>
    <w:rsid w:val="00DC291E"/>
    <w:rsid w:val="00DC3088"/>
    <w:rsid w:val="00DC437B"/>
    <w:rsid w:val="00DC6D28"/>
    <w:rsid w:val="00DC736A"/>
    <w:rsid w:val="00DC7F67"/>
    <w:rsid w:val="00DD01E5"/>
    <w:rsid w:val="00DD0930"/>
    <w:rsid w:val="00DD1378"/>
    <w:rsid w:val="00DD139C"/>
    <w:rsid w:val="00DD14B9"/>
    <w:rsid w:val="00DD2038"/>
    <w:rsid w:val="00DD26BA"/>
    <w:rsid w:val="00DD30E7"/>
    <w:rsid w:val="00DD46A7"/>
    <w:rsid w:val="00DD4E1F"/>
    <w:rsid w:val="00DD6161"/>
    <w:rsid w:val="00DD6C00"/>
    <w:rsid w:val="00DD6D19"/>
    <w:rsid w:val="00DD73E8"/>
    <w:rsid w:val="00DD7909"/>
    <w:rsid w:val="00DE196E"/>
    <w:rsid w:val="00DE199F"/>
    <w:rsid w:val="00DE1AD7"/>
    <w:rsid w:val="00DE2331"/>
    <w:rsid w:val="00DE2AEA"/>
    <w:rsid w:val="00DE2C78"/>
    <w:rsid w:val="00DE2D38"/>
    <w:rsid w:val="00DE4A9D"/>
    <w:rsid w:val="00DE4F19"/>
    <w:rsid w:val="00DE57BF"/>
    <w:rsid w:val="00DE5FE3"/>
    <w:rsid w:val="00DE7C85"/>
    <w:rsid w:val="00DF10FD"/>
    <w:rsid w:val="00DF1E47"/>
    <w:rsid w:val="00DF1F93"/>
    <w:rsid w:val="00DF2421"/>
    <w:rsid w:val="00DF3266"/>
    <w:rsid w:val="00DF3AC0"/>
    <w:rsid w:val="00DF406C"/>
    <w:rsid w:val="00DF4D3C"/>
    <w:rsid w:val="00DF5B90"/>
    <w:rsid w:val="00DF5FBB"/>
    <w:rsid w:val="00DF79A3"/>
    <w:rsid w:val="00E01235"/>
    <w:rsid w:val="00E017F6"/>
    <w:rsid w:val="00E01E03"/>
    <w:rsid w:val="00E0226B"/>
    <w:rsid w:val="00E0262A"/>
    <w:rsid w:val="00E02DAA"/>
    <w:rsid w:val="00E03AE1"/>
    <w:rsid w:val="00E044B0"/>
    <w:rsid w:val="00E04918"/>
    <w:rsid w:val="00E04AAE"/>
    <w:rsid w:val="00E04E90"/>
    <w:rsid w:val="00E06C4D"/>
    <w:rsid w:val="00E076CC"/>
    <w:rsid w:val="00E1009A"/>
    <w:rsid w:val="00E1036D"/>
    <w:rsid w:val="00E107A1"/>
    <w:rsid w:val="00E12976"/>
    <w:rsid w:val="00E13E9E"/>
    <w:rsid w:val="00E143E1"/>
    <w:rsid w:val="00E14541"/>
    <w:rsid w:val="00E1482A"/>
    <w:rsid w:val="00E14844"/>
    <w:rsid w:val="00E15AEC"/>
    <w:rsid w:val="00E15D75"/>
    <w:rsid w:val="00E15E8B"/>
    <w:rsid w:val="00E1603F"/>
    <w:rsid w:val="00E16473"/>
    <w:rsid w:val="00E1682F"/>
    <w:rsid w:val="00E172E4"/>
    <w:rsid w:val="00E17501"/>
    <w:rsid w:val="00E17C89"/>
    <w:rsid w:val="00E17D7C"/>
    <w:rsid w:val="00E201B4"/>
    <w:rsid w:val="00E206AB"/>
    <w:rsid w:val="00E20B2E"/>
    <w:rsid w:val="00E20BF4"/>
    <w:rsid w:val="00E2224D"/>
    <w:rsid w:val="00E22DCC"/>
    <w:rsid w:val="00E233B6"/>
    <w:rsid w:val="00E24194"/>
    <w:rsid w:val="00E24A4E"/>
    <w:rsid w:val="00E252C3"/>
    <w:rsid w:val="00E27DAE"/>
    <w:rsid w:val="00E328E6"/>
    <w:rsid w:val="00E32E84"/>
    <w:rsid w:val="00E33945"/>
    <w:rsid w:val="00E353F7"/>
    <w:rsid w:val="00E362D3"/>
    <w:rsid w:val="00E3633C"/>
    <w:rsid w:val="00E371B8"/>
    <w:rsid w:val="00E371D4"/>
    <w:rsid w:val="00E37908"/>
    <w:rsid w:val="00E410D2"/>
    <w:rsid w:val="00E41F53"/>
    <w:rsid w:val="00E4284D"/>
    <w:rsid w:val="00E4356A"/>
    <w:rsid w:val="00E438F6"/>
    <w:rsid w:val="00E455FB"/>
    <w:rsid w:val="00E45BE3"/>
    <w:rsid w:val="00E45F4C"/>
    <w:rsid w:val="00E46746"/>
    <w:rsid w:val="00E4755F"/>
    <w:rsid w:val="00E50983"/>
    <w:rsid w:val="00E52149"/>
    <w:rsid w:val="00E52D5D"/>
    <w:rsid w:val="00E5385A"/>
    <w:rsid w:val="00E5420D"/>
    <w:rsid w:val="00E54272"/>
    <w:rsid w:val="00E550C0"/>
    <w:rsid w:val="00E55530"/>
    <w:rsid w:val="00E55F5B"/>
    <w:rsid w:val="00E5622D"/>
    <w:rsid w:val="00E56D0D"/>
    <w:rsid w:val="00E57AAF"/>
    <w:rsid w:val="00E607E9"/>
    <w:rsid w:val="00E616C7"/>
    <w:rsid w:val="00E62E8D"/>
    <w:rsid w:val="00E63500"/>
    <w:rsid w:val="00E637B6"/>
    <w:rsid w:val="00E63ED0"/>
    <w:rsid w:val="00E65D79"/>
    <w:rsid w:val="00E66D3D"/>
    <w:rsid w:val="00E67F7A"/>
    <w:rsid w:val="00E7036B"/>
    <w:rsid w:val="00E7106E"/>
    <w:rsid w:val="00E71CBB"/>
    <w:rsid w:val="00E7255B"/>
    <w:rsid w:val="00E72F2B"/>
    <w:rsid w:val="00E74818"/>
    <w:rsid w:val="00E75D31"/>
    <w:rsid w:val="00E76FD2"/>
    <w:rsid w:val="00E8000D"/>
    <w:rsid w:val="00E82C57"/>
    <w:rsid w:val="00E8309D"/>
    <w:rsid w:val="00E834D9"/>
    <w:rsid w:val="00E84200"/>
    <w:rsid w:val="00E848CE"/>
    <w:rsid w:val="00E860C6"/>
    <w:rsid w:val="00E86637"/>
    <w:rsid w:val="00E86B2E"/>
    <w:rsid w:val="00E8774E"/>
    <w:rsid w:val="00E8794D"/>
    <w:rsid w:val="00E91339"/>
    <w:rsid w:val="00E922A7"/>
    <w:rsid w:val="00E922B8"/>
    <w:rsid w:val="00E92451"/>
    <w:rsid w:val="00E92C23"/>
    <w:rsid w:val="00E92F85"/>
    <w:rsid w:val="00E9331C"/>
    <w:rsid w:val="00E940C2"/>
    <w:rsid w:val="00E94488"/>
    <w:rsid w:val="00E96E40"/>
    <w:rsid w:val="00E97941"/>
    <w:rsid w:val="00EA02BB"/>
    <w:rsid w:val="00EA1105"/>
    <w:rsid w:val="00EA1617"/>
    <w:rsid w:val="00EA3A32"/>
    <w:rsid w:val="00EA3BBD"/>
    <w:rsid w:val="00EA3BCA"/>
    <w:rsid w:val="00EA73EF"/>
    <w:rsid w:val="00EB0504"/>
    <w:rsid w:val="00EB2326"/>
    <w:rsid w:val="00EB24E3"/>
    <w:rsid w:val="00EB2707"/>
    <w:rsid w:val="00EB42B8"/>
    <w:rsid w:val="00EB452A"/>
    <w:rsid w:val="00EB48E1"/>
    <w:rsid w:val="00EB4C59"/>
    <w:rsid w:val="00EB59B3"/>
    <w:rsid w:val="00EB6605"/>
    <w:rsid w:val="00EB6EEB"/>
    <w:rsid w:val="00EB7008"/>
    <w:rsid w:val="00EB7779"/>
    <w:rsid w:val="00EB7975"/>
    <w:rsid w:val="00EB7ECB"/>
    <w:rsid w:val="00EC1783"/>
    <w:rsid w:val="00EC2C78"/>
    <w:rsid w:val="00EC3599"/>
    <w:rsid w:val="00EC4414"/>
    <w:rsid w:val="00EC4523"/>
    <w:rsid w:val="00EC49AA"/>
    <w:rsid w:val="00EC4C5B"/>
    <w:rsid w:val="00EC55DD"/>
    <w:rsid w:val="00EC5AC8"/>
    <w:rsid w:val="00EC6649"/>
    <w:rsid w:val="00EC75C7"/>
    <w:rsid w:val="00ED025F"/>
    <w:rsid w:val="00ED137E"/>
    <w:rsid w:val="00ED174B"/>
    <w:rsid w:val="00ED2392"/>
    <w:rsid w:val="00ED4F65"/>
    <w:rsid w:val="00ED5A5E"/>
    <w:rsid w:val="00ED5CA8"/>
    <w:rsid w:val="00ED5E6F"/>
    <w:rsid w:val="00ED64E0"/>
    <w:rsid w:val="00ED6F1B"/>
    <w:rsid w:val="00ED72B0"/>
    <w:rsid w:val="00ED7BE9"/>
    <w:rsid w:val="00EE0A03"/>
    <w:rsid w:val="00EE0E26"/>
    <w:rsid w:val="00EE13D6"/>
    <w:rsid w:val="00EE26B3"/>
    <w:rsid w:val="00EE4C3E"/>
    <w:rsid w:val="00EE5071"/>
    <w:rsid w:val="00EE548B"/>
    <w:rsid w:val="00EE5BDD"/>
    <w:rsid w:val="00EE6181"/>
    <w:rsid w:val="00EE6543"/>
    <w:rsid w:val="00EF0757"/>
    <w:rsid w:val="00EF0D99"/>
    <w:rsid w:val="00EF0DB5"/>
    <w:rsid w:val="00EF1EF6"/>
    <w:rsid w:val="00EF2454"/>
    <w:rsid w:val="00EF2A6D"/>
    <w:rsid w:val="00EF3017"/>
    <w:rsid w:val="00EF3420"/>
    <w:rsid w:val="00EF38B6"/>
    <w:rsid w:val="00EF4AF3"/>
    <w:rsid w:val="00EF5FF7"/>
    <w:rsid w:val="00EF72E2"/>
    <w:rsid w:val="00F0002F"/>
    <w:rsid w:val="00F000F8"/>
    <w:rsid w:val="00F00CB6"/>
    <w:rsid w:val="00F030A7"/>
    <w:rsid w:val="00F04493"/>
    <w:rsid w:val="00F05E4E"/>
    <w:rsid w:val="00F078E5"/>
    <w:rsid w:val="00F100D3"/>
    <w:rsid w:val="00F10DC5"/>
    <w:rsid w:val="00F10F5C"/>
    <w:rsid w:val="00F11423"/>
    <w:rsid w:val="00F12896"/>
    <w:rsid w:val="00F13B30"/>
    <w:rsid w:val="00F14DA8"/>
    <w:rsid w:val="00F220AE"/>
    <w:rsid w:val="00F23373"/>
    <w:rsid w:val="00F2362F"/>
    <w:rsid w:val="00F25C26"/>
    <w:rsid w:val="00F25E5C"/>
    <w:rsid w:val="00F26E90"/>
    <w:rsid w:val="00F26FEA"/>
    <w:rsid w:val="00F27230"/>
    <w:rsid w:val="00F27743"/>
    <w:rsid w:val="00F27AE0"/>
    <w:rsid w:val="00F27EE0"/>
    <w:rsid w:val="00F31048"/>
    <w:rsid w:val="00F31190"/>
    <w:rsid w:val="00F31DB0"/>
    <w:rsid w:val="00F33454"/>
    <w:rsid w:val="00F3349E"/>
    <w:rsid w:val="00F3409A"/>
    <w:rsid w:val="00F349EB"/>
    <w:rsid w:val="00F34F97"/>
    <w:rsid w:val="00F35878"/>
    <w:rsid w:val="00F35D3F"/>
    <w:rsid w:val="00F35F26"/>
    <w:rsid w:val="00F368B4"/>
    <w:rsid w:val="00F37A55"/>
    <w:rsid w:val="00F40CCB"/>
    <w:rsid w:val="00F430D9"/>
    <w:rsid w:val="00F4379C"/>
    <w:rsid w:val="00F441CF"/>
    <w:rsid w:val="00F44C3C"/>
    <w:rsid w:val="00F45D5F"/>
    <w:rsid w:val="00F53163"/>
    <w:rsid w:val="00F541B4"/>
    <w:rsid w:val="00F5495D"/>
    <w:rsid w:val="00F5537B"/>
    <w:rsid w:val="00F55590"/>
    <w:rsid w:val="00F57037"/>
    <w:rsid w:val="00F57AE9"/>
    <w:rsid w:val="00F60271"/>
    <w:rsid w:val="00F60E1C"/>
    <w:rsid w:val="00F61039"/>
    <w:rsid w:val="00F61EF2"/>
    <w:rsid w:val="00F64572"/>
    <w:rsid w:val="00F656E1"/>
    <w:rsid w:val="00F679A3"/>
    <w:rsid w:val="00F67A20"/>
    <w:rsid w:val="00F70308"/>
    <w:rsid w:val="00F71014"/>
    <w:rsid w:val="00F71718"/>
    <w:rsid w:val="00F71FC5"/>
    <w:rsid w:val="00F72521"/>
    <w:rsid w:val="00F734BE"/>
    <w:rsid w:val="00F738A0"/>
    <w:rsid w:val="00F73CA7"/>
    <w:rsid w:val="00F73FE1"/>
    <w:rsid w:val="00F749A7"/>
    <w:rsid w:val="00F7576D"/>
    <w:rsid w:val="00F75B5C"/>
    <w:rsid w:val="00F75FF4"/>
    <w:rsid w:val="00F76251"/>
    <w:rsid w:val="00F76433"/>
    <w:rsid w:val="00F770DB"/>
    <w:rsid w:val="00F77683"/>
    <w:rsid w:val="00F80110"/>
    <w:rsid w:val="00F801C4"/>
    <w:rsid w:val="00F82AAD"/>
    <w:rsid w:val="00F82C1B"/>
    <w:rsid w:val="00F84532"/>
    <w:rsid w:val="00F84FCF"/>
    <w:rsid w:val="00F86166"/>
    <w:rsid w:val="00F86C49"/>
    <w:rsid w:val="00F8705B"/>
    <w:rsid w:val="00F90EB1"/>
    <w:rsid w:val="00F91247"/>
    <w:rsid w:val="00F92203"/>
    <w:rsid w:val="00F92D5C"/>
    <w:rsid w:val="00F93A7A"/>
    <w:rsid w:val="00F93CA2"/>
    <w:rsid w:val="00F93D5E"/>
    <w:rsid w:val="00F94A39"/>
    <w:rsid w:val="00FA0E47"/>
    <w:rsid w:val="00FA103C"/>
    <w:rsid w:val="00FA10D6"/>
    <w:rsid w:val="00FA1772"/>
    <w:rsid w:val="00FA1AF8"/>
    <w:rsid w:val="00FA514D"/>
    <w:rsid w:val="00FA5A9F"/>
    <w:rsid w:val="00FA5B0F"/>
    <w:rsid w:val="00FB006F"/>
    <w:rsid w:val="00FB0607"/>
    <w:rsid w:val="00FB208D"/>
    <w:rsid w:val="00FB3F89"/>
    <w:rsid w:val="00FB4B02"/>
    <w:rsid w:val="00FB52C3"/>
    <w:rsid w:val="00FB550E"/>
    <w:rsid w:val="00FB6080"/>
    <w:rsid w:val="00FB6541"/>
    <w:rsid w:val="00FB6FA1"/>
    <w:rsid w:val="00FC0E8E"/>
    <w:rsid w:val="00FC0EC1"/>
    <w:rsid w:val="00FC19B6"/>
    <w:rsid w:val="00FC3248"/>
    <w:rsid w:val="00FC3A3F"/>
    <w:rsid w:val="00FC44F2"/>
    <w:rsid w:val="00FC6042"/>
    <w:rsid w:val="00FC659F"/>
    <w:rsid w:val="00FC6671"/>
    <w:rsid w:val="00FC674A"/>
    <w:rsid w:val="00FD1148"/>
    <w:rsid w:val="00FD2752"/>
    <w:rsid w:val="00FD2870"/>
    <w:rsid w:val="00FD3465"/>
    <w:rsid w:val="00FD4350"/>
    <w:rsid w:val="00FD557F"/>
    <w:rsid w:val="00FD5BB4"/>
    <w:rsid w:val="00FD5D7E"/>
    <w:rsid w:val="00FD6000"/>
    <w:rsid w:val="00FD6743"/>
    <w:rsid w:val="00FD7037"/>
    <w:rsid w:val="00FD7591"/>
    <w:rsid w:val="00FD7956"/>
    <w:rsid w:val="00FE0261"/>
    <w:rsid w:val="00FE039E"/>
    <w:rsid w:val="00FE12D2"/>
    <w:rsid w:val="00FE2FBF"/>
    <w:rsid w:val="00FE3758"/>
    <w:rsid w:val="00FE3D5F"/>
    <w:rsid w:val="00FE4163"/>
    <w:rsid w:val="00FE4705"/>
    <w:rsid w:val="00FE6511"/>
    <w:rsid w:val="00FE6971"/>
    <w:rsid w:val="00FF129F"/>
    <w:rsid w:val="00FF1637"/>
    <w:rsid w:val="00FF1794"/>
    <w:rsid w:val="00FF3728"/>
    <w:rsid w:val="00FF3F91"/>
    <w:rsid w:val="00FF4360"/>
    <w:rsid w:val="00FF645E"/>
    <w:rsid w:val="00FF66CD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A08DF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8DF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A08DF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8DF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Иваново 2021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B634B-4D4B-438D-A0A3-833DC867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ГЛАВА 14                                                                                                                                             ЦЕНОВЫЕ (ТАРИФНЫЕ) ПОСЛЕДСТВИЯ</dc:subject>
  <dc:creator>IVCES</dc:creator>
  <cp:lastModifiedBy>Старовойтов Александр Владимирович</cp:lastModifiedBy>
  <cp:revision>2</cp:revision>
  <cp:lastPrinted>2020-01-17T13:31:00Z</cp:lastPrinted>
  <dcterms:created xsi:type="dcterms:W3CDTF">2021-07-01T13:37:00Z</dcterms:created>
  <dcterms:modified xsi:type="dcterms:W3CDTF">2021-07-01T13:37:00Z</dcterms:modified>
</cp:coreProperties>
</file>