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7EC" w:rsidRDefault="006437EC" w:rsidP="00DB6F88">
      <w:pPr>
        <w:ind w:right="-285"/>
        <w:rPr>
          <w:sz w:val="28"/>
        </w:rPr>
      </w:pPr>
    </w:p>
    <w:p w:rsidR="00E8152E" w:rsidRDefault="00E8152E" w:rsidP="00DB6F88">
      <w:pPr>
        <w:ind w:right="-285"/>
        <w:rPr>
          <w:sz w:val="28"/>
        </w:rPr>
      </w:pPr>
    </w:p>
    <w:p w:rsidR="00D65A60" w:rsidRDefault="005F3657" w:rsidP="00DB6F88">
      <w:pPr>
        <w:ind w:right="-285"/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8240" behindDoc="0" locked="0" layoutInCell="1" allowOverlap="1" wp14:anchorId="5DFD1961" wp14:editId="51C37A79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5A60" w:rsidRPr="005F3657" w:rsidRDefault="005F3657">
      <w:pPr>
        <w:pStyle w:val="a3"/>
        <w:jc w:val="center"/>
        <w:rPr>
          <w:b/>
          <w:spacing w:val="20"/>
          <w:sz w:val="36"/>
        </w:rPr>
      </w:pPr>
      <w:r w:rsidRPr="005F3657">
        <w:rPr>
          <w:b/>
          <w:spacing w:val="20"/>
          <w:sz w:val="36"/>
        </w:rPr>
        <w:t>АДМИНИСТРАЦИЯ ГОРОДА ИВАНОВА</w:t>
      </w:r>
    </w:p>
    <w:p w:rsidR="00D65A60" w:rsidRPr="007B53BF" w:rsidRDefault="00D65A60">
      <w:pPr>
        <w:pStyle w:val="a3"/>
        <w:jc w:val="center"/>
        <w:rPr>
          <w:bCs/>
          <w:spacing w:val="20"/>
          <w:sz w:val="28"/>
          <w:szCs w:val="28"/>
        </w:rPr>
      </w:pPr>
    </w:p>
    <w:p w:rsidR="00D65A60" w:rsidRDefault="00D65A60">
      <w:pPr>
        <w:pStyle w:val="a3"/>
        <w:jc w:val="center"/>
        <w:rPr>
          <w:b/>
          <w:spacing w:val="34"/>
          <w:sz w:val="36"/>
        </w:rPr>
      </w:pPr>
      <w:r>
        <w:rPr>
          <w:b/>
          <w:spacing w:val="34"/>
          <w:sz w:val="36"/>
        </w:rPr>
        <w:t>ПОСТАНОВЛЕНИЕ</w:t>
      </w: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D65A60" w:rsidTr="00DB6F88">
        <w:tc>
          <w:tcPr>
            <w:tcW w:w="9606" w:type="dxa"/>
          </w:tcPr>
          <w:p w:rsidR="00D65A60" w:rsidRDefault="00B33545" w:rsidP="00DB6F88">
            <w:pPr>
              <w:ind w:right="-108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6A27A6">
              <w:rPr>
                <w:sz w:val="28"/>
              </w:rPr>
              <w:t xml:space="preserve"> </w:t>
            </w:r>
            <w:r>
              <w:rPr>
                <w:sz w:val="28"/>
              </w:rPr>
              <w:t>_____________</w:t>
            </w:r>
            <w:r w:rsidR="004017F7">
              <w:rPr>
                <w:sz w:val="28"/>
              </w:rPr>
              <w:t>__</w:t>
            </w:r>
            <w:r w:rsidR="00C979DD">
              <w:rPr>
                <w:sz w:val="28"/>
              </w:rPr>
              <w:t xml:space="preserve"> </w:t>
            </w:r>
            <w:r w:rsidR="005F3657">
              <w:rPr>
                <w:sz w:val="28"/>
              </w:rPr>
              <w:t xml:space="preserve">                                                                         № _______</w:t>
            </w:r>
            <w:r w:rsidR="00DB6F88">
              <w:rPr>
                <w:sz w:val="28"/>
              </w:rPr>
              <w:t>_____</w:t>
            </w:r>
          </w:p>
          <w:p w:rsidR="00D65A60" w:rsidRDefault="00D65A60">
            <w:pPr>
              <w:jc w:val="center"/>
              <w:rPr>
                <w:sz w:val="28"/>
              </w:rPr>
            </w:pPr>
          </w:p>
        </w:tc>
      </w:tr>
      <w:tr w:rsidR="00D65A60" w:rsidTr="00DB6F88">
        <w:tc>
          <w:tcPr>
            <w:tcW w:w="9606" w:type="dxa"/>
          </w:tcPr>
          <w:p w:rsidR="00B73348" w:rsidRPr="003B1E86" w:rsidRDefault="00B73348" w:rsidP="00ED203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Arial"/>
                <w:kern w:val="1"/>
                <w:lang w:eastAsia="ar-SA"/>
              </w:rPr>
            </w:pPr>
            <w:r>
              <w:rPr>
                <w:rFonts w:eastAsia="Arial"/>
                <w:kern w:val="1"/>
                <w:lang w:eastAsia="ar-SA"/>
              </w:rPr>
              <w:t>О внесении изменени</w:t>
            </w:r>
            <w:r w:rsidR="00C144FF">
              <w:rPr>
                <w:rFonts w:eastAsia="Arial"/>
                <w:kern w:val="1"/>
                <w:lang w:eastAsia="ar-SA"/>
              </w:rPr>
              <w:t xml:space="preserve">й </w:t>
            </w:r>
            <w:r w:rsidRPr="005A7E60">
              <w:rPr>
                <w:rFonts w:eastAsia="Arial"/>
                <w:kern w:val="1"/>
                <w:lang w:eastAsia="ar-SA"/>
              </w:rPr>
              <w:t>в постановлени</w:t>
            </w:r>
            <w:r>
              <w:rPr>
                <w:rFonts w:eastAsia="Arial"/>
                <w:kern w:val="1"/>
                <w:lang w:eastAsia="ar-SA"/>
              </w:rPr>
              <w:t>е  Администрации города Иванова от 28.04.2018      № 533 «</w:t>
            </w:r>
            <w:r w:rsidRPr="00ED5E01">
              <w:rPr>
                <w:bCs/>
              </w:rPr>
              <w:t xml:space="preserve">О стоимости </w:t>
            </w:r>
            <w:r>
              <w:rPr>
                <w:bCs/>
              </w:rPr>
              <w:t xml:space="preserve">проездных документов и (или) электронных </w:t>
            </w:r>
            <w:r w:rsidRPr="00ED5E01">
              <w:rPr>
                <w:bCs/>
              </w:rPr>
              <w:t xml:space="preserve">проездных </w:t>
            </w:r>
            <w:r>
              <w:rPr>
                <w:bCs/>
              </w:rPr>
              <w:t xml:space="preserve">билетов                    </w:t>
            </w:r>
            <w:r w:rsidRPr="00ED5E01">
              <w:rPr>
                <w:bCs/>
              </w:rPr>
              <w:t xml:space="preserve">на перевозку пассажиров в </w:t>
            </w:r>
            <w:r>
              <w:rPr>
                <w:rFonts w:eastAsia="Arial"/>
                <w:kern w:val="1"/>
                <w:lang w:eastAsia="ar-SA"/>
              </w:rPr>
              <w:t>городском наземном электрическом транспорте»</w:t>
            </w:r>
            <w:r w:rsidRPr="003B1E86">
              <w:rPr>
                <w:rFonts w:eastAsia="Arial"/>
                <w:kern w:val="1"/>
                <w:lang w:eastAsia="ar-SA"/>
              </w:rPr>
              <w:t xml:space="preserve"> </w:t>
            </w:r>
          </w:p>
          <w:p w:rsidR="00D65A60" w:rsidRPr="0018287F" w:rsidRDefault="00D65A60" w:rsidP="00ED203E">
            <w:pPr>
              <w:spacing w:line="276" w:lineRule="auto"/>
              <w:jc w:val="center"/>
            </w:pPr>
          </w:p>
        </w:tc>
      </w:tr>
    </w:tbl>
    <w:p w:rsidR="00952B24" w:rsidRDefault="00952B24" w:rsidP="00ED203E">
      <w:pPr>
        <w:spacing w:line="276" w:lineRule="auto"/>
        <w:jc w:val="center"/>
        <w:rPr>
          <w:rFonts w:eastAsia="Arial"/>
        </w:rPr>
      </w:pPr>
    </w:p>
    <w:p w:rsidR="002E6F57" w:rsidRDefault="00612670" w:rsidP="00340D7C">
      <w:pPr>
        <w:autoSpaceDE w:val="0"/>
        <w:autoSpaceDN w:val="0"/>
        <w:adjustRightInd w:val="0"/>
        <w:spacing w:line="276" w:lineRule="auto"/>
        <w:ind w:firstLine="540"/>
        <w:jc w:val="both"/>
        <w:rPr>
          <w:b/>
        </w:rPr>
      </w:pPr>
      <w:proofErr w:type="gramStart"/>
      <w:r>
        <w:rPr>
          <w:rFonts w:eastAsia="Calibri"/>
          <w:lang w:eastAsia="en-US"/>
        </w:rPr>
        <w:t>В</w:t>
      </w:r>
      <w:r w:rsidR="00F358E3" w:rsidRPr="00BB77D9">
        <w:rPr>
          <w:rFonts w:eastAsia="Calibri"/>
          <w:lang w:eastAsia="en-US"/>
        </w:rPr>
        <w:t xml:space="preserve"> соответствии с Федеральным</w:t>
      </w:r>
      <w:r w:rsidR="00F358E3">
        <w:rPr>
          <w:rFonts w:eastAsia="Calibri"/>
          <w:lang w:eastAsia="en-US"/>
        </w:rPr>
        <w:t xml:space="preserve">и </w:t>
      </w:r>
      <w:r w:rsidR="00F358E3" w:rsidRPr="00BB77D9">
        <w:rPr>
          <w:rFonts w:eastAsia="Calibri"/>
          <w:lang w:eastAsia="en-US"/>
        </w:rPr>
        <w:t xml:space="preserve"> закон</w:t>
      </w:r>
      <w:r w:rsidR="00F358E3">
        <w:rPr>
          <w:rFonts w:eastAsia="Calibri"/>
          <w:lang w:eastAsia="en-US"/>
        </w:rPr>
        <w:t>а</w:t>
      </w:r>
      <w:r w:rsidR="00F358E3" w:rsidRPr="00BB77D9">
        <w:rPr>
          <w:rFonts w:eastAsia="Calibri"/>
          <w:lang w:eastAsia="en-US"/>
        </w:rPr>
        <w:t>м</w:t>
      </w:r>
      <w:r w:rsidR="00F358E3">
        <w:rPr>
          <w:rFonts w:eastAsia="Calibri"/>
          <w:lang w:eastAsia="en-US"/>
        </w:rPr>
        <w:t xml:space="preserve">и </w:t>
      </w:r>
      <w:r w:rsidRPr="00BB77D9">
        <w:rPr>
          <w:rFonts w:eastAsia="Calibri"/>
          <w:lang w:eastAsia="en-US"/>
        </w:rPr>
        <w:t xml:space="preserve">от </w:t>
      </w:r>
      <w:r>
        <w:rPr>
          <w:rFonts w:eastAsia="Calibri"/>
          <w:lang w:eastAsia="en-US"/>
        </w:rPr>
        <w:t>06</w:t>
      </w:r>
      <w:r w:rsidRPr="00BB77D9">
        <w:rPr>
          <w:rFonts w:eastAsia="Calibri"/>
          <w:lang w:eastAsia="en-US"/>
        </w:rPr>
        <w:t>.</w:t>
      </w:r>
      <w:r>
        <w:rPr>
          <w:rFonts w:eastAsia="Calibri"/>
          <w:lang w:eastAsia="en-US"/>
        </w:rPr>
        <w:t>10.2003</w:t>
      </w:r>
      <w:r w:rsidRPr="00BB77D9">
        <w:rPr>
          <w:rFonts w:eastAsia="Calibri"/>
          <w:lang w:eastAsia="en-US"/>
        </w:rPr>
        <w:t xml:space="preserve"> № </w:t>
      </w:r>
      <w:r>
        <w:rPr>
          <w:rFonts w:eastAsia="Calibri"/>
          <w:lang w:eastAsia="en-US"/>
        </w:rPr>
        <w:t>131</w:t>
      </w:r>
      <w:r w:rsidRPr="00BB77D9">
        <w:rPr>
          <w:rFonts w:eastAsia="Calibri"/>
          <w:lang w:eastAsia="en-US"/>
        </w:rPr>
        <w:t>-ФЗ</w:t>
      </w:r>
      <w:r>
        <w:rPr>
          <w:rFonts w:eastAsia="Calibri"/>
          <w:lang w:eastAsia="en-US"/>
        </w:rPr>
        <w:t xml:space="preserve"> </w:t>
      </w:r>
      <w:r w:rsidRPr="00BB77D9">
        <w:rPr>
          <w:rFonts w:eastAsia="Calibri"/>
          <w:lang w:eastAsia="en-US"/>
        </w:rPr>
        <w:t xml:space="preserve">«Об </w:t>
      </w:r>
      <w:r>
        <w:rPr>
          <w:rFonts w:eastAsia="Calibri"/>
          <w:lang w:eastAsia="en-US"/>
        </w:rPr>
        <w:t xml:space="preserve">общих принципах организации местного самоуправления в Российской Федерации»,                    </w:t>
      </w:r>
      <w:r w:rsidR="00F358E3" w:rsidRPr="00BB77D9">
        <w:rPr>
          <w:rFonts w:eastAsia="Calibri"/>
          <w:lang w:eastAsia="en-US"/>
        </w:rPr>
        <w:t xml:space="preserve">от 13.07.2015 № 220-ФЗ «Об организации регулярных перевозок пассажиров и багажа автомобильным транспортом и городским наземным электрическим транспортом </w:t>
      </w:r>
      <w:r>
        <w:rPr>
          <w:rFonts w:eastAsia="Calibri"/>
          <w:lang w:eastAsia="en-US"/>
        </w:rPr>
        <w:t xml:space="preserve">                </w:t>
      </w:r>
      <w:r w:rsidR="00F358E3" w:rsidRPr="00BB77D9">
        <w:rPr>
          <w:rFonts w:eastAsia="Calibri"/>
          <w:lang w:eastAsia="en-US"/>
        </w:rPr>
        <w:t>в Российской Федерации и о внесении изменений в отдельные законодательные акты Российской Федерации»</w:t>
      </w:r>
      <w:r w:rsidR="00DD6581">
        <w:rPr>
          <w:rFonts w:eastAsia="Calibri"/>
          <w:lang w:eastAsia="en-US"/>
        </w:rPr>
        <w:t xml:space="preserve">, </w:t>
      </w:r>
      <w:r w:rsidR="008179A4" w:rsidRPr="008B5665">
        <w:rPr>
          <w:rFonts w:eastAsia="Calibri"/>
          <w:lang w:eastAsia="en-US"/>
        </w:rPr>
        <w:t xml:space="preserve">приказом Федеральной службы государственной статистики </w:t>
      </w:r>
      <w:r w:rsidRPr="008B5665">
        <w:rPr>
          <w:rFonts w:eastAsia="Calibri"/>
          <w:lang w:eastAsia="en-US"/>
        </w:rPr>
        <w:t xml:space="preserve">     </w:t>
      </w:r>
      <w:r w:rsidR="008179A4" w:rsidRPr="008B5665">
        <w:rPr>
          <w:rFonts w:eastAsia="Calibri"/>
          <w:lang w:eastAsia="en-US"/>
        </w:rPr>
        <w:t>от 03.08.2016 № 385 «Об утверждении статистического инструментария для</w:t>
      </w:r>
      <w:proofErr w:type="gramEnd"/>
      <w:r w:rsidR="008179A4" w:rsidRPr="008B5665">
        <w:rPr>
          <w:rFonts w:eastAsia="Calibri"/>
          <w:lang w:eastAsia="en-US"/>
        </w:rPr>
        <w:t xml:space="preserve"> </w:t>
      </w:r>
      <w:proofErr w:type="gramStart"/>
      <w:r w:rsidR="008179A4" w:rsidRPr="008B5665">
        <w:rPr>
          <w:rFonts w:eastAsia="Calibri"/>
          <w:lang w:eastAsia="en-US"/>
        </w:rPr>
        <w:t xml:space="preserve">организации </w:t>
      </w:r>
      <w:r w:rsidR="00280EA0">
        <w:rPr>
          <w:rFonts w:eastAsia="Calibri"/>
          <w:lang w:eastAsia="en-US"/>
        </w:rPr>
        <w:t>ф</w:t>
      </w:r>
      <w:r w:rsidR="008179A4" w:rsidRPr="008B5665">
        <w:rPr>
          <w:rFonts w:eastAsia="Calibri"/>
          <w:lang w:eastAsia="en-US"/>
        </w:rPr>
        <w:t xml:space="preserve">едерального статистического </w:t>
      </w:r>
      <w:r w:rsidRPr="008B5665">
        <w:rPr>
          <w:rFonts w:eastAsia="Calibri"/>
          <w:lang w:eastAsia="en-US"/>
        </w:rPr>
        <w:t xml:space="preserve">наблюдения </w:t>
      </w:r>
      <w:r w:rsidR="008179A4" w:rsidRPr="008B5665">
        <w:rPr>
          <w:rFonts w:eastAsia="Calibri"/>
          <w:lang w:eastAsia="en-US"/>
        </w:rPr>
        <w:t>за деятельностью в сфере транспорта»,</w:t>
      </w:r>
      <w:r w:rsidR="008179A4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             </w:t>
      </w:r>
      <w:r w:rsidR="00F358E3">
        <w:t>решени</w:t>
      </w:r>
      <w:r w:rsidR="00DD6581">
        <w:t xml:space="preserve">ем </w:t>
      </w:r>
      <w:r w:rsidR="00F358E3">
        <w:t xml:space="preserve">Ивановской городской Думы от 28.11.2007 № 583 </w:t>
      </w:r>
      <w:r w:rsidR="009F2E68">
        <w:t>«</w:t>
      </w:r>
      <w:r w:rsidR="00F358E3">
        <w:t xml:space="preserve">О размере платы </w:t>
      </w:r>
      <w:r w:rsidR="002E4033">
        <w:t xml:space="preserve">                   </w:t>
      </w:r>
      <w:r w:rsidR="00F358E3">
        <w:t>за перевозку пассажиров и багажа муниципальным (автомобильным и электрическим) транспортом общего пользования</w:t>
      </w:r>
      <w:r w:rsidR="009F2E68">
        <w:t>»</w:t>
      </w:r>
      <w:r w:rsidR="008B5665">
        <w:t>, постановлени</w:t>
      </w:r>
      <w:r w:rsidR="00C144FF">
        <w:t>е</w:t>
      </w:r>
      <w:r w:rsidR="008B5665">
        <w:t>м</w:t>
      </w:r>
      <w:r w:rsidR="00C144FF">
        <w:t xml:space="preserve"> </w:t>
      </w:r>
      <w:r w:rsidR="00F358E3">
        <w:t>Администрации города Иванова</w:t>
      </w:r>
      <w:r w:rsidR="002A4D36">
        <w:t xml:space="preserve"> </w:t>
      </w:r>
      <w:r w:rsidR="00F358E3">
        <w:t xml:space="preserve"> </w:t>
      </w:r>
      <w:r w:rsidR="002A4D36">
        <w:t xml:space="preserve">     </w:t>
      </w:r>
      <w:r w:rsidR="000D391A" w:rsidRPr="009B61B9">
        <w:t>от</w:t>
      </w:r>
      <w:r w:rsidR="009B61B9" w:rsidRPr="009B61B9">
        <w:t xml:space="preserve"> 17.04.2018 </w:t>
      </w:r>
      <w:r w:rsidR="000D391A" w:rsidRPr="009B61B9">
        <w:t xml:space="preserve">№ </w:t>
      </w:r>
      <w:r w:rsidR="009B61B9" w:rsidRPr="009B61B9">
        <w:t xml:space="preserve">467 </w:t>
      </w:r>
      <w:r w:rsidR="00F358E3" w:rsidRPr="00D210D5">
        <w:t xml:space="preserve">«О введении электронного проездного билета для </w:t>
      </w:r>
      <w:r w:rsidR="002A4D36" w:rsidRPr="00D210D5">
        <w:t xml:space="preserve">безналичной </w:t>
      </w:r>
      <w:r w:rsidR="00F358E3" w:rsidRPr="00D210D5">
        <w:t>оплаты проезда в городском наземном электрическом транспорте</w:t>
      </w:r>
      <w:r w:rsidR="00DD6581" w:rsidRPr="00D210D5">
        <w:t>»</w:t>
      </w:r>
      <w:r w:rsidR="00D210D5">
        <w:t xml:space="preserve"> </w:t>
      </w:r>
      <w:r w:rsidR="002A4D36">
        <w:t xml:space="preserve">в </w:t>
      </w:r>
      <w:r w:rsidRPr="00BB77D9">
        <w:rPr>
          <w:rFonts w:eastAsia="Calibri"/>
          <w:lang w:eastAsia="en-US"/>
        </w:rPr>
        <w:t>цел</w:t>
      </w:r>
      <w:r w:rsidR="002A4D36">
        <w:rPr>
          <w:rFonts w:eastAsia="Calibri"/>
          <w:lang w:eastAsia="en-US"/>
        </w:rPr>
        <w:t xml:space="preserve">ях </w:t>
      </w:r>
      <w:r w:rsidR="00524A14">
        <w:rPr>
          <w:rFonts w:eastAsia="Calibri"/>
          <w:lang w:eastAsia="en-US"/>
        </w:rPr>
        <w:t>организации регулярных перевозок по регулируемым тарифам</w:t>
      </w:r>
      <w:proofErr w:type="gramEnd"/>
      <w:r w:rsidR="00524A14">
        <w:rPr>
          <w:rFonts w:eastAsia="Calibri"/>
          <w:lang w:eastAsia="en-US"/>
        </w:rPr>
        <w:t xml:space="preserve"> и </w:t>
      </w:r>
      <w:r w:rsidR="002A4D36">
        <w:rPr>
          <w:rFonts w:eastAsia="Calibri"/>
          <w:lang w:eastAsia="en-US"/>
        </w:rPr>
        <w:t>повышения качества обслуживания пассажиров</w:t>
      </w:r>
      <w:r w:rsidRPr="00BB77D9">
        <w:rPr>
          <w:rFonts w:eastAsia="Calibri"/>
          <w:lang w:eastAsia="en-US"/>
        </w:rPr>
        <w:t xml:space="preserve">, </w:t>
      </w:r>
      <w:r w:rsidR="00500714">
        <w:t xml:space="preserve">руководствуясь </w:t>
      </w:r>
      <w:r w:rsidR="00DD6581">
        <w:t xml:space="preserve">пунктом 19 части 3 </w:t>
      </w:r>
      <w:r w:rsidR="00F22FA9">
        <w:rPr>
          <w:rFonts w:eastAsia="Calibri"/>
          <w:lang w:eastAsia="en-US"/>
        </w:rPr>
        <w:t>стать</w:t>
      </w:r>
      <w:r w:rsidR="00DD6581">
        <w:rPr>
          <w:rFonts w:eastAsia="Calibri"/>
          <w:lang w:eastAsia="en-US"/>
        </w:rPr>
        <w:t xml:space="preserve">и </w:t>
      </w:r>
      <w:r w:rsidR="00F22FA9">
        <w:rPr>
          <w:rFonts w:eastAsia="Calibri"/>
          <w:lang w:eastAsia="en-US"/>
        </w:rPr>
        <w:t>44</w:t>
      </w:r>
      <w:r w:rsidR="00500714">
        <w:rPr>
          <w:rFonts w:eastAsia="Calibri"/>
          <w:lang w:eastAsia="en-US"/>
        </w:rPr>
        <w:t xml:space="preserve"> </w:t>
      </w:r>
      <w:r w:rsidR="00F22FA9">
        <w:rPr>
          <w:rFonts w:eastAsia="Calibri"/>
          <w:lang w:eastAsia="en-US"/>
        </w:rPr>
        <w:t>Устава города Иванова</w:t>
      </w:r>
      <w:r w:rsidR="004A13AC">
        <w:rPr>
          <w:rFonts w:eastAsia="Calibri"/>
          <w:lang w:eastAsia="en-US"/>
        </w:rPr>
        <w:t>,</w:t>
      </w:r>
      <w:r w:rsidR="00C007EA" w:rsidRPr="00C007EA">
        <w:t xml:space="preserve"> </w:t>
      </w:r>
      <w:r w:rsidR="009B61B9">
        <w:t xml:space="preserve">Администрация города Иванова </w:t>
      </w:r>
      <w:proofErr w:type="gramStart"/>
      <w:r w:rsidR="00B00CFA" w:rsidRPr="004B34DC">
        <w:rPr>
          <w:b/>
        </w:rPr>
        <w:t>п</w:t>
      </w:r>
      <w:proofErr w:type="gramEnd"/>
      <w:r w:rsidR="004B34DC">
        <w:rPr>
          <w:b/>
        </w:rPr>
        <w:t xml:space="preserve"> </w:t>
      </w:r>
      <w:r w:rsidR="00B00CFA" w:rsidRPr="004B34DC">
        <w:rPr>
          <w:b/>
        </w:rPr>
        <w:t>о</w:t>
      </w:r>
      <w:r w:rsidR="004B34DC">
        <w:rPr>
          <w:b/>
        </w:rPr>
        <w:t xml:space="preserve"> </w:t>
      </w:r>
      <w:r w:rsidR="00B00CFA" w:rsidRPr="004B34DC">
        <w:rPr>
          <w:b/>
        </w:rPr>
        <w:t>с</w:t>
      </w:r>
      <w:r w:rsidR="004B34DC">
        <w:rPr>
          <w:b/>
        </w:rPr>
        <w:t xml:space="preserve"> </w:t>
      </w:r>
      <w:r w:rsidR="00B00CFA" w:rsidRPr="004B34DC">
        <w:rPr>
          <w:b/>
        </w:rPr>
        <w:t>т</w:t>
      </w:r>
      <w:r w:rsidR="004B34DC">
        <w:rPr>
          <w:b/>
        </w:rPr>
        <w:t xml:space="preserve"> </w:t>
      </w:r>
      <w:r w:rsidR="00B00CFA" w:rsidRPr="004B34DC">
        <w:rPr>
          <w:b/>
        </w:rPr>
        <w:t>а</w:t>
      </w:r>
      <w:r w:rsidR="004B34DC">
        <w:rPr>
          <w:b/>
        </w:rPr>
        <w:t xml:space="preserve"> </w:t>
      </w:r>
      <w:r w:rsidR="00B00CFA" w:rsidRPr="004B34DC">
        <w:rPr>
          <w:b/>
        </w:rPr>
        <w:t>н</w:t>
      </w:r>
      <w:r w:rsidR="004B34DC">
        <w:rPr>
          <w:b/>
        </w:rPr>
        <w:t xml:space="preserve"> </w:t>
      </w:r>
      <w:r w:rsidR="00B00CFA" w:rsidRPr="004B34DC">
        <w:rPr>
          <w:b/>
        </w:rPr>
        <w:t>о</w:t>
      </w:r>
      <w:r w:rsidR="004B34DC">
        <w:rPr>
          <w:b/>
        </w:rPr>
        <w:t xml:space="preserve"> </w:t>
      </w:r>
      <w:r w:rsidR="00B00CFA" w:rsidRPr="004B34DC">
        <w:rPr>
          <w:b/>
        </w:rPr>
        <w:t>в</w:t>
      </w:r>
      <w:r w:rsidR="004B34DC">
        <w:rPr>
          <w:b/>
        </w:rPr>
        <w:t xml:space="preserve"> </w:t>
      </w:r>
      <w:r w:rsidR="00B00CFA" w:rsidRPr="004B34DC">
        <w:rPr>
          <w:b/>
        </w:rPr>
        <w:t>л</w:t>
      </w:r>
      <w:r w:rsidR="004B34DC">
        <w:rPr>
          <w:b/>
        </w:rPr>
        <w:t xml:space="preserve"> </w:t>
      </w:r>
      <w:r w:rsidR="00B00CFA" w:rsidRPr="004B34DC">
        <w:rPr>
          <w:b/>
        </w:rPr>
        <w:t>я</w:t>
      </w:r>
      <w:r w:rsidR="004B34DC">
        <w:rPr>
          <w:b/>
        </w:rPr>
        <w:t xml:space="preserve"> </w:t>
      </w:r>
      <w:r w:rsidR="00B00CFA" w:rsidRPr="004B34DC">
        <w:rPr>
          <w:b/>
        </w:rPr>
        <w:t>е</w:t>
      </w:r>
      <w:r w:rsidR="004B34DC">
        <w:rPr>
          <w:b/>
        </w:rPr>
        <w:t xml:space="preserve"> </w:t>
      </w:r>
      <w:r w:rsidR="00B00CFA" w:rsidRPr="004B34DC">
        <w:rPr>
          <w:b/>
        </w:rPr>
        <w:t>т:</w:t>
      </w:r>
    </w:p>
    <w:p w:rsidR="008F21B8" w:rsidRDefault="00B541ED" w:rsidP="00280EA0">
      <w:pPr>
        <w:autoSpaceDE w:val="0"/>
        <w:autoSpaceDN w:val="0"/>
        <w:adjustRightInd w:val="0"/>
        <w:spacing w:line="276" w:lineRule="auto"/>
        <w:ind w:firstLine="540"/>
        <w:jc w:val="both"/>
      </w:pPr>
      <w:r>
        <w:tab/>
      </w:r>
      <w:r w:rsidRPr="00A7412A">
        <w:t xml:space="preserve">1. Внести в постановление Администрации города Иванова </w:t>
      </w:r>
      <w:r w:rsidRPr="00B541ED">
        <w:t xml:space="preserve">от 28.04.2018 № 533 </w:t>
      </w:r>
      <w:r w:rsidR="00F00D28">
        <w:t xml:space="preserve">    </w:t>
      </w:r>
      <w:r w:rsidRPr="00B541ED">
        <w:t>«</w:t>
      </w:r>
      <w:r w:rsidRPr="00B541ED">
        <w:rPr>
          <w:bCs/>
        </w:rPr>
        <w:t xml:space="preserve">О стоимости проездных документов и (или) электронных проездных билетов </w:t>
      </w:r>
      <w:r w:rsidR="00F00D28">
        <w:rPr>
          <w:bCs/>
        </w:rPr>
        <w:t xml:space="preserve">                   </w:t>
      </w:r>
      <w:r w:rsidRPr="00B541ED">
        <w:rPr>
          <w:bCs/>
        </w:rPr>
        <w:t xml:space="preserve">на перевозку пассажиров в </w:t>
      </w:r>
      <w:r w:rsidRPr="00B541ED">
        <w:t>городском наземном электрическом транспорте»</w:t>
      </w:r>
      <w:r w:rsidR="00C144FF">
        <w:t xml:space="preserve"> (</w:t>
      </w:r>
      <w:r w:rsidR="00C144FF" w:rsidRPr="00C144FF">
        <w:t>в редакции  постановлений Администрации города Иванова от</w:t>
      </w:r>
      <w:r w:rsidR="00C144FF">
        <w:t xml:space="preserve"> 31.05.2018 № 718, от 30.08.2018                 № 1096</w:t>
      </w:r>
      <w:r w:rsidR="00B2685E">
        <w:t xml:space="preserve">, </w:t>
      </w:r>
      <w:r w:rsidR="00B2685E" w:rsidRPr="00B2685E">
        <w:t xml:space="preserve">от 25.12.2018 </w:t>
      </w:r>
      <w:r w:rsidR="009904C0">
        <w:t>№</w:t>
      </w:r>
      <w:r w:rsidR="00B2685E" w:rsidRPr="00B2685E">
        <w:t xml:space="preserve"> 1746, от 26.12.2018 </w:t>
      </w:r>
      <w:r w:rsidR="009904C0">
        <w:t>№</w:t>
      </w:r>
      <w:r w:rsidR="00B2685E" w:rsidRPr="00B2685E">
        <w:t xml:space="preserve"> 1754</w:t>
      </w:r>
      <w:r w:rsidR="00340D7C">
        <w:t xml:space="preserve">, </w:t>
      </w:r>
      <w:r w:rsidR="00340D7C" w:rsidRPr="00340D7C">
        <w:t xml:space="preserve">от 27.02.2019 </w:t>
      </w:r>
      <w:r w:rsidR="00340D7C">
        <w:t xml:space="preserve">№ </w:t>
      </w:r>
      <w:r w:rsidR="00340D7C" w:rsidRPr="00340D7C">
        <w:t>240</w:t>
      </w:r>
      <w:r w:rsidR="00280EA0">
        <w:t>, от 18.03.2019 № 376, от 23.08.2019 № 1262, от 17.12.2019 № 2020</w:t>
      </w:r>
      <w:proofErr w:type="gramStart"/>
      <w:r w:rsidR="00280EA0">
        <w:t xml:space="preserve"> </w:t>
      </w:r>
      <w:r w:rsidR="00B2685E" w:rsidRPr="00B2685E">
        <w:t>)</w:t>
      </w:r>
      <w:proofErr w:type="gramEnd"/>
      <w:r w:rsidR="00B2685E">
        <w:t xml:space="preserve"> </w:t>
      </w:r>
      <w:r w:rsidR="008F21B8">
        <w:t>следующ</w:t>
      </w:r>
      <w:r w:rsidR="00C144FF">
        <w:t>и</w:t>
      </w:r>
      <w:r w:rsidR="00F00D28">
        <w:t>е</w:t>
      </w:r>
      <w:r w:rsidR="00C144FF">
        <w:t xml:space="preserve"> </w:t>
      </w:r>
      <w:r w:rsidR="00F00D28">
        <w:t>изменени</w:t>
      </w:r>
      <w:r w:rsidR="00C144FF">
        <w:t>я</w:t>
      </w:r>
      <w:r w:rsidR="008F21B8">
        <w:t>:</w:t>
      </w:r>
    </w:p>
    <w:p w:rsidR="00340D7C" w:rsidRPr="00340D7C" w:rsidRDefault="00E0454A" w:rsidP="00340D7C">
      <w:pPr>
        <w:autoSpaceDE w:val="0"/>
        <w:autoSpaceDN w:val="0"/>
        <w:adjustRightInd w:val="0"/>
        <w:spacing w:line="276" w:lineRule="auto"/>
        <w:jc w:val="both"/>
      </w:pPr>
      <w:r>
        <w:tab/>
      </w:r>
      <w:r w:rsidR="00340D7C" w:rsidRPr="00340D7C">
        <w:t>1.</w:t>
      </w:r>
      <w:r w:rsidR="00280EA0">
        <w:t>1</w:t>
      </w:r>
      <w:r w:rsidR="00340D7C" w:rsidRPr="00340D7C">
        <w:t>. Пункт 1 постановления изложить в следующей редакции:</w:t>
      </w:r>
    </w:p>
    <w:p w:rsidR="00340D7C" w:rsidRDefault="00340D7C" w:rsidP="00340D7C">
      <w:pPr>
        <w:autoSpaceDE w:val="0"/>
        <w:autoSpaceDN w:val="0"/>
        <w:adjustRightInd w:val="0"/>
        <w:spacing w:line="276" w:lineRule="auto"/>
        <w:jc w:val="both"/>
      </w:pPr>
      <w:r>
        <w:tab/>
      </w:r>
      <w:r w:rsidRPr="00340D7C">
        <w:t>«1. Установить стоимость месячных льготных проездных документов и (или) месячных льготных электронных проездных билетов в городском наземном электрическом транспорте:</w:t>
      </w:r>
    </w:p>
    <w:p w:rsidR="00340D7C" w:rsidRPr="00340D7C" w:rsidRDefault="00340D7C" w:rsidP="00340D7C">
      <w:pPr>
        <w:autoSpaceDE w:val="0"/>
        <w:autoSpaceDN w:val="0"/>
        <w:adjustRightInd w:val="0"/>
        <w:spacing w:line="276" w:lineRule="auto"/>
        <w:jc w:val="both"/>
      </w:pPr>
      <w:r>
        <w:lastRenderedPageBreak/>
        <w:tab/>
      </w:r>
      <w:r w:rsidRPr="00340D7C">
        <w:t xml:space="preserve">1.1. Для обучающихся общеобразовательных организаций (учащихся) в виде проездного билета и (или) электронного проездного билета - в размере </w:t>
      </w:r>
      <w:r w:rsidR="00B23608">
        <w:t>2</w:t>
      </w:r>
      <w:r w:rsidR="00280EA0">
        <w:t>6</w:t>
      </w:r>
      <w:r w:rsidR="00B23608">
        <w:t xml:space="preserve">0 </w:t>
      </w:r>
      <w:r w:rsidRPr="00340D7C">
        <w:t>рублей.</w:t>
      </w:r>
    </w:p>
    <w:p w:rsidR="00340D7C" w:rsidRPr="00340D7C" w:rsidRDefault="00B23608" w:rsidP="00340D7C">
      <w:pPr>
        <w:autoSpaceDE w:val="0"/>
        <w:autoSpaceDN w:val="0"/>
        <w:adjustRightInd w:val="0"/>
        <w:spacing w:line="276" w:lineRule="auto"/>
        <w:jc w:val="both"/>
      </w:pPr>
      <w:r>
        <w:tab/>
      </w:r>
      <w:r w:rsidR="00340D7C" w:rsidRPr="00340D7C">
        <w:t xml:space="preserve">1.2. Для обучающихся профессиональных образовательных организаций </w:t>
      </w:r>
      <w:r>
        <w:t xml:space="preserve">                   </w:t>
      </w:r>
      <w:r w:rsidR="00340D7C" w:rsidRPr="00340D7C">
        <w:t xml:space="preserve">и образовательных организаций высшего образования (студентов) в виде проездного билета и (или) электронного проездного билета - в размере </w:t>
      </w:r>
      <w:r>
        <w:t>3</w:t>
      </w:r>
      <w:r w:rsidR="00280EA0">
        <w:t xml:space="preserve">64 </w:t>
      </w:r>
      <w:r w:rsidR="00340D7C" w:rsidRPr="00340D7C">
        <w:t>рублей.</w:t>
      </w:r>
    </w:p>
    <w:p w:rsidR="00340D7C" w:rsidRDefault="00B23608" w:rsidP="00340D7C">
      <w:pPr>
        <w:autoSpaceDE w:val="0"/>
        <w:autoSpaceDN w:val="0"/>
        <w:adjustRightInd w:val="0"/>
        <w:spacing w:line="276" w:lineRule="auto"/>
        <w:jc w:val="both"/>
      </w:pPr>
      <w:r>
        <w:tab/>
      </w:r>
      <w:r w:rsidR="00340D7C" w:rsidRPr="00340D7C">
        <w:t xml:space="preserve">1.3. </w:t>
      </w:r>
      <w:proofErr w:type="gramStart"/>
      <w:r w:rsidR="00340D7C" w:rsidRPr="00340D7C">
        <w:t xml:space="preserve">Для пенсионеров, пенсии которым назначены в соответствии с федеральными законами от 17.12.2001 </w:t>
      </w:r>
      <w:hyperlink r:id="rId10" w:history="1">
        <w:r w:rsidRPr="00B23608">
          <w:rPr>
            <w:rStyle w:val="ad"/>
            <w:color w:val="auto"/>
            <w:u w:val="none"/>
          </w:rPr>
          <w:t xml:space="preserve">№ </w:t>
        </w:r>
        <w:r w:rsidR="00340D7C" w:rsidRPr="00B23608">
          <w:rPr>
            <w:rStyle w:val="ad"/>
            <w:color w:val="auto"/>
            <w:u w:val="none"/>
          </w:rPr>
          <w:t>173-ФЗ</w:t>
        </w:r>
      </w:hyperlink>
      <w:r w:rsidR="00340D7C" w:rsidRPr="00B23608">
        <w:t xml:space="preserve"> </w:t>
      </w:r>
      <w:r>
        <w:t>«</w:t>
      </w:r>
      <w:r w:rsidR="00340D7C" w:rsidRPr="00340D7C">
        <w:t>О трудовых пенсиях в Российской Федерации</w:t>
      </w:r>
      <w:r>
        <w:t xml:space="preserve">»              </w:t>
      </w:r>
      <w:r w:rsidR="00340D7C" w:rsidRPr="00340D7C">
        <w:t xml:space="preserve">и от 15.12.2001 </w:t>
      </w:r>
      <w:hyperlink r:id="rId11" w:history="1">
        <w:r w:rsidRPr="00B23608">
          <w:rPr>
            <w:rStyle w:val="ad"/>
            <w:color w:val="auto"/>
            <w:u w:val="none"/>
          </w:rPr>
          <w:t>№</w:t>
        </w:r>
        <w:r w:rsidR="00340D7C" w:rsidRPr="00B23608">
          <w:rPr>
            <w:rStyle w:val="ad"/>
            <w:color w:val="auto"/>
            <w:u w:val="none"/>
          </w:rPr>
          <w:t xml:space="preserve"> 166-ФЗ</w:t>
        </w:r>
      </w:hyperlink>
      <w:r w:rsidR="00340D7C" w:rsidRPr="00340D7C">
        <w:t xml:space="preserve"> </w:t>
      </w:r>
      <w:r>
        <w:t>«</w:t>
      </w:r>
      <w:r w:rsidR="00340D7C" w:rsidRPr="00340D7C">
        <w:t>О государственном пенсионном обеспечении в Российской Федерации</w:t>
      </w:r>
      <w:r>
        <w:t>»</w:t>
      </w:r>
      <w:r w:rsidR="00340D7C" w:rsidRPr="00340D7C">
        <w:t xml:space="preserve">, и пенсионеров, получающих пенсии по линии силовых ведомств </w:t>
      </w:r>
      <w:r>
        <w:t xml:space="preserve">                     </w:t>
      </w:r>
      <w:r w:rsidR="00340D7C" w:rsidRPr="00340D7C">
        <w:t xml:space="preserve">и достигших возраста, дающего право на пенсию по старости, а также граждан, </w:t>
      </w:r>
      <w:r w:rsidR="00097641">
        <w:t xml:space="preserve">                 </w:t>
      </w:r>
      <w:r w:rsidR="00340D7C" w:rsidRPr="00340D7C">
        <w:t>по достижении ими возраста 55 и 60 лет (соответственно женщины</w:t>
      </w:r>
      <w:proofErr w:type="gramEnd"/>
      <w:r w:rsidR="00340D7C" w:rsidRPr="00340D7C">
        <w:t xml:space="preserve"> и мужчины), </w:t>
      </w:r>
      <w:r>
        <w:t xml:space="preserve">                   </w:t>
      </w:r>
      <w:r w:rsidR="00340D7C" w:rsidRPr="00340D7C">
        <w:t>не имеющи</w:t>
      </w:r>
      <w:r w:rsidR="00097641">
        <w:t>х</w:t>
      </w:r>
      <w:r w:rsidR="00340D7C" w:rsidRPr="00340D7C">
        <w:t xml:space="preserve"> права на меры социальной поддержки по федеральным законам и законам Ивановской области, в виде абонементной книжки с отрывными талонами (общим количеством 50 штук) и (или) электронного проездного билета - в размере 5</w:t>
      </w:r>
      <w:r w:rsidR="00280EA0">
        <w:t>5</w:t>
      </w:r>
      <w:r w:rsidR="00340D7C" w:rsidRPr="00340D7C">
        <w:t>0 рублей</w:t>
      </w:r>
      <w:proofErr w:type="gramStart"/>
      <w:r w:rsidR="00340D7C" w:rsidRPr="00340D7C">
        <w:t>.</w:t>
      </w:r>
      <w:r>
        <w:t>».</w:t>
      </w:r>
      <w:proofErr w:type="gramEnd"/>
    </w:p>
    <w:p w:rsidR="00D141C1" w:rsidRDefault="00B23608" w:rsidP="00D141C1">
      <w:pPr>
        <w:autoSpaceDE w:val="0"/>
        <w:autoSpaceDN w:val="0"/>
        <w:adjustRightInd w:val="0"/>
        <w:jc w:val="both"/>
      </w:pPr>
      <w:r>
        <w:tab/>
        <w:t>1.</w:t>
      </w:r>
      <w:r w:rsidR="00906284">
        <w:t>3</w:t>
      </w:r>
      <w:r>
        <w:t xml:space="preserve">. </w:t>
      </w:r>
      <w:hyperlink r:id="rId12" w:history="1">
        <w:r w:rsidR="00D141C1" w:rsidRPr="00D141C1">
          <w:t>Подпункт 5.1</w:t>
        </w:r>
      </w:hyperlink>
      <w:r w:rsidR="00D141C1">
        <w:t xml:space="preserve"> дополнить третьим абзацем следующего содержания:</w:t>
      </w:r>
    </w:p>
    <w:p w:rsidR="00D141C1" w:rsidRDefault="00D141C1" w:rsidP="00D141C1">
      <w:pPr>
        <w:autoSpaceDE w:val="0"/>
        <w:autoSpaceDN w:val="0"/>
        <w:adjustRightInd w:val="0"/>
        <w:jc w:val="both"/>
      </w:pPr>
      <w:r>
        <w:t>«В период с 01.04.2020 по 31.12.2020  включительно установить стоимость электронного проездного билета - 1000 рублей в месяц</w:t>
      </w:r>
      <w:proofErr w:type="gramStart"/>
      <w:r>
        <w:t>.».</w:t>
      </w:r>
      <w:proofErr w:type="gramEnd"/>
    </w:p>
    <w:p w:rsidR="00340D7C" w:rsidRPr="00340D7C" w:rsidRDefault="00340D7C" w:rsidP="00D141C1">
      <w:pPr>
        <w:autoSpaceDE w:val="0"/>
        <w:autoSpaceDN w:val="0"/>
        <w:adjustRightInd w:val="0"/>
        <w:spacing w:line="276" w:lineRule="auto"/>
        <w:jc w:val="both"/>
      </w:pPr>
      <w:r w:rsidRPr="00340D7C">
        <w:t xml:space="preserve">         </w:t>
      </w:r>
      <w:r>
        <w:tab/>
      </w:r>
      <w:r w:rsidRPr="00340D7C">
        <w:t>2.  Настоящее постановление вступает в силу с 01.04.20</w:t>
      </w:r>
      <w:r w:rsidR="00280EA0">
        <w:t>20</w:t>
      </w:r>
      <w:r w:rsidRPr="00340D7C">
        <w:t>.</w:t>
      </w:r>
    </w:p>
    <w:p w:rsidR="00340D7C" w:rsidRPr="00340D7C" w:rsidRDefault="00340D7C" w:rsidP="00340D7C">
      <w:pPr>
        <w:autoSpaceDE w:val="0"/>
        <w:autoSpaceDN w:val="0"/>
        <w:adjustRightInd w:val="0"/>
        <w:spacing w:line="276" w:lineRule="auto"/>
        <w:jc w:val="both"/>
      </w:pPr>
      <w:r w:rsidRPr="00340D7C">
        <w:t xml:space="preserve">         </w:t>
      </w:r>
      <w:r>
        <w:tab/>
      </w:r>
      <w:r w:rsidRPr="00340D7C">
        <w:t>3. Опубликовать настоящее постановление в газете «Рабочий край» и разместить               на официальном сайте Администрации города Иванова в сети Интернет.</w:t>
      </w:r>
    </w:p>
    <w:p w:rsidR="00F56C52" w:rsidRDefault="00B249A5" w:rsidP="00340D7C">
      <w:pPr>
        <w:autoSpaceDE w:val="0"/>
        <w:autoSpaceDN w:val="0"/>
        <w:adjustRightInd w:val="0"/>
        <w:spacing w:line="276" w:lineRule="auto"/>
        <w:jc w:val="both"/>
        <w:rPr>
          <w:lang w:bidi="hi-IN"/>
        </w:rPr>
      </w:pPr>
      <w:r w:rsidRPr="008660BD">
        <w:tab/>
      </w:r>
    </w:p>
    <w:p w:rsidR="00ED203E" w:rsidRDefault="00ED203E" w:rsidP="00340D7C">
      <w:pPr>
        <w:tabs>
          <w:tab w:val="num" w:pos="720"/>
        </w:tabs>
        <w:autoSpaceDE w:val="0"/>
        <w:spacing w:line="276" w:lineRule="auto"/>
        <w:rPr>
          <w:lang w:bidi="hi-IN"/>
        </w:rPr>
      </w:pPr>
    </w:p>
    <w:p w:rsidR="00B00CFA" w:rsidRDefault="00B00CFA" w:rsidP="00ED203E">
      <w:pPr>
        <w:tabs>
          <w:tab w:val="num" w:pos="720"/>
        </w:tabs>
        <w:autoSpaceDE w:val="0"/>
        <w:spacing w:line="276" w:lineRule="auto"/>
        <w:rPr>
          <w:rFonts w:eastAsia="Arial"/>
          <w:sz w:val="22"/>
          <w:szCs w:val="22"/>
        </w:rPr>
      </w:pPr>
      <w:r>
        <w:rPr>
          <w:lang w:bidi="hi-IN"/>
        </w:rPr>
        <w:t xml:space="preserve">Глава города Иванова                                                                                         </w:t>
      </w:r>
      <w:r w:rsidR="0068450B">
        <w:rPr>
          <w:lang w:bidi="hi-IN"/>
        </w:rPr>
        <w:t xml:space="preserve">    </w:t>
      </w:r>
      <w:r>
        <w:rPr>
          <w:lang w:bidi="hi-IN"/>
        </w:rPr>
        <w:t>В.Н. Шарыпов</w:t>
      </w:r>
    </w:p>
    <w:p w:rsidR="00B249A5" w:rsidRDefault="00B249A5" w:rsidP="003146A4"/>
    <w:p w:rsidR="00B249A5" w:rsidRDefault="00B249A5" w:rsidP="003146A4"/>
    <w:p w:rsidR="00ED203E" w:rsidRDefault="00ED203E" w:rsidP="003146A4"/>
    <w:p w:rsidR="00ED203E" w:rsidRDefault="00ED203E" w:rsidP="003146A4"/>
    <w:p w:rsidR="00ED203E" w:rsidRDefault="00ED203E" w:rsidP="003146A4"/>
    <w:p w:rsidR="00ED203E" w:rsidRDefault="00ED203E" w:rsidP="003146A4"/>
    <w:p w:rsidR="00ED203E" w:rsidRDefault="00ED203E" w:rsidP="003146A4"/>
    <w:p w:rsidR="00ED203E" w:rsidRDefault="00ED203E" w:rsidP="003146A4"/>
    <w:p w:rsidR="00ED203E" w:rsidRDefault="00ED203E" w:rsidP="003146A4"/>
    <w:p w:rsidR="00ED203E" w:rsidRDefault="00ED203E" w:rsidP="003146A4"/>
    <w:p w:rsidR="00ED203E" w:rsidRDefault="00ED203E" w:rsidP="003146A4"/>
    <w:p w:rsidR="00ED203E" w:rsidRDefault="00ED203E" w:rsidP="003146A4"/>
    <w:p w:rsidR="00ED203E" w:rsidRDefault="00ED203E" w:rsidP="003146A4"/>
    <w:p w:rsidR="00ED203E" w:rsidRDefault="00ED203E" w:rsidP="003146A4"/>
    <w:p w:rsidR="00ED203E" w:rsidRDefault="00ED203E" w:rsidP="003146A4"/>
    <w:p w:rsidR="00ED203E" w:rsidRDefault="00ED203E" w:rsidP="003146A4"/>
    <w:p w:rsidR="00ED203E" w:rsidRDefault="00ED203E" w:rsidP="003146A4"/>
    <w:p w:rsidR="0054163A" w:rsidRDefault="0054163A" w:rsidP="003146A4"/>
    <w:p w:rsidR="0054163A" w:rsidRDefault="0054163A" w:rsidP="003146A4"/>
    <w:p w:rsidR="0054163A" w:rsidRDefault="0054163A" w:rsidP="003146A4"/>
    <w:p w:rsidR="0054163A" w:rsidRDefault="0054163A" w:rsidP="003146A4"/>
    <w:p w:rsidR="0054163A" w:rsidRDefault="0054163A" w:rsidP="003146A4"/>
    <w:p w:rsidR="0054163A" w:rsidRDefault="0054163A" w:rsidP="003146A4"/>
    <w:p w:rsidR="003146A4" w:rsidRDefault="005F3657" w:rsidP="00A600E5">
      <w:pPr>
        <w:pStyle w:val="1"/>
        <w:ind w:right="-285"/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             </w:t>
      </w:r>
    </w:p>
    <w:sectPr w:rsidR="003146A4" w:rsidSect="005E0149">
      <w:pgSz w:w="11906" w:h="16838"/>
      <w:pgMar w:top="851" w:right="992" w:bottom="851" w:left="155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DA0" w:rsidRDefault="00381DA0">
      <w:r>
        <w:separator/>
      </w:r>
    </w:p>
  </w:endnote>
  <w:endnote w:type="continuationSeparator" w:id="0">
    <w:p w:rsidR="00381DA0" w:rsidRDefault="00381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DA0" w:rsidRDefault="00381DA0">
      <w:r>
        <w:separator/>
      </w:r>
    </w:p>
  </w:footnote>
  <w:footnote w:type="continuationSeparator" w:id="0">
    <w:p w:rsidR="00381DA0" w:rsidRDefault="00381D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24"/>
        <w:szCs w:val="24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24"/>
        <w:szCs w:val="24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  <w:szCs w:val="24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24"/>
        <w:szCs w:val="24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24"/>
        <w:szCs w:val="24"/>
      </w:rPr>
    </w:lvl>
  </w:abstractNum>
  <w:abstractNum w:abstractNumId="1">
    <w:nsid w:val="00000002"/>
    <w:multiLevelType w:val="multi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4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24"/>
        <w:szCs w:val="24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24"/>
        <w:szCs w:val="24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  <w:szCs w:val="24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24"/>
        <w:szCs w:val="24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24"/>
        <w:szCs w:val="24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6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multilevel"/>
    <w:tmpl w:val="0000000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01083AFE"/>
    <w:multiLevelType w:val="hybridMultilevel"/>
    <w:tmpl w:val="42949424"/>
    <w:lvl w:ilvl="0" w:tplc="01B27EDC">
      <w:start w:val="1"/>
      <w:numFmt w:val="decimal"/>
      <w:lvlText w:val="%1."/>
      <w:lvlJc w:val="left"/>
      <w:pPr>
        <w:ind w:left="130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12126E2F"/>
    <w:multiLevelType w:val="hybridMultilevel"/>
    <w:tmpl w:val="FCC231AC"/>
    <w:lvl w:ilvl="0" w:tplc="55F8A21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3794184"/>
    <w:multiLevelType w:val="singleLevel"/>
    <w:tmpl w:val="A1140704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13">
    <w:nsid w:val="18DE2F8A"/>
    <w:multiLevelType w:val="hybridMultilevel"/>
    <w:tmpl w:val="DB644396"/>
    <w:lvl w:ilvl="0" w:tplc="57142C7C">
      <w:start w:val="2"/>
      <w:numFmt w:val="bullet"/>
      <w:lvlText w:val=""/>
      <w:lvlJc w:val="left"/>
      <w:pPr>
        <w:ind w:left="90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>
    <w:nsid w:val="25014C6B"/>
    <w:multiLevelType w:val="multilevel"/>
    <w:tmpl w:val="F63012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5">
    <w:nsid w:val="25D40086"/>
    <w:multiLevelType w:val="hybridMultilevel"/>
    <w:tmpl w:val="5106ED7E"/>
    <w:lvl w:ilvl="0" w:tplc="A2BA583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27D01533"/>
    <w:multiLevelType w:val="multilevel"/>
    <w:tmpl w:val="E960BB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7">
    <w:nsid w:val="2A732B38"/>
    <w:multiLevelType w:val="hybridMultilevel"/>
    <w:tmpl w:val="E0C2215C"/>
    <w:lvl w:ilvl="0" w:tplc="246828FE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351F3134"/>
    <w:multiLevelType w:val="hybridMultilevel"/>
    <w:tmpl w:val="D9D2FB48"/>
    <w:lvl w:ilvl="0" w:tplc="FE022730">
      <w:start w:val="1"/>
      <w:numFmt w:val="decimal"/>
      <w:lvlText w:val="%1."/>
      <w:lvlJc w:val="left"/>
      <w:pPr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386C49EB"/>
    <w:multiLevelType w:val="hybridMultilevel"/>
    <w:tmpl w:val="BEB2236A"/>
    <w:lvl w:ilvl="0" w:tplc="5428F168">
      <w:start w:val="1"/>
      <w:numFmt w:val="decimal"/>
      <w:lvlText w:val="%1."/>
      <w:lvlJc w:val="left"/>
      <w:pPr>
        <w:ind w:left="11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4" w:hanging="360"/>
      </w:pPr>
    </w:lvl>
    <w:lvl w:ilvl="2" w:tplc="0419001B" w:tentative="1">
      <w:start w:val="1"/>
      <w:numFmt w:val="lowerRoman"/>
      <w:lvlText w:val="%3."/>
      <w:lvlJc w:val="right"/>
      <w:pPr>
        <w:ind w:left="2624" w:hanging="180"/>
      </w:pPr>
    </w:lvl>
    <w:lvl w:ilvl="3" w:tplc="0419000F" w:tentative="1">
      <w:start w:val="1"/>
      <w:numFmt w:val="decimal"/>
      <w:lvlText w:val="%4."/>
      <w:lvlJc w:val="left"/>
      <w:pPr>
        <w:ind w:left="3344" w:hanging="360"/>
      </w:pPr>
    </w:lvl>
    <w:lvl w:ilvl="4" w:tplc="04190019" w:tentative="1">
      <w:start w:val="1"/>
      <w:numFmt w:val="lowerLetter"/>
      <w:lvlText w:val="%5."/>
      <w:lvlJc w:val="left"/>
      <w:pPr>
        <w:ind w:left="4064" w:hanging="360"/>
      </w:pPr>
    </w:lvl>
    <w:lvl w:ilvl="5" w:tplc="0419001B" w:tentative="1">
      <w:start w:val="1"/>
      <w:numFmt w:val="lowerRoman"/>
      <w:lvlText w:val="%6."/>
      <w:lvlJc w:val="right"/>
      <w:pPr>
        <w:ind w:left="4784" w:hanging="180"/>
      </w:pPr>
    </w:lvl>
    <w:lvl w:ilvl="6" w:tplc="0419000F" w:tentative="1">
      <w:start w:val="1"/>
      <w:numFmt w:val="decimal"/>
      <w:lvlText w:val="%7."/>
      <w:lvlJc w:val="left"/>
      <w:pPr>
        <w:ind w:left="5504" w:hanging="360"/>
      </w:pPr>
    </w:lvl>
    <w:lvl w:ilvl="7" w:tplc="04190019" w:tentative="1">
      <w:start w:val="1"/>
      <w:numFmt w:val="lowerLetter"/>
      <w:lvlText w:val="%8."/>
      <w:lvlJc w:val="left"/>
      <w:pPr>
        <w:ind w:left="6224" w:hanging="360"/>
      </w:pPr>
    </w:lvl>
    <w:lvl w:ilvl="8" w:tplc="0419001B" w:tentative="1">
      <w:start w:val="1"/>
      <w:numFmt w:val="lowerRoman"/>
      <w:lvlText w:val="%9."/>
      <w:lvlJc w:val="right"/>
      <w:pPr>
        <w:ind w:left="6944" w:hanging="180"/>
      </w:pPr>
    </w:lvl>
  </w:abstractNum>
  <w:abstractNum w:abstractNumId="20">
    <w:nsid w:val="44E42778"/>
    <w:multiLevelType w:val="hybridMultilevel"/>
    <w:tmpl w:val="5B880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E05608"/>
    <w:multiLevelType w:val="hybridMultilevel"/>
    <w:tmpl w:val="7DD6E58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6B75FB"/>
    <w:multiLevelType w:val="hybridMultilevel"/>
    <w:tmpl w:val="9BAEE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D8567A"/>
    <w:multiLevelType w:val="hybridMultilevel"/>
    <w:tmpl w:val="7A8E3692"/>
    <w:lvl w:ilvl="0" w:tplc="E1867838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EAA7A38"/>
    <w:multiLevelType w:val="multilevel"/>
    <w:tmpl w:val="0ECA99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6AA63565"/>
    <w:multiLevelType w:val="multilevel"/>
    <w:tmpl w:val="65E8DC18"/>
    <w:lvl w:ilvl="0">
      <w:start w:val="1"/>
      <w:numFmt w:val="decimal"/>
      <w:lvlText w:val="%1."/>
      <w:lvlJc w:val="left"/>
      <w:pPr>
        <w:ind w:left="1005" w:hanging="10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5" w:hanging="10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5" w:hanging="10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25" w:hanging="10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6">
    <w:nsid w:val="6ADE06C1"/>
    <w:multiLevelType w:val="hybridMultilevel"/>
    <w:tmpl w:val="9D8460D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7">
    <w:nsid w:val="6AF21132"/>
    <w:multiLevelType w:val="hybridMultilevel"/>
    <w:tmpl w:val="272AE2C0"/>
    <w:lvl w:ilvl="0" w:tplc="10F86C1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FEA2B57"/>
    <w:multiLevelType w:val="hybridMultilevel"/>
    <w:tmpl w:val="8C0E8566"/>
    <w:lvl w:ilvl="0" w:tplc="8FC4F25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78040664"/>
    <w:multiLevelType w:val="hybridMultilevel"/>
    <w:tmpl w:val="3A3EC852"/>
    <w:lvl w:ilvl="0" w:tplc="B6FC5A30">
      <w:start w:val="2"/>
      <w:numFmt w:val="decimal"/>
      <w:lvlText w:val="%1."/>
      <w:lvlJc w:val="left"/>
      <w:pPr>
        <w:ind w:left="10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2" w:hanging="360"/>
      </w:pPr>
    </w:lvl>
    <w:lvl w:ilvl="2" w:tplc="0419001B" w:tentative="1">
      <w:start w:val="1"/>
      <w:numFmt w:val="lowerRoman"/>
      <w:lvlText w:val="%3."/>
      <w:lvlJc w:val="right"/>
      <w:pPr>
        <w:ind w:left="2472" w:hanging="180"/>
      </w:pPr>
    </w:lvl>
    <w:lvl w:ilvl="3" w:tplc="0419000F" w:tentative="1">
      <w:start w:val="1"/>
      <w:numFmt w:val="decimal"/>
      <w:lvlText w:val="%4."/>
      <w:lvlJc w:val="left"/>
      <w:pPr>
        <w:ind w:left="3192" w:hanging="360"/>
      </w:pPr>
    </w:lvl>
    <w:lvl w:ilvl="4" w:tplc="04190019" w:tentative="1">
      <w:start w:val="1"/>
      <w:numFmt w:val="lowerLetter"/>
      <w:lvlText w:val="%5."/>
      <w:lvlJc w:val="left"/>
      <w:pPr>
        <w:ind w:left="3912" w:hanging="360"/>
      </w:pPr>
    </w:lvl>
    <w:lvl w:ilvl="5" w:tplc="0419001B" w:tentative="1">
      <w:start w:val="1"/>
      <w:numFmt w:val="lowerRoman"/>
      <w:lvlText w:val="%6."/>
      <w:lvlJc w:val="right"/>
      <w:pPr>
        <w:ind w:left="4632" w:hanging="180"/>
      </w:pPr>
    </w:lvl>
    <w:lvl w:ilvl="6" w:tplc="0419000F" w:tentative="1">
      <w:start w:val="1"/>
      <w:numFmt w:val="decimal"/>
      <w:lvlText w:val="%7."/>
      <w:lvlJc w:val="left"/>
      <w:pPr>
        <w:ind w:left="5352" w:hanging="360"/>
      </w:pPr>
    </w:lvl>
    <w:lvl w:ilvl="7" w:tplc="04190019" w:tentative="1">
      <w:start w:val="1"/>
      <w:numFmt w:val="lowerLetter"/>
      <w:lvlText w:val="%8."/>
      <w:lvlJc w:val="left"/>
      <w:pPr>
        <w:ind w:left="6072" w:hanging="360"/>
      </w:pPr>
    </w:lvl>
    <w:lvl w:ilvl="8" w:tplc="0419001B" w:tentative="1">
      <w:start w:val="1"/>
      <w:numFmt w:val="lowerRoman"/>
      <w:lvlText w:val="%9."/>
      <w:lvlJc w:val="right"/>
      <w:pPr>
        <w:ind w:left="6792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6"/>
  </w:num>
  <w:num w:numId="13">
    <w:abstractNumId w:val="28"/>
  </w:num>
  <w:num w:numId="14">
    <w:abstractNumId w:val="20"/>
  </w:num>
  <w:num w:numId="15">
    <w:abstractNumId w:val="27"/>
  </w:num>
  <w:num w:numId="16">
    <w:abstractNumId w:val="15"/>
  </w:num>
  <w:num w:numId="17">
    <w:abstractNumId w:val="19"/>
  </w:num>
  <w:num w:numId="1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23"/>
  </w:num>
  <w:num w:numId="21">
    <w:abstractNumId w:val="21"/>
  </w:num>
  <w:num w:numId="22">
    <w:abstractNumId w:val="13"/>
  </w:num>
  <w:num w:numId="23">
    <w:abstractNumId w:val="12"/>
  </w:num>
  <w:num w:numId="24">
    <w:abstractNumId w:val="29"/>
  </w:num>
  <w:num w:numId="25">
    <w:abstractNumId w:val="18"/>
  </w:num>
  <w:num w:numId="26">
    <w:abstractNumId w:val="17"/>
  </w:num>
  <w:num w:numId="27">
    <w:abstractNumId w:val="25"/>
  </w:num>
  <w:num w:numId="28">
    <w:abstractNumId w:val="24"/>
  </w:num>
  <w:num w:numId="29">
    <w:abstractNumId w:val="16"/>
  </w:num>
  <w:num w:numId="30">
    <w:abstractNumId w:val="14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1"/>
    <w:rsid w:val="00006468"/>
    <w:rsid w:val="00013EB2"/>
    <w:rsid w:val="0001754B"/>
    <w:rsid w:val="00020A13"/>
    <w:rsid w:val="000324F0"/>
    <w:rsid w:val="000561C2"/>
    <w:rsid w:val="000571A6"/>
    <w:rsid w:val="00061172"/>
    <w:rsid w:val="00062B52"/>
    <w:rsid w:val="00070F58"/>
    <w:rsid w:val="000768C5"/>
    <w:rsid w:val="00090BB7"/>
    <w:rsid w:val="000942C0"/>
    <w:rsid w:val="00094B2F"/>
    <w:rsid w:val="00097641"/>
    <w:rsid w:val="000B2D4F"/>
    <w:rsid w:val="000B2E02"/>
    <w:rsid w:val="000C697A"/>
    <w:rsid w:val="000D391A"/>
    <w:rsid w:val="000E4401"/>
    <w:rsid w:val="00105D3A"/>
    <w:rsid w:val="00117B5B"/>
    <w:rsid w:val="00123C24"/>
    <w:rsid w:val="0013149D"/>
    <w:rsid w:val="001339F9"/>
    <w:rsid w:val="00140345"/>
    <w:rsid w:val="00140FD0"/>
    <w:rsid w:val="001452E9"/>
    <w:rsid w:val="0015077D"/>
    <w:rsid w:val="001606CE"/>
    <w:rsid w:val="00161857"/>
    <w:rsid w:val="00165ECA"/>
    <w:rsid w:val="00173470"/>
    <w:rsid w:val="00174AA9"/>
    <w:rsid w:val="00181617"/>
    <w:rsid w:val="0018287F"/>
    <w:rsid w:val="00186882"/>
    <w:rsid w:val="00195D54"/>
    <w:rsid w:val="001A1BD1"/>
    <w:rsid w:val="001A645B"/>
    <w:rsid w:val="001B519F"/>
    <w:rsid w:val="001C072C"/>
    <w:rsid w:val="00207183"/>
    <w:rsid w:val="00227E3F"/>
    <w:rsid w:val="0024115B"/>
    <w:rsid w:val="002424D8"/>
    <w:rsid w:val="00252BB4"/>
    <w:rsid w:val="002604CA"/>
    <w:rsid w:val="00270880"/>
    <w:rsid w:val="002757D1"/>
    <w:rsid w:val="00280EA0"/>
    <w:rsid w:val="00290AB1"/>
    <w:rsid w:val="00295C73"/>
    <w:rsid w:val="002A4D36"/>
    <w:rsid w:val="002B3EA6"/>
    <w:rsid w:val="002B4EE4"/>
    <w:rsid w:val="002D1C0C"/>
    <w:rsid w:val="002D7D52"/>
    <w:rsid w:val="002E4033"/>
    <w:rsid w:val="002E6F57"/>
    <w:rsid w:val="00302208"/>
    <w:rsid w:val="00313D5D"/>
    <w:rsid w:val="003146A4"/>
    <w:rsid w:val="00315377"/>
    <w:rsid w:val="00322FA3"/>
    <w:rsid w:val="0032384A"/>
    <w:rsid w:val="003252FC"/>
    <w:rsid w:val="003265AA"/>
    <w:rsid w:val="00326727"/>
    <w:rsid w:val="00326B63"/>
    <w:rsid w:val="00340D7C"/>
    <w:rsid w:val="003546D4"/>
    <w:rsid w:val="00361558"/>
    <w:rsid w:val="00365DDE"/>
    <w:rsid w:val="00370230"/>
    <w:rsid w:val="0037457B"/>
    <w:rsid w:val="00381DA0"/>
    <w:rsid w:val="0038224C"/>
    <w:rsid w:val="00395572"/>
    <w:rsid w:val="00396B07"/>
    <w:rsid w:val="003B2699"/>
    <w:rsid w:val="003C09DD"/>
    <w:rsid w:val="003D0021"/>
    <w:rsid w:val="003D1814"/>
    <w:rsid w:val="003E2A98"/>
    <w:rsid w:val="003F124B"/>
    <w:rsid w:val="003F3C81"/>
    <w:rsid w:val="00400FA0"/>
    <w:rsid w:val="004014D8"/>
    <w:rsid w:val="004017F7"/>
    <w:rsid w:val="00403013"/>
    <w:rsid w:val="00403CEC"/>
    <w:rsid w:val="004241F8"/>
    <w:rsid w:val="00424FC8"/>
    <w:rsid w:val="00427B54"/>
    <w:rsid w:val="00430A77"/>
    <w:rsid w:val="00434DFC"/>
    <w:rsid w:val="00446E1D"/>
    <w:rsid w:val="00451367"/>
    <w:rsid w:val="00456D15"/>
    <w:rsid w:val="004879FF"/>
    <w:rsid w:val="004A13AC"/>
    <w:rsid w:val="004B11E3"/>
    <w:rsid w:val="004B34DC"/>
    <w:rsid w:val="004B638E"/>
    <w:rsid w:val="004C4375"/>
    <w:rsid w:val="004C5183"/>
    <w:rsid w:val="004C5C3D"/>
    <w:rsid w:val="004D3122"/>
    <w:rsid w:val="004D505A"/>
    <w:rsid w:val="004E4E59"/>
    <w:rsid w:val="004E69AA"/>
    <w:rsid w:val="004F37F6"/>
    <w:rsid w:val="004F3BEA"/>
    <w:rsid w:val="004F774E"/>
    <w:rsid w:val="00500714"/>
    <w:rsid w:val="00502FF6"/>
    <w:rsid w:val="0050511F"/>
    <w:rsid w:val="00512F39"/>
    <w:rsid w:val="005159BB"/>
    <w:rsid w:val="00520BB8"/>
    <w:rsid w:val="005239DB"/>
    <w:rsid w:val="00524A14"/>
    <w:rsid w:val="005320C3"/>
    <w:rsid w:val="0054163A"/>
    <w:rsid w:val="00550356"/>
    <w:rsid w:val="0056150B"/>
    <w:rsid w:val="0057323C"/>
    <w:rsid w:val="00585739"/>
    <w:rsid w:val="00593D26"/>
    <w:rsid w:val="005973E7"/>
    <w:rsid w:val="005A0C8E"/>
    <w:rsid w:val="005B4883"/>
    <w:rsid w:val="005C1086"/>
    <w:rsid w:val="005C13B7"/>
    <w:rsid w:val="005C5EC4"/>
    <w:rsid w:val="005D0BE4"/>
    <w:rsid w:val="005D1561"/>
    <w:rsid w:val="005D182C"/>
    <w:rsid w:val="005E0149"/>
    <w:rsid w:val="005E422B"/>
    <w:rsid w:val="005E5369"/>
    <w:rsid w:val="005E698C"/>
    <w:rsid w:val="005F0EC6"/>
    <w:rsid w:val="005F16BA"/>
    <w:rsid w:val="005F1C9D"/>
    <w:rsid w:val="005F3657"/>
    <w:rsid w:val="005F7930"/>
    <w:rsid w:val="00612670"/>
    <w:rsid w:val="00616AE9"/>
    <w:rsid w:val="00635629"/>
    <w:rsid w:val="006437EC"/>
    <w:rsid w:val="006450F5"/>
    <w:rsid w:val="00652AE3"/>
    <w:rsid w:val="0065430D"/>
    <w:rsid w:val="006626F0"/>
    <w:rsid w:val="00664281"/>
    <w:rsid w:val="00674E4A"/>
    <w:rsid w:val="0068450B"/>
    <w:rsid w:val="006A1CE4"/>
    <w:rsid w:val="006A27A6"/>
    <w:rsid w:val="006B55D2"/>
    <w:rsid w:val="006C454D"/>
    <w:rsid w:val="006D1F28"/>
    <w:rsid w:val="006D26F7"/>
    <w:rsid w:val="006D3909"/>
    <w:rsid w:val="006E1305"/>
    <w:rsid w:val="006F12A8"/>
    <w:rsid w:val="006F359C"/>
    <w:rsid w:val="00701C43"/>
    <w:rsid w:val="0072290A"/>
    <w:rsid w:val="00730732"/>
    <w:rsid w:val="00744CD6"/>
    <w:rsid w:val="007452EB"/>
    <w:rsid w:val="007579D7"/>
    <w:rsid w:val="00763D44"/>
    <w:rsid w:val="00765C8F"/>
    <w:rsid w:val="00772CF9"/>
    <w:rsid w:val="00780625"/>
    <w:rsid w:val="00780882"/>
    <w:rsid w:val="007865F0"/>
    <w:rsid w:val="007928F5"/>
    <w:rsid w:val="00795E14"/>
    <w:rsid w:val="007A38A8"/>
    <w:rsid w:val="007A718C"/>
    <w:rsid w:val="007B53BF"/>
    <w:rsid w:val="007C3600"/>
    <w:rsid w:val="007C7547"/>
    <w:rsid w:val="007D088E"/>
    <w:rsid w:val="007E62C2"/>
    <w:rsid w:val="0080183F"/>
    <w:rsid w:val="00802247"/>
    <w:rsid w:val="00802A04"/>
    <w:rsid w:val="0081274E"/>
    <w:rsid w:val="00815681"/>
    <w:rsid w:val="008179A4"/>
    <w:rsid w:val="00817BB6"/>
    <w:rsid w:val="00821BB9"/>
    <w:rsid w:val="008308D9"/>
    <w:rsid w:val="008314D4"/>
    <w:rsid w:val="008363E7"/>
    <w:rsid w:val="00837654"/>
    <w:rsid w:val="008516C1"/>
    <w:rsid w:val="0085326A"/>
    <w:rsid w:val="00860BDA"/>
    <w:rsid w:val="008660BD"/>
    <w:rsid w:val="00870510"/>
    <w:rsid w:val="00870FD1"/>
    <w:rsid w:val="008728FC"/>
    <w:rsid w:val="0089662E"/>
    <w:rsid w:val="008A0C76"/>
    <w:rsid w:val="008A46B0"/>
    <w:rsid w:val="008A7FF0"/>
    <w:rsid w:val="008B5665"/>
    <w:rsid w:val="008E768A"/>
    <w:rsid w:val="008F0DD4"/>
    <w:rsid w:val="008F21B8"/>
    <w:rsid w:val="008F38B9"/>
    <w:rsid w:val="009019CE"/>
    <w:rsid w:val="00902783"/>
    <w:rsid w:val="00904B56"/>
    <w:rsid w:val="00906284"/>
    <w:rsid w:val="009122F9"/>
    <w:rsid w:val="0091412B"/>
    <w:rsid w:val="0092441A"/>
    <w:rsid w:val="00942152"/>
    <w:rsid w:val="00943C2E"/>
    <w:rsid w:val="00945E77"/>
    <w:rsid w:val="0094780A"/>
    <w:rsid w:val="00952B24"/>
    <w:rsid w:val="0096121A"/>
    <w:rsid w:val="00962FB9"/>
    <w:rsid w:val="00975A9B"/>
    <w:rsid w:val="0099009D"/>
    <w:rsid w:val="009904C0"/>
    <w:rsid w:val="00994B4E"/>
    <w:rsid w:val="009A0739"/>
    <w:rsid w:val="009A2711"/>
    <w:rsid w:val="009A33DF"/>
    <w:rsid w:val="009B61B9"/>
    <w:rsid w:val="009B75E1"/>
    <w:rsid w:val="009C7209"/>
    <w:rsid w:val="009D2FC9"/>
    <w:rsid w:val="009D46B6"/>
    <w:rsid w:val="009E1024"/>
    <w:rsid w:val="009E2891"/>
    <w:rsid w:val="009E37D3"/>
    <w:rsid w:val="009E6AFE"/>
    <w:rsid w:val="009F2E68"/>
    <w:rsid w:val="00A0617B"/>
    <w:rsid w:val="00A14B0E"/>
    <w:rsid w:val="00A15BB2"/>
    <w:rsid w:val="00A20CCC"/>
    <w:rsid w:val="00A22A63"/>
    <w:rsid w:val="00A2567A"/>
    <w:rsid w:val="00A26387"/>
    <w:rsid w:val="00A27515"/>
    <w:rsid w:val="00A30BD6"/>
    <w:rsid w:val="00A31825"/>
    <w:rsid w:val="00A328CA"/>
    <w:rsid w:val="00A34A0F"/>
    <w:rsid w:val="00A35184"/>
    <w:rsid w:val="00A422CD"/>
    <w:rsid w:val="00A427DF"/>
    <w:rsid w:val="00A532A1"/>
    <w:rsid w:val="00A600E5"/>
    <w:rsid w:val="00A723F9"/>
    <w:rsid w:val="00A76408"/>
    <w:rsid w:val="00A80B0A"/>
    <w:rsid w:val="00AB092F"/>
    <w:rsid w:val="00AB1F69"/>
    <w:rsid w:val="00AB3DE3"/>
    <w:rsid w:val="00AB7233"/>
    <w:rsid w:val="00AB74E0"/>
    <w:rsid w:val="00AD119A"/>
    <w:rsid w:val="00AD57F2"/>
    <w:rsid w:val="00AE0DED"/>
    <w:rsid w:val="00AF139E"/>
    <w:rsid w:val="00B00CFA"/>
    <w:rsid w:val="00B03D7A"/>
    <w:rsid w:val="00B108E3"/>
    <w:rsid w:val="00B13D72"/>
    <w:rsid w:val="00B1457D"/>
    <w:rsid w:val="00B22710"/>
    <w:rsid w:val="00B23608"/>
    <w:rsid w:val="00B249A5"/>
    <w:rsid w:val="00B2685E"/>
    <w:rsid w:val="00B30F21"/>
    <w:rsid w:val="00B30F4C"/>
    <w:rsid w:val="00B33545"/>
    <w:rsid w:val="00B37C40"/>
    <w:rsid w:val="00B541ED"/>
    <w:rsid w:val="00B568BA"/>
    <w:rsid w:val="00B57DA2"/>
    <w:rsid w:val="00B60A1E"/>
    <w:rsid w:val="00B6616F"/>
    <w:rsid w:val="00B717EA"/>
    <w:rsid w:val="00B73348"/>
    <w:rsid w:val="00B819F1"/>
    <w:rsid w:val="00B8371D"/>
    <w:rsid w:val="00BB1A46"/>
    <w:rsid w:val="00BB77D9"/>
    <w:rsid w:val="00BC7DD4"/>
    <w:rsid w:val="00BD6B78"/>
    <w:rsid w:val="00BF607B"/>
    <w:rsid w:val="00BF7185"/>
    <w:rsid w:val="00C007EA"/>
    <w:rsid w:val="00C144FF"/>
    <w:rsid w:val="00C17E7F"/>
    <w:rsid w:val="00C2151C"/>
    <w:rsid w:val="00C21F7E"/>
    <w:rsid w:val="00C25043"/>
    <w:rsid w:val="00C27C4A"/>
    <w:rsid w:val="00C31EDC"/>
    <w:rsid w:val="00C3586F"/>
    <w:rsid w:val="00C40C35"/>
    <w:rsid w:val="00C470DF"/>
    <w:rsid w:val="00C601A6"/>
    <w:rsid w:val="00C603CB"/>
    <w:rsid w:val="00C67C1D"/>
    <w:rsid w:val="00C838FD"/>
    <w:rsid w:val="00C8656D"/>
    <w:rsid w:val="00C870BA"/>
    <w:rsid w:val="00C91B47"/>
    <w:rsid w:val="00C93009"/>
    <w:rsid w:val="00C95C01"/>
    <w:rsid w:val="00C979DD"/>
    <w:rsid w:val="00CA028D"/>
    <w:rsid w:val="00CB46CC"/>
    <w:rsid w:val="00CE2E07"/>
    <w:rsid w:val="00CE416C"/>
    <w:rsid w:val="00CF08E4"/>
    <w:rsid w:val="00D07B64"/>
    <w:rsid w:val="00D10FD9"/>
    <w:rsid w:val="00D13CEE"/>
    <w:rsid w:val="00D141C1"/>
    <w:rsid w:val="00D1693E"/>
    <w:rsid w:val="00D210D5"/>
    <w:rsid w:val="00D3235D"/>
    <w:rsid w:val="00D349F6"/>
    <w:rsid w:val="00D526D3"/>
    <w:rsid w:val="00D57BE6"/>
    <w:rsid w:val="00D65A60"/>
    <w:rsid w:val="00D660D7"/>
    <w:rsid w:val="00DA1F06"/>
    <w:rsid w:val="00DA2784"/>
    <w:rsid w:val="00DA2EF8"/>
    <w:rsid w:val="00DA3952"/>
    <w:rsid w:val="00DA72F3"/>
    <w:rsid w:val="00DB26DC"/>
    <w:rsid w:val="00DB6B0D"/>
    <w:rsid w:val="00DB6F88"/>
    <w:rsid w:val="00DD30AE"/>
    <w:rsid w:val="00DD6581"/>
    <w:rsid w:val="00DE6187"/>
    <w:rsid w:val="00E0454A"/>
    <w:rsid w:val="00E056B8"/>
    <w:rsid w:val="00E1742B"/>
    <w:rsid w:val="00E2022F"/>
    <w:rsid w:val="00E242DD"/>
    <w:rsid w:val="00E26325"/>
    <w:rsid w:val="00E30BA2"/>
    <w:rsid w:val="00E30EF0"/>
    <w:rsid w:val="00E30EFB"/>
    <w:rsid w:val="00E31B00"/>
    <w:rsid w:val="00E35DF5"/>
    <w:rsid w:val="00E41DCB"/>
    <w:rsid w:val="00E53052"/>
    <w:rsid w:val="00E61F3D"/>
    <w:rsid w:val="00E7340C"/>
    <w:rsid w:val="00E73F4D"/>
    <w:rsid w:val="00E75AA6"/>
    <w:rsid w:val="00E8152E"/>
    <w:rsid w:val="00E820EA"/>
    <w:rsid w:val="00E838A8"/>
    <w:rsid w:val="00E9127B"/>
    <w:rsid w:val="00E95E7F"/>
    <w:rsid w:val="00EA3B8E"/>
    <w:rsid w:val="00EB3F4F"/>
    <w:rsid w:val="00EC1D6A"/>
    <w:rsid w:val="00EC4800"/>
    <w:rsid w:val="00ED203E"/>
    <w:rsid w:val="00ED5E01"/>
    <w:rsid w:val="00EE3369"/>
    <w:rsid w:val="00EF3F32"/>
    <w:rsid w:val="00F00D28"/>
    <w:rsid w:val="00F05973"/>
    <w:rsid w:val="00F12644"/>
    <w:rsid w:val="00F20FF3"/>
    <w:rsid w:val="00F22FA9"/>
    <w:rsid w:val="00F24EBB"/>
    <w:rsid w:val="00F3100F"/>
    <w:rsid w:val="00F358E3"/>
    <w:rsid w:val="00F4193B"/>
    <w:rsid w:val="00F56C52"/>
    <w:rsid w:val="00F57EF8"/>
    <w:rsid w:val="00F62673"/>
    <w:rsid w:val="00F65660"/>
    <w:rsid w:val="00F73F21"/>
    <w:rsid w:val="00F85022"/>
    <w:rsid w:val="00FA23EA"/>
    <w:rsid w:val="00FA710A"/>
    <w:rsid w:val="00FF3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606CE"/>
    <w:rPr>
      <w:sz w:val="44"/>
      <w:szCs w:val="20"/>
    </w:rPr>
  </w:style>
  <w:style w:type="paragraph" w:styleId="a5">
    <w:name w:val="Body Text Indent"/>
    <w:basedOn w:val="a"/>
    <w:link w:val="a6"/>
    <w:rsid w:val="001606CE"/>
    <w:pPr>
      <w:ind w:firstLine="720"/>
      <w:jc w:val="both"/>
    </w:pPr>
    <w:rPr>
      <w:sz w:val="28"/>
      <w:szCs w:val="20"/>
    </w:rPr>
  </w:style>
  <w:style w:type="paragraph" w:styleId="a7">
    <w:name w:val="footer"/>
    <w:basedOn w:val="a"/>
    <w:link w:val="a8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9">
    <w:name w:val="header"/>
    <w:basedOn w:val="a"/>
    <w:link w:val="aa"/>
    <w:rsid w:val="00D526D3"/>
    <w:pPr>
      <w:tabs>
        <w:tab w:val="center" w:pos="4677"/>
        <w:tab w:val="right" w:pos="9355"/>
      </w:tabs>
    </w:pPr>
  </w:style>
  <w:style w:type="character" w:customStyle="1" w:styleId="a6">
    <w:name w:val="Основной текст с отступом Знак"/>
    <w:basedOn w:val="a0"/>
    <w:link w:val="a5"/>
    <w:rsid w:val="00CE416C"/>
    <w:rPr>
      <w:sz w:val="28"/>
    </w:rPr>
  </w:style>
  <w:style w:type="paragraph" w:styleId="ab">
    <w:name w:val="Balloon Text"/>
    <w:basedOn w:val="a"/>
    <w:link w:val="ac"/>
    <w:rsid w:val="00FA710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F3657"/>
    <w:rPr>
      <w:sz w:val="28"/>
    </w:rPr>
  </w:style>
  <w:style w:type="character" w:customStyle="1" w:styleId="20">
    <w:name w:val="Заголовок 2 Знак"/>
    <w:basedOn w:val="a0"/>
    <w:link w:val="2"/>
    <w:rsid w:val="005F3657"/>
    <w:rPr>
      <w:b/>
      <w:sz w:val="28"/>
    </w:rPr>
  </w:style>
  <w:style w:type="paragraph" w:customStyle="1" w:styleId="ConsPlusNormal">
    <w:name w:val="ConsPlusNormal"/>
    <w:link w:val="ConsPlusNormal0"/>
    <w:rsid w:val="00D323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WW8Num1z0">
    <w:name w:val="WW8Num1z0"/>
    <w:rsid w:val="00B00CFA"/>
    <w:rPr>
      <w:sz w:val="24"/>
      <w:szCs w:val="24"/>
    </w:rPr>
  </w:style>
  <w:style w:type="character" w:customStyle="1" w:styleId="WW8Num2z0">
    <w:name w:val="WW8Num2z0"/>
    <w:rsid w:val="00B00CFA"/>
    <w:rPr>
      <w:sz w:val="24"/>
      <w:szCs w:val="24"/>
    </w:rPr>
  </w:style>
  <w:style w:type="character" w:customStyle="1" w:styleId="WW8Num3z1">
    <w:name w:val="WW8Num3z1"/>
    <w:rsid w:val="00B00CFA"/>
    <w:rPr>
      <w:sz w:val="24"/>
      <w:szCs w:val="24"/>
    </w:rPr>
  </w:style>
  <w:style w:type="character" w:customStyle="1" w:styleId="WW8Num4z1">
    <w:name w:val="WW8Num4z1"/>
    <w:rsid w:val="00B00CFA"/>
    <w:rPr>
      <w:sz w:val="24"/>
      <w:szCs w:val="24"/>
    </w:rPr>
  </w:style>
  <w:style w:type="character" w:customStyle="1" w:styleId="WW8Num5z0">
    <w:name w:val="WW8Num5z0"/>
    <w:rsid w:val="00B00CFA"/>
    <w:rPr>
      <w:sz w:val="24"/>
      <w:szCs w:val="24"/>
    </w:rPr>
  </w:style>
  <w:style w:type="character" w:customStyle="1" w:styleId="WW8Num6z0">
    <w:name w:val="WW8Num6z0"/>
    <w:rsid w:val="00B00CFA"/>
    <w:rPr>
      <w:sz w:val="24"/>
      <w:szCs w:val="24"/>
    </w:rPr>
  </w:style>
  <w:style w:type="character" w:customStyle="1" w:styleId="WW8Num7z0">
    <w:name w:val="WW8Num7z0"/>
    <w:rsid w:val="00B00CFA"/>
    <w:rPr>
      <w:rFonts w:ascii="Symbol" w:hAnsi="Symbol" w:cs="OpenSymbol"/>
    </w:rPr>
  </w:style>
  <w:style w:type="character" w:customStyle="1" w:styleId="WW8Num8z0">
    <w:name w:val="WW8Num8z0"/>
    <w:rsid w:val="00B00CFA"/>
    <w:rPr>
      <w:sz w:val="24"/>
      <w:szCs w:val="24"/>
    </w:rPr>
  </w:style>
  <w:style w:type="character" w:customStyle="1" w:styleId="WW8Num9z1">
    <w:name w:val="WW8Num9z1"/>
    <w:rsid w:val="00B00CFA"/>
    <w:rPr>
      <w:sz w:val="24"/>
      <w:szCs w:val="24"/>
    </w:rPr>
  </w:style>
  <w:style w:type="character" w:customStyle="1" w:styleId="11">
    <w:name w:val="Основной шрифт абзаца1"/>
    <w:rsid w:val="00B00CFA"/>
  </w:style>
  <w:style w:type="character" w:customStyle="1" w:styleId="WW8Num9z0">
    <w:name w:val="WW8Num9z0"/>
    <w:rsid w:val="00B00CFA"/>
    <w:rPr>
      <w:sz w:val="24"/>
      <w:szCs w:val="24"/>
    </w:rPr>
  </w:style>
  <w:style w:type="character" w:customStyle="1" w:styleId="WW8Num3z0">
    <w:name w:val="WW8Num3z0"/>
    <w:rsid w:val="00B00CFA"/>
    <w:rPr>
      <w:sz w:val="24"/>
      <w:szCs w:val="24"/>
    </w:rPr>
  </w:style>
  <w:style w:type="character" w:customStyle="1" w:styleId="WW8Num10z0">
    <w:name w:val="WW8Num10z0"/>
    <w:rsid w:val="00B00CFA"/>
    <w:rPr>
      <w:sz w:val="24"/>
      <w:szCs w:val="24"/>
    </w:rPr>
  </w:style>
  <w:style w:type="character" w:customStyle="1" w:styleId="WW8Num11z0">
    <w:name w:val="WW8Num11z0"/>
    <w:rsid w:val="00B00CFA"/>
    <w:rPr>
      <w:sz w:val="24"/>
      <w:szCs w:val="24"/>
    </w:rPr>
  </w:style>
  <w:style w:type="character" w:customStyle="1" w:styleId="WW8Num12z0">
    <w:name w:val="WW8Num12z0"/>
    <w:rsid w:val="00B00CFA"/>
    <w:rPr>
      <w:sz w:val="24"/>
      <w:szCs w:val="24"/>
    </w:rPr>
  </w:style>
  <w:style w:type="character" w:customStyle="1" w:styleId="WW8Num10z1">
    <w:name w:val="WW8Num10z1"/>
    <w:rsid w:val="00B00CFA"/>
    <w:rPr>
      <w:sz w:val="24"/>
      <w:szCs w:val="24"/>
    </w:rPr>
  </w:style>
  <w:style w:type="character" w:styleId="ad">
    <w:name w:val="Hyperlink"/>
    <w:rsid w:val="00B00CFA"/>
    <w:rPr>
      <w:color w:val="000080"/>
      <w:u w:val="single"/>
    </w:rPr>
  </w:style>
  <w:style w:type="character" w:customStyle="1" w:styleId="ae">
    <w:name w:val="Символ нумерации"/>
    <w:rsid w:val="00B00CFA"/>
    <w:rPr>
      <w:sz w:val="24"/>
      <w:szCs w:val="24"/>
    </w:rPr>
  </w:style>
  <w:style w:type="character" w:customStyle="1" w:styleId="af">
    <w:name w:val="Маркеры списка"/>
    <w:rsid w:val="00B00CFA"/>
    <w:rPr>
      <w:rFonts w:ascii="OpenSymbol" w:eastAsia="OpenSymbol" w:hAnsi="OpenSymbol" w:cs="OpenSymbol"/>
    </w:rPr>
  </w:style>
  <w:style w:type="paragraph" w:customStyle="1" w:styleId="af0">
    <w:name w:val="Заголовок"/>
    <w:basedOn w:val="a"/>
    <w:next w:val="a3"/>
    <w:rsid w:val="00B00CFA"/>
    <w:pPr>
      <w:keepNext/>
      <w:widowControl w:val="0"/>
      <w:suppressAutoHyphens/>
      <w:spacing w:before="240" w:after="120"/>
    </w:pPr>
    <w:rPr>
      <w:rFonts w:ascii="Arial" w:eastAsia="Andale Sans UI" w:hAnsi="Arial" w:cs="Tahoma"/>
      <w:kern w:val="1"/>
      <w:sz w:val="28"/>
      <w:szCs w:val="28"/>
      <w:lang w:eastAsia="ar-SA"/>
    </w:rPr>
  </w:style>
  <w:style w:type="character" w:customStyle="1" w:styleId="a4">
    <w:name w:val="Основной текст Знак"/>
    <w:basedOn w:val="a0"/>
    <w:link w:val="a3"/>
    <w:rsid w:val="00B00CFA"/>
    <w:rPr>
      <w:sz w:val="44"/>
    </w:rPr>
  </w:style>
  <w:style w:type="paragraph" w:styleId="af1">
    <w:name w:val="List"/>
    <w:basedOn w:val="a3"/>
    <w:rsid w:val="00B00CFA"/>
    <w:pPr>
      <w:widowControl w:val="0"/>
      <w:suppressAutoHyphens/>
      <w:spacing w:after="120"/>
    </w:pPr>
    <w:rPr>
      <w:rFonts w:eastAsia="Andale Sans UI" w:cs="Tahoma"/>
      <w:kern w:val="1"/>
      <w:sz w:val="24"/>
      <w:szCs w:val="24"/>
      <w:lang w:eastAsia="ar-SA"/>
    </w:rPr>
  </w:style>
  <w:style w:type="paragraph" w:customStyle="1" w:styleId="21">
    <w:name w:val="Название2"/>
    <w:basedOn w:val="a"/>
    <w:rsid w:val="00B00CFA"/>
    <w:pPr>
      <w:widowControl w:val="0"/>
      <w:suppressLineNumbers/>
      <w:suppressAutoHyphens/>
      <w:spacing w:before="120" w:after="120"/>
    </w:pPr>
    <w:rPr>
      <w:rFonts w:eastAsia="Andale Sans UI" w:cs="Mangal"/>
      <w:i/>
      <w:iCs/>
      <w:kern w:val="1"/>
      <w:lang w:eastAsia="ar-SA"/>
    </w:rPr>
  </w:style>
  <w:style w:type="paragraph" w:customStyle="1" w:styleId="22">
    <w:name w:val="Указатель2"/>
    <w:basedOn w:val="a"/>
    <w:rsid w:val="00B00CFA"/>
    <w:pPr>
      <w:widowControl w:val="0"/>
      <w:suppressLineNumbers/>
      <w:suppressAutoHyphens/>
    </w:pPr>
    <w:rPr>
      <w:rFonts w:eastAsia="Andale Sans UI" w:cs="Mangal"/>
      <w:kern w:val="1"/>
      <w:lang w:eastAsia="ar-SA"/>
    </w:rPr>
  </w:style>
  <w:style w:type="paragraph" w:customStyle="1" w:styleId="12">
    <w:name w:val="Название1"/>
    <w:basedOn w:val="a"/>
    <w:rsid w:val="00B00CFA"/>
    <w:pPr>
      <w:widowControl w:val="0"/>
      <w:suppressLineNumbers/>
      <w:suppressAutoHyphens/>
      <w:spacing w:before="120" w:after="120"/>
    </w:pPr>
    <w:rPr>
      <w:rFonts w:eastAsia="Andale Sans UI" w:cs="Tahoma"/>
      <w:i/>
      <w:iCs/>
      <w:kern w:val="1"/>
      <w:lang w:eastAsia="ar-SA"/>
    </w:rPr>
  </w:style>
  <w:style w:type="paragraph" w:customStyle="1" w:styleId="13">
    <w:name w:val="Указатель1"/>
    <w:basedOn w:val="a"/>
    <w:rsid w:val="00B00CFA"/>
    <w:pPr>
      <w:widowControl w:val="0"/>
      <w:suppressLineNumbers/>
      <w:suppressAutoHyphens/>
    </w:pPr>
    <w:rPr>
      <w:rFonts w:eastAsia="Andale Sans UI" w:cs="Tahoma"/>
      <w:kern w:val="1"/>
      <w:lang w:eastAsia="ar-SA"/>
    </w:rPr>
  </w:style>
  <w:style w:type="paragraph" w:customStyle="1" w:styleId="ConsPlusDocList">
    <w:name w:val="ConsPlusDocList"/>
    <w:next w:val="a"/>
    <w:rsid w:val="00B00CFA"/>
    <w:pPr>
      <w:widowControl w:val="0"/>
      <w:suppressAutoHyphens/>
      <w:autoSpaceDE w:val="0"/>
    </w:pPr>
    <w:rPr>
      <w:rFonts w:ascii="Arial" w:eastAsia="Arial" w:hAnsi="Arial" w:cs="Arial"/>
      <w:kern w:val="1"/>
      <w:lang w:val="de-DE" w:eastAsia="fa-IR" w:bidi="fa-IR"/>
    </w:rPr>
  </w:style>
  <w:style w:type="paragraph" w:customStyle="1" w:styleId="ConsPlusCell">
    <w:name w:val="ConsPlusCell"/>
    <w:next w:val="a"/>
    <w:rsid w:val="00B00CFA"/>
    <w:pPr>
      <w:widowControl w:val="0"/>
      <w:suppressAutoHyphens/>
      <w:autoSpaceDE w:val="0"/>
    </w:pPr>
    <w:rPr>
      <w:rFonts w:ascii="Arial" w:eastAsia="Arial" w:hAnsi="Arial" w:cs="Arial"/>
      <w:kern w:val="1"/>
      <w:lang w:val="de-DE" w:eastAsia="fa-IR" w:bidi="fa-IR"/>
    </w:rPr>
  </w:style>
  <w:style w:type="paragraph" w:customStyle="1" w:styleId="ConsPlusNonformat">
    <w:name w:val="ConsPlusNonformat"/>
    <w:next w:val="a"/>
    <w:rsid w:val="00B00CFA"/>
    <w:pPr>
      <w:widowControl w:val="0"/>
      <w:suppressAutoHyphens/>
      <w:autoSpaceDE w:val="0"/>
    </w:pPr>
    <w:rPr>
      <w:rFonts w:ascii="Courier New" w:eastAsia="Courier New" w:hAnsi="Courier New" w:cs="Courier New"/>
      <w:kern w:val="1"/>
      <w:lang w:val="de-DE" w:eastAsia="fa-IR" w:bidi="fa-IR"/>
    </w:rPr>
  </w:style>
  <w:style w:type="paragraph" w:customStyle="1" w:styleId="ConsPlusTitle">
    <w:name w:val="ConsPlusTitle"/>
    <w:next w:val="a"/>
    <w:rsid w:val="00B00CFA"/>
    <w:pPr>
      <w:widowControl w:val="0"/>
      <w:suppressAutoHyphens/>
      <w:autoSpaceDE w:val="0"/>
    </w:pPr>
    <w:rPr>
      <w:rFonts w:ascii="Arial" w:eastAsia="Arial" w:hAnsi="Arial" w:cs="Arial"/>
      <w:b/>
      <w:bCs/>
      <w:kern w:val="1"/>
      <w:lang w:val="de-DE" w:eastAsia="fa-IR" w:bidi="fa-IR"/>
    </w:rPr>
  </w:style>
  <w:style w:type="paragraph" w:customStyle="1" w:styleId="af2">
    <w:name w:val="Содержимое таблицы"/>
    <w:basedOn w:val="a"/>
    <w:rsid w:val="00B00CFA"/>
    <w:pPr>
      <w:widowControl w:val="0"/>
      <w:suppressLineNumbers/>
      <w:suppressAutoHyphens/>
    </w:pPr>
    <w:rPr>
      <w:rFonts w:eastAsia="Andale Sans UI"/>
      <w:kern w:val="1"/>
      <w:lang w:eastAsia="ar-SA"/>
    </w:rPr>
  </w:style>
  <w:style w:type="paragraph" w:customStyle="1" w:styleId="af3">
    <w:name w:val="Заголовок таблицы"/>
    <w:basedOn w:val="af2"/>
    <w:rsid w:val="00B00CFA"/>
    <w:pPr>
      <w:jc w:val="center"/>
    </w:pPr>
    <w:rPr>
      <w:b/>
      <w:bCs/>
    </w:rPr>
  </w:style>
  <w:style w:type="paragraph" w:customStyle="1" w:styleId="ConsPlusNonformat0">
    <w:name w:val="ConsPlusNonformat"/>
    <w:rsid w:val="00B00CF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a">
    <w:name w:val="Верхний колонтитул Знак"/>
    <w:basedOn w:val="a0"/>
    <w:link w:val="a9"/>
    <w:rsid w:val="00B00CFA"/>
    <w:rPr>
      <w:sz w:val="24"/>
      <w:szCs w:val="24"/>
    </w:rPr>
  </w:style>
  <w:style w:type="character" w:customStyle="1" w:styleId="a8">
    <w:name w:val="Нижний колонтитул Знак"/>
    <w:basedOn w:val="a0"/>
    <w:link w:val="a7"/>
    <w:rsid w:val="00B00CFA"/>
  </w:style>
  <w:style w:type="paragraph" w:styleId="af4">
    <w:name w:val="Title"/>
    <w:basedOn w:val="a"/>
    <w:link w:val="af5"/>
    <w:qFormat/>
    <w:rsid w:val="00B00CFA"/>
    <w:pPr>
      <w:jc w:val="center"/>
    </w:pPr>
    <w:rPr>
      <w:b/>
      <w:sz w:val="30"/>
      <w:szCs w:val="20"/>
      <w:lang w:val="x-none" w:eastAsia="x-none"/>
    </w:rPr>
  </w:style>
  <w:style w:type="character" w:customStyle="1" w:styleId="af5">
    <w:name w:val="Название Знак"/>
    <w:basedOn w:val="a0"/>
    <w:link w:val="af4"/>
    <w:rsid w:val="00B00CFA"/>
    <w:rPr>
      <w:b/>
      <w:sz w:val="30"/>
      <w:lang w:val="x-none" w:eastAsia="x-none"/>
    </w:rPr>
  </w:style>
  <w:style w:type="paragraph" w:customStyle="1" w:styleId="ConsPlusTitle0">
    <w:name w:val="ConsPlusTitle"/>
    <w:rsid w:val="00B00CF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f6">
    <w:name w:val="Table Grid"/>
    <w:basedOn w:val="a1"/>
    <w:rsid w:val="00B00C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"/>
    <w:basedOn w:val="a1"/>
    <w:next w:val="af6"/>
    <w:uiPriority w:val="59"/>
    <w:rsid w:val="00B00CF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B00CFA"/>
    <w:pPr>
      <w:widowControl w:val="0"/>
      <w:snapToGrid w:val="0"/>
    </w:pPr>
    <w:rPr>
      <w:rFonts w:ascii="Arial" w:hAnsi="Arial"/>
      <w:b/>
      <w:sz w:val="16"/>
    </w:rPr>
  </w:style>
  <w:style w:type="paragraph" w:styleId="af7">
    <w:name w:val="List Paragraph"/>
    <w:basedOn w:val="a"/>
    <w:uiPriority w:val="34"/>
    <w:qFormat/>
    <w:rsid w:val="00B00CF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8">
    <w:name w:val="endnote text"/>
    <w:basedOn w:val="a"/>
    <w:link w:val="af9"/>
    <w:uiPriority w:val="99"/>
    <w:unhideWhenUsed/>
    <w:rsid w:val="00B00CFA"/>
    <w:rPr>
      <w:rFonts w:ascii="Calibri" w:hAnsi="Calibri"/>
      <w:sz w:val="20"/>
      <w:szCs w:val="20"/>
    </w:rPr>
  </w:style>
  <w:style w:type="character" w:customStyle="1" w:styleId="af9">
    <w:name w:val="Текст концевой сноски Знак"/>
    <w:basedOn w:val="a0"/>
    <w:link w:val="af8"/>
    <w:uiPriority w:val="99"/>
    <w:rsid w:val="00B00CFA"/>
    <w:rPr>
      <w:rFonts w:ascii="Calibri" w:hAnsi="Calibri"/>
    </w:rPr>
  </w:style>
  <w:style w:type="character" w:styleId="afa">
    <w:name w:val="endnote reference"/>
    <w:uiPriority w:val="99"/>
    <w:unhideWhenUsed/>
    <w:rsid w:val="00B00CFA"/>
    <w:rPr>
      <w:vertAlign w:val="superscript"/>
    </w:rPr>
  </w:style>
  <w:style w:type="paragraph" w:styleId="afb">
    <w:name w:val="No Spacing"/>
    <w:uiPriority w:val="1"/>
    <w:qFormat/>
    <w:rsid w:val="006F359C"/>
    <w:rPr>
      <w:rFonts w:hAnsi="Shruti"/>
      <w:color w:val="000000"/>
      <w:sz w:val="28"/>
      <w:szCs w:val="28"/>
    </w:rPr>
  </w:style>
  <w:style w:type="character" w:customStyle="1" w:styleId="ConsPlusNormal0">
    <w:name w:val="ConsPlusNormal Знак"/>
    <w:link w:val="ConsPlusNormal"/>
    <w:locked/>
    <w:rsid w:val="006F359C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606CE"/>
    <w:rPr>
      <w:sz w:val="44"/>
      <w:szCs w:val="20"/>
    </w:rPr>
  </w:style>
  <w:style w:type="paragraph" w:styleId="a5">
    <w:name w:val="Body Text Indent"/>
    <w:basedOn w:val="a"/>
    <w:link w:val="a6"/>
    <w:rsid w:val="001606CE"/>
    <w:pPr>
      <w:ind w:firstLine="720"/>
      <w:jc w:val="both"/>
    </w:pPr>
    <w:rPr>
      <w:sz w:val="28"/>
      <w:szCs w:val="20"/>
    </w:rPr>
  </w:style>
  <w:style w:type="paragraph" w:styleId="a7">
    <w:name w:val="footer"/>
    <w:basedOn w:val="a"/>
    <w:link w:val="a8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9">
    <w:name w:val="header"/>
    <w:basedOn w:val="a"/>
    <w:link w:val="aa"/>
    <w:rsid w:val="00D526D3"/>
    <w:pPr>
      <w:tabs>
        <w:tab w:val="center" w:pos="4677"/>
        <w:tab w:val="right" w:pos="9355"/>
      </w:tabs>
    </w:pPr>
  </w:style>
  <w:style w:type="character" w:customStyle="1" w:styleId="a6">
    <w:name w:val="Основной текст с отступом Знак"/>
    <w:basedOn w:val="a0"/>
    <w:link w:val="a5"/>
    <w:rsid w:val="00CE416C"/>
    <w:rPr>
      <w:sz w:val="28"/>
    </w:rPr>
  </w:style>
  <w:style w:type="paragraph" w:styleId="ab">
    <w:name w:val="Balloon Text"/>
    <w:basedOn w:val="a"/>
    <w:link w:val="ac"/>
    <w:rsid w:val="00FA710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F3657"/>
    <w:rPr>
      <w:sz w:val="28"/>
    </w:rPr>
  </w:style>
  <w:style w:type="character" w:customStyle="1" w:styleId="20">
    <w:name w:val="Заголовок 2 Знак"/>
    <w:basedOn w:val="a0"/>
    <w:link w:val="2"/>
    <w:rsid w:val="005F3657"/>
    <w:rPr>
      <w:b/>
      <w:sz w:val="28"/>
    </w:rPr>
  </w:style>
  <w:style w:type="paragraph" w:customStyle="1" w:styleId="ConsPlusNormal">
    <w:name w:val="ConsPlusNormal"/>
    <w:link w:val="ConsPlusNormal0"/>
    <w:rsid w:val="00D323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WW8Num1z0">
    <w:name w:val="WW8Num1z0"/>
    <w:rsid w:val="00B00CFA"/>
    <w:rPr>
      <w:sz w:val="24"/>
      <w:szCs w:val="24"/>
    </w:rPr>
  </w:style>
  <w:style w:type="character" w:customStyle="1" w:styleId="WW8Num2z0">
    <w:name w:val="WW8Num2z0"/>
    <w:rsid w:val="00B00CFA"/>
    <w:rPr>
      <w:sz w:val="24"/>
      <w:szCs w:val="24"/>
    </w:rPr>
  </w:style>
  <w:style w:type="character" w:customStyle="1" w:styleId="WW8Num3z1">
    <w:name w:val="WW8Num3z1"/>
    <w:rsid w:val="00B00CFA"/>
    <w:rPr>
      <w:sz w:val="24"/>
      <w:szCs w:val="24"/>
    </w:rPr>
  </w:style>
  <w:style w:type="character" w:customStyle="1" w:styleId="WW8Num4z1">
    <w:name w:val="WW8Num4z1"/>
    <w:rsid w:val="00B00CFA"/>
    <w:rPr>
      <w:sz w:val="24"/>
      <w:szCs w:val="24"/>
    </w:rPr>
  </w:style>
  <w:style w:type="character" w:customStyle="1" w:styleId="WW8Num5z0">
    <w:name w:val="WW8Num5z0"/>
    <w:rsid w:val="00B00CFA"/>
    <w:rPr>
      <w:sz w:val="24"/>
      <w:szCs w:val="24"/>
    </w:rPr>
  </w:style>
  <w:style w:type="character" w:customStyle="1" w:styleId="WW8Num6z0">
    <w:name w:val="WW8Num6z0"/>
    <w:rsid w:val="00B00CFA"/>
    <w:rPr>
      <w:sz w:val="24"/>
      <w:szCs w:val="24"/>
    </w:rPr>
  </w:style>
  <w:style w:type="character" w:customStyle="1" w:styleId="WW8Num7z0">
    <w:name w:val="WW8Num7z0"/>
    <w:rsid w:val="00B00CFA"/>
    <w:rPr>
      <w:rFonts w:ascii="Symbol" w:hAnsi="Symbol" w:cs="OpenSymbol"/>
    </w:rPr>
  </w:style>
  <w:style w:type="character" w:customStyle="1" w:styleId="WW8Num8z0">
    <w:name w:val="WW8Num8z0"/>
    <w:rsid w:val="00B00CFA"/>
    <w:rPr>
      <w:sz w:val="24"/>
      <w:szCs w:val="24"/>
    </w:rPr>
  </w:style>
  <w:style w:type="character" w:customStyle="1" w:styleId="WW8Num9z1">
    <w:name w:val="WW8Num9z1"/>
    <w:rsid w:val="00B00CFA"/>
    <w:rPr>
      <w:sz w:val="24"/>
      <w:szCs w:val="24"/>
    </w:rPr>
  </w:style>
  <w:style w:type="character" w:customStyle="1" w:styleId="11">
    <w:name w:val="Основной шрифт абзаца1"/>
    <w:rsid w:val="00B00CFA"/>
  </w:style>
  <w:style w:type="character" w:customStyle="1" w:styleId="WW8Num9z0">
    <w:name w:val="WW8Num9z0"/>
    <w:rsid w:val="00B00CFA"/>
    <w:rPr>
      <w:sz w:val="24"/>
      <w:szCs w:val="24"/>
    </w:rPr>
  </w:style>
  <w:style w:type="character" w:customStyle="1" w:styleId="WW8Num3z0">
    <w:name w:val="WW8Num3z0"/>
    <w:rsid w:val="00B00CFA"/>
    <w:rPr>
      <w:sz w:val="24"/>
      <w:szCs w:val="24"/>
    </w:rPr>
  </w:style>
  <w:style w:type="character" w:customStyle="1" w:styleId="WW8Num10z0">
    <w:name w:val="WW8Num10z0"/>
    <w:rsid w:val="00B00CFA"/>
    <w:rPr>
      <w:sz w:val="24"/>
      <w:szCs w:val="24"/>
    </w:rPr>
  </w:style>
  <w:style w:type="character" w:customStyle="1" w:styleId="WW8Num11z0">
    <w:name w:val="WW8Num11z0"/>
    <w:rsid w:val="00B00CFA"/>
    <w:rPr>
      <w:sz w:val="24"/>
      <w:szCs w:val="24"/>
    </w:rPr>
  </w:style>
  <w:style w:type="character" w:customStyle="1" w:styleId="WW8Num12z0">
    <w:name w:val="WW8Num12z0"/>
    <w:rsid w:val="00B00CFA"/>
    <w:rPr>
      <w:sz w:val="24"/>
      <w:szCs w:val="24"/>
    </w:rPr>
  </w:style>
  <w:style w:type="character" w:customStyle="1" w:styleId="WW8Num10z1">
    <w:name w:val="WW8Num10z1"/>
    <w:rsid w:val="00B00CFA"/>
    <w:rPr>
      <w:sz w:val="24"/>
      <w:szCs w:val="24"/>
    </w:rPr>
  </w:style>
  <w:style w:type="character" w:styleId="ad">
    <w:name w:val="Hyperlink"/>
    <w:rsid w:val="00B00CFA"/>
    <w:rPr>
      <w:color w:val="000080"/>
      <w:u w:val="single"/>
    </w:rPr>
  </w:style>
  <w:style w:type="character" w:customStyle="1" w:styleId="ae">
    <w:name w:val="Символ нумерации"/>
    <w:rsid w:val="00B00CFA"/>
    <w:rPr>
      <w:sz w:val="24"/>
      <w:szCs w:val="24"/>
    </w:rPr>
  </w:style>
  <w:style w:type="character" w:customStyle="1" w:styleId="af">
    <w:name w:val="Маркеры списка"/>
    <w:rsid w:val="00B00CFA"/>
    <w:rPr>
      <w:rFonts w:ascii="OpenSymbol" w:eastAsia="OpenSymbol" w:hAnsi="OpenSymbol" w:cs="OpenSymbol"/>
    </w:rPr>
  </w:style>
  <w:style w:type="paragraph" w:customStyle="1" w:styleId="af0">
    <w:name w:val="Заголовок"/>
    <w:basedOn w:val="a"/>
    <w:next w:val="a3"/>
    <w:rsid w:val="00B00CFA"/>
    <w:pPr>
      <w:keepNext/>
      <w:widowControl w:val="0"/>
      <w:suppressAutoHyphens/>
      <w:spacing w:before="240" w:after="120"/>
    </w:pPr>
    <w:rPr>
      <w:rFonts w:ascii="Arial" w:eastAsia="Andale Sans UI" w:hAnsi="Arial" w:cs="Tahoma"/>
      <w:kern w:val="1"/>
      <w:sz w:val="28"/>
      <w:szCs w:val="28"/>
      <w:lang w:eastAsia="ar-SA"/>
    </w:rPr>
  </w:style>
  <w:style w:type="character" w:customStyle="1" w:styleId="a4">
    <w:name w:val="Основной текст Знак"/>
    <w:basedOn w:val="a0"/>
    <w:link w:val="a3"/>
    <w:rsid w:val="00B00CFA"/>
    <w:rPr>
      <w:sz w:val="44"/>
    </w:rPr>
  </w:style>
  <w:style w:type="paragraph" w:styleId="af1">
    <w:name w:val="List"/>
    <w:basedOn w:val="a3"/>
    <w:rsid w:val="00B00CFA"/>
    <w:pPr>
      <w:widowControl w:val="0"/>
      <w:suppressAutoHyphens/>
      <w:spacing w:after="120"/>
    </w:pPr>
    <w:rPr>
      <w:rFonts w:eastAsia="Andale Sans UI" w:cs="Tahoma"/>
      <w:kern w:val="1"/>
      <w:sz w:val="24"/>
      <w:szCs w:val="24"/>
      <w:lang w:eastAsia="ar-SA"/>
    </w:rPr>
  </w:style>
  <w:style w:type="paragraph" w:customStyle="1" w:styleId="21">
    <w:name w:val="Название2"/>
    <w:basedOn w:val="a"/>
    <w:rsid w:val="00B00CFA"/>
    <w:pPr>
      <w:widowControl w:val="0"/>
      <w:suppressLineNumbers/>
      <w:suppressAutoHyphens/>
      <w:spacing w:before="120" w:after="120"/>
    </w:pPr>
    <w:rPr>
      <w:rFonts w:eastAsia="Andale Sans UI" w:cs="Mangal"/>
      <w:i/>
      <w:iCs/>
      <w:kern w:val="1"/>
      <w:lang w:eastAsia="ar-SA"/>
    </w:rPr>
  </w:style>
  <w:style w:type="paragraph" w:customStyle="1" w:styleId="22">
    <w:name w:val="Указатель2"/>
    <w:basedOn w:val="a"/>
    <w:rsid w:val="00B00CFA"/>
    <w:pPr>
      <w:widowControl w:val="0"/>
      <w:suppressLineNumbers/>
      <w:suppressAutoHyphens/>
    </w:pPr>
    <w:rPr>
      <w:rFonts w:eastAsia="Andale Sans UI" w:cs="Mangal"/>
      <w:kern w:val="1"/>
      <w:lang w:eastAsia="ar-SA"/>
    </w:rPr>
  </w:style>
  <w:style w:type="paragraph" w:customStyle="1" w:styleId="12">
    <w:name w:val="Название1"/>
    <w:basedOn w:val="a"/>
    <w:rsid w:val="00B00CFA"/>
    <w:pPr>
      <w:widowControl w:val="0"/>
      <w:suppressLineNumbers/>
      <w:suppressAutoHyphens/>
      <w:spacing w:before="120" w:after="120"/>
    </w:pPr>
    <w:rPr>
      <w:rFonts w:eastAsia="Andale Sans UI" w:cs="Tahoma"/>
      <w:i/>
      <w:iCs/>
      <w:kern w:val="1"/>
      <w:lang w:eastAsia="ar-SA"/>
    </w:rPr>
  </w:style>
  <w:style w:type="paragraph" w:customStyle="1" w:styleId="13">
    <w:name w:val="Указатель1"/>
    <w:basedOn w:val="a"/>
    <w:rsid w:val="00B00CFA"/>
    <w:pPr>
      <w:widowControl w:val="0"/>
      <w:suppressLineNumbers/>
      <w:suppressAutoHyphens/>
    </w:pPr>
    <w:rPr>
      <w:rFonts w:eastAsia="Andale Sans UI" w:cs="Tahoma"/>
      <w:kern w:val="1"/>
      <w:lang w:eastAsia="ar-SA"/>
    </w:rPr>
  </w:style>
  <w:style w:type="paragraph" w:customStyle="1" w:styleId="ConsPlusDocList">
    <w:name w:val="ConsPlusDocList"/>
    <w:next w:val="a"/>
    <w:rsid w:val="00B00CFA"/>
    <w:pPr>
      <w:widowControl w:val="0"/>
      <w:suppressAutoHyphens/>
      <w:autoSpaceDE w:val="0"/>
    </w:pPr>
    <w:rPr>
      <w:rFonts w:ascii="Arial" w:eastAsia="Arial" w:hAnsi="Arial" w:cs="Arial"/>
      <w:kern w:val="1"/>
      <w:lang w:val="de-DE" w:eastAsia="fa-IR" w:bidi="fa-IR"/>
    </w:rPr>
  </w:style>
  <w:style w:type="paragraph" w:customStyle="1" w:styleId="ConsPlusCell">
    <w:name w:val="ConsPlusCell"/>
    <w:next w:val="a"/>
    <w:rsid w:val="00B00CFA"/>
    <w:pPr>
      <w:widowControl w:val="0"/>
      <w:suppressAutoHyphens/>
      <w:autoSpaceDE w:val="0"/>
    </w:pPr>
    <w:rPr>
      <w:rFonts w:ascii="Arial" w:eastAsia="Arial" w:hAnsi="Arial" w:cs="Arial"/>
      <w:kern w:val="1"/>
      <w:lang w:val="de-DE" w:eastAsia="fa-IR" w:bidi="fa-IR"/>
    </w:rPr>
  </w:style>
  <w:style w:type="paragraph" w:customStyle="1" w:styleId="ConsPlusNonformat">
    <w:name w:val="ConsPlusNonformat"/>
    <w:next w:val="a"/>
    <w:rsid w:val="00B00CFA"/>
    <w:pPr>
      <w:widowControl w:val="0"/>
      <w:suppressAutoHyphens/>
      <w:autoSpaceDE w:val="0"/>
    </w:pPr>
    <w:rPr>
      <w:rFonts w:ascii="Courier New" w:eastAsia="Courier New" w:hAnsi="Courier New" w:cs="Courier New"/>
      <w:kern w:val="1"/>
      <w:lang w:val="de-DE" w:eastAsia="fa-IR" w:bidi="fa-IR"/>
    </w:rPr>
  </w:style>
  <w:style w:type="paragraph" w:customStyle="1" w:styleId="ConsPlusTitle">
    <w:name w:val="ConsPlusTitle"/>
    <w:next w:val="a"/>
    <w:rsid w:val="00B00CFA"/>
    <w:pPr>
      <w:widowControl w:val="0"/>
      <w:suppressAutoHyphens/>
      <w:autoSpaceDE w:val="0"/>
    </w:pPr>
    <w:rPr>
      <w:rFonts w:ascii="Arial" w:eastAsia="Arial" w:hAnsi="Arial" w:cs="Arial"/>
      <w:b/>
      <w:bCs/>
      <w:kern w:val="1"/>
      <w:lang w:val="de-DE" w:eastAsia="fa-IR" w:bidi="fa-IR"/>
    </w:rPr>
  </w:style>
  <w:style w:type="paragraph" w:customStyle="1" w:styleId="af2">
    <w:name w:val="Содержимое таблицы"/>
    <w:basedOn w:val="a"/>
    <w:rsid w:val="00B00CFA"/>
    <w:pPr>
      <w:widowControl w:val="0"/>
      <w:suppressLineNumbers/>
      <w:suppressAutoHyphens/>
    </w:pPr>
    <w:rPr>
      <w:rFonts w:eastAsia="Andale Sans UI"/>
      <w:kern w:val="1"/>
      <w:lang w:eastAsia="ar-SA"/>
    </w:rPr>
  </w:style>
  <w:style w:type="paragraph" w:customStyle="1" w:styleId="af3">
    <w:name w:val="Заголовок таблицы"/>
    <w:basedOn w:val="af2"/>
    <w:rsid w:val="00B00CFA"/>
    <w:pPr>
      <w:jc w:val="center"/>
    </w:pPr>
    <w:rPr>
      <w:b/>
      <w:bCs/>
    </w:rPr>
  </w:style>
  <w:style w:type="paragraph" w:customStyle="1" w:styleId="ConsPlusNonformat0">
    <w:name w:val="ConsPlusNonformat"/>
    <w:rsid w:val="00B00CF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a">
    <w:name w:val="Верхний колонтитул Знак"/>
    <w:basedOn w:val="a0"/>
    <w:link w:val="a9"/>
    <w:rsid w:val="00B00CFA"/>
    <w:rPr>
      <w:sz w:val="24"/>
      <w:szCs w:val="24"/>
    </w:rPr>
  </w:style>
  <w:style w:type="character" w:customStyle="1" w:styleId="a8">
    <w:name w:val="Нижний колонтитул Знак"/>
    <w:basedOn w:val="a0"/>
    <w:link w:val="a7"/>
    <w:rsid w:val="00B00CFA"/>
  </w:style>
  <w:style w:type="paragraph" w:styleId="af4">
    <w:name w:val="Title"/>
    <w:basedOn w:val="a"/>
    <w:link w:val="af5"/>
    <w:qFormat/>
    <w:rsid w:val="00B00CFA"/>
    <w:pPr>
      <w:jc w:val="center"/>
    </w:pPr>
    <w:rPr>
      <w:b/>
      <w:sz w:val="30"/>
      <w:szCs w:val="20"/>
      <w:lang w:val="x-none" w:eastAsia="x-none"/>
    </w:rPr>
  </w:style>
  <w:style w:type="character" w:customStyle="1" w:styleId="af5">
    <w:name w:val="Название Знак"/>
    <w:basedOn w:val="a0"/>
    <w:link w:val="af4"/>
    <w:rsid w:val="00B00CFA"/>
    <w:rPr>
      <w:b/>
      <w:sz w:val="30"/>
      <w:lang w:val="x-none" w:eastAsia="x-none"/>
    </w:rPr>
  </w:style>
  <w:style w:type="paragraph" w:customStyle="1" w:styleId="ConsPlusTitle0">
    <w:name w:val="ConsPlusTitle"/>
    <w:rsid w:val="00B00CF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f6">
    <w:name w:val="Table Grid"/>
    <w:basedOn w:val="a1"/>
    <w:rsid w:val="00B00C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"/>
    <w:basedOn w:val="a1"/>
    <w:next w:val="af6"/>
    <w:uiPriority w:val="59"/>
    <w:rsid w:val="00B00CF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B00CFA"/>
    <w:pPr>
      <w:widowControl w:val="0"/>
      <w:snapToGrid w:val="0"/>
    </w:pPr>
    <w:rPr>
      <w:rFonts w:ascii="Arial" w:hAnsi="Arial"/>
      <w:b/>
      <w:sz w:val="16"/>
    </w:rPr>
  </w:style>
  <w:style w:type="paragraph" w:styleId="af7">
    <w:name w:val="List Paragraph"/>
    <w:basedOn w:val="a"/>
    <w:uiPriority w:val="34"/>
    <w:qFormat/>
    <w:rsid w:val="00B00CF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8">
    <w:name w:val="endnote text"/>
    <w:basedOn w:val="a"/>
    <w:link w:val="af9"/>
    <w:uiPriority w:val="99"/>
    <w:unhideWhenUsed/>
    <w:rsid w:val="00B00CFA"/>
    <w:rPr>
      <w:rFonts w:ascii="Calibri" w:hAnsi="Calibri"/>
      <w:sz w:val="20"/>
      <w:szCs w:val="20"/>
    </w:rPr>
  </w:style>
  <w:style w:type="character" w:customStyle="1" w:styleId="af9">
    <w:name w:val="Текст концевой сноски Знак"/>
    <w:basedOn w:val="a0"/>
    <w:link w:val="af8"/>
    <w:uiPriority w:val="99"/>
    <w:rsid w:val="00B00CFA"/>
    <w:rPr>
      <w:rFonts w:ascii="Calibri" w:hAnsi="Calibri"/>
    </w:rPr>
  </w:style>
  <w:style w:type="character" w:styleId="afa">
    <w:name w:val="endnote reference"/>
    <w:uiPriority w:val="99"/>
    <w:unhideWhenUsed/>
    <w:rsid w:val="00B00CFA"/>
    <w:rPr>
      <w:vertAlign w:val="superscript"/>
    </w:rPr>
  </w:style>
  <w:style w:type="paragraph" w:styleId="afb">
    <w:name w:val="No Spacing"/>
    <w:uiPriority w:val="1"/>
    <w:qFormat/>
    <w:rsid w:val="006F359C"/>
    <w:rPr>
      <w:rFonts w:hAnsi="Shruti"/>
      <w:color w:val="000000"/>
      <w:sz w:val="28"/>
      <w:szCs w:val="28"/>
    </w:rPr>
  </w:style>
  <w:style w:type="character" w:customStyle="1" w:styleId="ConsPlusNormal0">
    <w:name w:val="ConsPlusNormal Знак"/>
    <w:link w:val="ConsPlusNormal"/>
    <w:locked/>
    <w:rsid w:val="006F359C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1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74528D4500C2C18FDC04B1A45B8BE9E74C2A06BD202B6B36656BE93FDAF1BF34E25140C7A5B496CCB33BA1D562E95148256CFDFCDA262EE41CACB451rBT7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D795CC97290018BBEB71BEB3EFDE66D83898C09125FDC4D619C562EB48951D5B6B52740255BF81AF496AC6E8DIBDEK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4D795CC97290018BBEB71BEB3EFDE66D828889061152DC4D619C562EB48951D5B6B52740255BF81AF496AC6E8DIBDE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97E27D-9261-4CB0-9B1C-F659FA1D3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694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4643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Виталий Владимирович Горбатов</cp:lastModifiedBy>
  <cp:revision>2</cp:revision>
  <cp:lastPrinted>2019-03-06T10:17:00Z</cp:lastPrinted>
  <dcterms:created xsi:type="dcterms:W3CDTF">2020-02-25T06:25:00Z</dcterms:created>
  <dcterms:modified xsi:type="dcterms:W3CDTF">2020-02-25T06:25:00Z</dcterms:modified>
</cp:coreProperties>
</file>