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6BB432EB" wp14:editId="7B125AE7">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C102FD" w:rsidRDefault="002E4116"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cs="Times New Roman"/>
                <w:color w:val="000000"/>
                <w:sz w:val="28"/>
                <w:szCs w:val="28"/>
                <w:lang w:eastAsia="ru-RU" w:bidi="ar-SA"/>
              </w:rPr>
              <w:t>М</w:t>
            </w:r>
            <w:r w:rsidRPr="002E4116">
              <w:rPr>
                <w:rFonts w:eastAsia="Times New Roman" w:cs="Times New Roman"/>
                <w:color w:val="000000"/>
                <w:sz w:val="28"/>
                <w:szCs w:val="28"/>
                <w:lang w:eastAsia="ru-RU" w:bidi="ar-SA"/>
              </w:rPr>
              <w:t>униципальное бюджетное образовательное учреждение средняя общеобразовательная школа № 39</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2E4116" w:rsidRDefault="0085219B" w:rsidP="00C84E0B">
      <w:pPr>
        <w:suppressAutoHyphens w:val="0"/>
        <w:autoSpaceDE w:val="0"/>
        <w:autoSpaceDN w:val="0"/>
        <w:adjustRightInd w:val="0"/>
        <w:spacing w:after="0" w:line="240" w:lineRule="auto"/>
        <w:ind w:left="4536" w:hanging="4820"/>
        <w:jc w:val="both"/>
        <w:rPr>
          <w:rFonts w:eastAsia="Times New Roman" w:cs="Times New Roman"/>
          <w:color w:val="000000"/>
          <w:sz w:val="28"/>
          <w:szCs w:val="28"/>
          <w:lang w:eastAsia="ru-RU" w:bidi="ar-SA"/>
        </w:rPr>
      </w:pPr>
      <w:r>
        <w:rPr>
          <w:rFonts w:eastAsia="Times New Roman" w:cs="Times New Roman"/>
          <w:b/>
          <w:color w:val="000000"/>
          <w:sz w:val="28"/>
          <w:szCs w:val="28"/>
          <w:u w:val="single"/>
          <w:lang w:eastAsia="ru-RU" w:bidi="ar-SA"/>
        </w:rPr>
        <w:t xml:space="preserve">  </w:t>
      </w:r>
      <w:r w:rsidR="00FC176D" w:rsidRPr="00FC176D">
        <w:rPr>
          <w:rFonts w:eastAsia="Times New Roman" w:cs="Times New Roman"/>
          <w:b/>
          <w:color w:val="000000"/>
          <w:sz w:val="28"/>
          <w:szCs w:val="28"/>
          <w:u w:val="single"/>
          <w:lang w:eastAsia="ru-RU" w:bidi="ar-SA"/>
        </w:rPr>
        <w:t>Наименование объекта закупки</w:t>
      </w:r>
      <w:r w:rsidR="00FC176D" w:rsidRPr="00FC176D">
        <w:rPr>
          <w:rFonts w:eastAsia="Times New Roman" w:cs="Times New Roman"/>
          <w:b/>
          <w:color w:val="000000"/>
          <w:sz w:val="28"/>
          <w:szCs w:val="28"/>
          <w:lang w:eastAsia="ru-RU" w:bidi="ar-SA"/>
        </w:rPr>
        <w:t xml:space="preserve">:  </w:t>
      </w:r>
      <w:r>
        <w:rPr>
          <w:rFonts w:eastAsia="Times New Roman" w:cs="Times New Roman"/>
          <w:b/>
          <w:color w:val="000000"/>
          <w:sz w:val="28"/>
          <w:szCs w:val="28"/>
          <w:lang w:eastAsia="ru-RU" w:bidi="ar-SA"/>
        </w:rPr>
        <w:t xml:space="preserve">  </w:t>
      </w:r>
      <w:r w:rsidR="002E4116" w:rsidRPr="002E4116">
        <w:rPr>
          <w:rFonts w:eastAsia="Times New Roman" w:cs="Times New Roman"/>
          <w:color w:val="000000"/>
          <w:sz w:val="28"/>
          <w:szCs w:val="28"/>
          <w:lang w:eastAsia="ru-RU" w:bidi="ar-SA"/>
        </w:rPr>
        <w:t>Поставка учебников для МБОУ СОШ № 39</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1A0E5D" w:rsidRDefault="008B63BE" w:rsidP="00D4409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2</w:t>
            </w:r>
            <w:r w:rsidR="00D44092">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7358FC"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28</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7358F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7358FC">
              <w:rPr>
                <w:rFonts w:eastAsia="Times New Roman" w:cs="Times New Roman"/>
                <w:color w:val="000000"/>
                <w:lang w:eastAsia="ru-RU" w:bidi="ar-SA"/>
              </w:rPr>
              <w:t>3</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rPr>
          <w:rFonts w:eastAsia="Times New Roman" w:cs="Times New Roman"/>
          <w:b/>
          <w:color w:val="000000"/>
          <w:w w:val="121"/>
          <w:lang w:eastAsia="ru-RU" w:bidi="ar-SA"/>
        </w:rPr>
      </w:pP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следует читать как «и», а знак «;» - как «или».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w:t>
      </w:r>
      <w:r w:rsidRPr="00193A40">
        <w:rPr>
          <w:rFonts w:eastAsia="Calibri" w:cs="Times New Roman"/>
          <w:color w:val="0D0D0D"/>
          <w:lang w:eastAsia="en-US" w:bidi="ar-SA"/>
        </w:rPr>
        <w:lastRenderedPageBreak/>
        <w:t>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 xml:space="preserve">Информационной карте </w:t>
      </w:r>
      <w:r w:rsidRPr="00193A40">
        <w:rPr>
          <w:rFonts w:eastAsia="Times New Roman" w:cs="Times New Roman"/>
          <w:b/>
          <w:i/>
          <w:color w:val="0D0D0D"/>
          <w:lang w:eastAsia="ru-RU" w:bidi="ar-SA"/>
        </w:rPr>
        <w:lastRenderedPageBreak/>
        <w:t>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w:t>
      </w:r>
      <w:r w:rsidRPr="00193A40">
        <w:rPr>
          <w:rFonts w:eastAsia="Times New Roman" w:cs="Times New Roman"/>
          <w:color w:val="0D0D0D"/>
          <w:lang w:eastAsia="ru-RU" w:bidi="ar-SA"/>
        </w:rPr>
        <w:lastRenderedPageBreak/>
        <w:t>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lastRenderedPageBreak/>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EC3CE0">
        <w:trPr>
          <w:trHeight w:val="750"/>
        </w:trPr>
        <w:tc>
          <w:tcPr>
            <w:tcW w:w="242"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C102FD" w:rsidRDefault="002E411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М</w:t>
            </w:r>
            <w:r w:rsidRPr="002E4116">
              <w:rPr>
                <w:rFonts w:eastAsia="Times New Roman" w:cs="Times New Roman"/>
                <w:lang w:eastAsia="ru-RU" w:bidi="ar-SA"/>
              </w:rPr>
              <w:t>униципальное бюджетное образовательное учреждение средняя общеобразовательная школа № 39</w:t>
            </w:r>
            <w:r w:rsidRPr="002E4116">
              <w:rPr>
                <w:rFonts w:eastAsia="Times New Roman" w:cs="Times New Roman"/>
                <w:lang w:eastAsia="ru-RU" w:bidi="ar-SA"/>
              </w:rPr>
              <w:br/>
            </w:r>
          </w:p>
        </w:tc>
      </w:tr>
      <w:tr w:rsidR="00C102FD" w:rsidRPr="00FC176D" w:rsidTr="00EC3CE0">
        <w:trPr>
          <w:trHeight w:val="915"/>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D44092" w:rsidP="00FC56C0">
            <w:pPr>
              <w:keepNext/>
              <w:keepLines/>
              <w:widowControl/>
              <w:rPr>
                <w:highlight w:val="cyan"/>
              </w:rPr>
            </w:pPr>
            <w:r>
              <w:rPr>
                <w:rFonts w:eastAsia="Times New Roman"/>
              </w:rPr>
              <w:t>153003</w:t>
            </w:r>
            <w:r w:rsidR="002E4116">
              <w:rPr>
                <w:rFonts w:eastAsia="Times New Roman"/>
              </w:rPr>
              <w:t xml:space="preserve">, Российская Федерация, Ивановская область, г. Иваново, Парижской Коммуны, </w:t>
            </w:r>
            <w:r w:rsidR="00FC56C0">
              <w:rPr>
                <w:rFonts w:eastAsia="Times New Roman"/>
              </w:rPr>
              <w:t>д.</w:t>
            </w:r>
            <w:r w:rsidR="002E4116">
              <w:rPr>
                <w:rFonts w:eastAsia="Times New Roman"/>
              </w:rPr>
              <w:t>44</w:t>
            </w:r>
            <w:r w:rsidR="00FC56C0">
              <w:rPr>
                <w:rFonts w:eastAsia="Times New Roman"/>
              </w:rPr>
              <w:t>.</w:t>
            </w:r>
          </w:p>
        </w:tc>
      </w:tr>
      <w:tr w:rsidR="00C102FD" w:rsidRPr="00FC176D" w:rsidTr="00EC3CE0">
        <w:trPr>
          <w:trHeight w:val="604"/>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FC56C0" w:rsidP="007C072C">
            <w:pPr>
              <w:keepNext/>
              <w:keepLines/>
              <w:widowControl/>
              <w:rPr>
                <w:highlight w:val="cyan"/>
              </w:rPr>
            </w:pPr>
            <w:r>
              <w:rPr>
                <w:rFonts w:eastAsia="Times New Roman"/>
              </w:rPr>
              <w:t>school39@ivedu.ru</w:t>
            </w:r>
          </w:p>
        </w:tc>
      </w:tr>
      <w:tr w:rsidR="00C102FD" w:rsidRPr="00FC176D" w:rsidTr="00EC3CE0">
        <w:trPr>
          <w:trHeight w:val="501"/>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FC56C0" w:rsidP="007C072C">
            <w:pPr>
              <w:keepNext/>
              <w:keepLines/>
              <w:widowControl/>
              <w:rPr>
                <w:highlight w:val="cyan"/>
              </w:rPr>
            </w:pPr>
            <w:r>
              <w:rPr>
                <w:rFonts w:eastAsia="Times New Roman"/>
              </w:rPr>
              <w:t>(4932)-38-43-66</w:t>
            </w:r>
          </w:p>
        </w:tc>
      </w:tr>
      <w:tr w:rsidR="00C102FD" w:rsidRPr="00FC176D" w:rsidTr="00EC3CE0">
        <w:trPr>
          <w:trHeight w:val="509"/>
        </w:trPr>
        <w:tc>
          <w:tcPr>
            <w:tcW w:w="242"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FC56C0" w:rsidP="00EC3CE0">
            <w:pPr>
              <w:keepNext/>
              <w:keepLines/>
              <w:widowControl/>
              <w:rPr>
                <w:highlight w:val="cyan"/>
              </w:rPr>
            </w:pPr>
            <w:proofErr w:type="spellStart"/>
            <w:r>
              <w:rPr>
                <w:rFonts w:eastAsia="Times New Roman"/>
              </w:rPr>
              <w:t>Чухина</w:t>
            </w:r>
            <w:proofErr w:type="spellEnd"/>
            <w:r>
              <w:rPr>
                <w:rFonts w:eastAsia="Times New Roman"/>
              </w:rPr>
              <w:t xml:space="preserve"> Ирина Николаевна</w:t>
            </w:r>
          </w:p>
        </w:tc>
      </w:tr>
      <w:tr w:rsidR="00D81DA4"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5645E2" w:rsidRPr="005645E2" w:rsidRDefault="005645E2" w:rsidP="00EC3CE0">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5645E2">
              <w:rPr>
                <w:rFonts w:eastAsia="Times New Roman" w:cs="Times New Roman"/>
                <w:lang w:eastAsia="ru-RU" w:bidi="ar-SA"/>
              </w:rPr>
              <w:t xml:space="preserve">контрактный управляющий </w:t>
            </w:r>
          </w:p>
          <w:p w:rsidR="00D81DA4" w:rsidRPr="00C102FD" w:rsidRDefault="00FC56C0" w:rsidP="00EC3CE0">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proofErr w:type="spellStart"/>
            <w:r>
              <w:rPr>
                <w:rFonts w:eastAsia="Times New Roman"/>
              </w:rPr>
              <w:t>Чухина</w:t>
            </w:r>
            <w:proofErr w:type="spellEnd"/>
            <w:r>
              <w:rPr>
                <w:rFonts w:eastAsia="Times New Roman"/>
              </w:rPr>
              <w:t xml:space="preserve"> Ирина Николаевна</w:t>
            </w:r>
          </w:p>
        </w:tc>
      </w:tr>
      <w:tr w:rsidR="00D81DA4"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LineNumbers/>
              <w:spacing w:after="0"/>
              <w:ind w:left="-57" w:right="-57"/>
            </w:pPr>
            <w:r>
              <w:t>Уполномоченный</w:t>
            </w:r>
          </w:p>
          <w:p w:rsidR="00D81DA4" w:rsidRDefault="00D81DA4"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Default="00D81DA4"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FC176D">
              <w:rPr>
                <w:rFonts w:eastAsia="Times New Roman" w:cs="Times New Roman"/>
                <w:lang w:eastAsia="ru-RU" w:bidi="ar-SA"/>
              </w:rPr>
              <w:t>.</w:t>
            </w:r>
            <w:r>
              <w:rPr>
                <w:rFonts w:eastAsia="Times New Roman" w:cs="Times New Roman"/>
                <w:lang w:eastAsia="ru-RU" w:bidi="ar-SA"/>
              </w:rPr>
              <w:t xml:space="preserve"> </w:t>
            </w:r>
          </w:p>
          <w:p w:rsidR="00D81DA4" w:rsidRPr="00AB4AAE" w:rsidRDefault="00940478" w:rsidP="00EC3CE0">
            <w:pPr>
              <w:spacing w:after="0" w:line="240" w:lineRule="auto"/>
              <w:jc w:val="both"/>
              <w:rPr>
                <w:rFonts w:cs="Times New Roman"/>
              </w:rPr>
            </w:pPr>
            <w:r>
              <w:t xml:space="preserve"> </w:t>
            </w:r>
            <w:r w:rsidRPr="00940478">
              <w:rPr>
                <w:rFonts w:cs="Times New Roman"/>
              </w:rPr>
              <w:t xml:space="preserve">Поставка </w:t>
            </w:r>
            <w:r w:rsidR="005170F3">
              <w:rPr>
                <w:rFonts w:cs="Times New Roman"/>
              </w:rPr>
              <w:t>учебников</w:t>
            </w:r>
            <w:r>
              <w:rPr>
                <w:rFonts w:cs="Times New Roman"/>
              </w:rPr>
              <w:t>.</w:t>
            </w:r>
          </w:p>
          <w:p w:rsidR="008C0A0B" w:rsidRPr="008C0A0B" w:rsidRDefault="008C0A0B" w:rsidP="00EC3CE0">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 xml:space="preserve">Описание объекта </w:t>
            </w:r>
            <w:r w:rsidRPr="008C0A0B">
              <w:rPr>
                <w:rFonts w:cs="Times New Roman"/>
                <w:color w:val="000000"/>
              </w:rPr>
              <w:lastRenderedPageBreak/>
              <w:t>закупки</w:t>
            </w:r>
            <w:r w:rsidRPr="008C0A0B">
              <w:rPr>
                <w:rFonts w:cs="Times New Roman"/>
              </w:rPr>
              <w:t>» документации об электронном аукционе.</w:t>
            </w:r>
          </w:p>
        </w:tc>
      </w:tr>
      <w:tr w:rsidR="00D81DA4"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t xml:space="preserve">Товар должен быть поставлен в </w:t>
            </w:r>
            <w:r>
              <w:rPr>
                <w:rFonts w:eastAsia="Times New Roman" w:cs="Times New Roman"/>
                <w:lang w:eastAsia="ru-RU" w:bidi="ar-SA"/>
              </w:rPr>
              <w:t xml:space="preserve">указанные сроки и в </w:t>
            </w:r>
            <w:r w:rsidRPr="00FC176D">
              <w:rPr>
                <w:rFonts w:eastAsia="Times New Roman" w:cs="Times New Roman"/>
                <w:lang w:eastAsia="ru-RU" w:bidi="ar-SA"/>
              </w:rPr>
              <w:t>полном объеме в соответствии с условиями, указанными в контракте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EC3CE0">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5170F3" w:rsidRDefault="00FC56C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г. Иваново, Парижской Коммуны, д.44.</w:t>
            </w:r>
          </w:p>
          <w:p w:rsidR="00D81DA4" w:rsidRPr="003E1EF5"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E1EF5">
              <w:rPr>
                <w:rFonts w:eastAsia="Times New Roman" w:cs="Times New Roman"/>
                <w:lang w:eastAsia="ru-RU" w:bidi="ar-SA"/>
              </w:rPr>
              <w:t>Количество товара  указано в части ІІІ «Описание объекта закупки» документации об электронном аукционе</w:t>
            </w:r>
          </w:p>
        </w:tc>
      </w:tr>
      <w:tr w:rsidR="00FC56C0" w:rsidRPr="00FC176D" w:rsidTr="00462FC7">
        <w:trPr>
          <w:trHeight w:val="378"/>
        </w:trPr>
        <w:tc>
          <w:tcPr>
            <w:tcW w:w="242"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C56C0" w:rsidRPr="00945E09" w:rsidRDefault="00FC56C0"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vAlign w:val="center"/>
          </w:tcPr>
          <w:p w:rsidR="00FC56C0" w:rsidRDefault="00FC56C0" w:rsidP="00462FC7">
            <w:pPr>
              <w:rPr>
                <w:rFonts w:eastAsia="Times New Roman"/>
              </w:rPr>
            </w:pPr>
            <w:r>
              <w:rPr>
                <w:rFonts w:eastAsia="Times New Roman"/>
              </w:rPr>
              <w:t>Поставка товара производится на основании товарных накладных в течение 21 календарного дня с момента заключения контракта</w:t>
            </w:r>
          </w:p>
        </w:tc>
      </w:tr>
      <w:tr w:rsidR="00FC56C0" w:rsidRPr="00FC176D" w:rsidTr="00EC3CE0">
        <w:trPr>
          <w:trHeight w:val="186"/>
        </w:trPr>
        <w:tc>
          <w:tcPr>
            <w:tcW w:w="242" w:type="pct"/>
            <w:vMerge w:val="restart"/>
            <w:tcBorders>
              <w:top w:val="single" w:sz="4" w:space="0" w:color="auto"/>
              <w:left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FC56C0" w:rsidRPr="00DD7D11" w:rsidRDefault="00FC56C0" w:rsidP="00FC56C0">
            <w:pPr>
              <w:pStyle w:val="af5"/>
              <w:keepNext/>
              <w:keepLines/>
              <w:spacing w:before="120" w:after="0"/>
              <w:jc w:val="both"/>
              <w:rPr>
                <w:rFonts w:ascii="Times New Roman" w:hAnsi="Times New Roman"/>
                <w:szCs w:val="24"/>
                <w:highlight w:val="cyan"/>
              </w:rPr>
            </w:pPr>
            <w:r>
              <w:rPr>
                <w:rFonts w:ascii="Times New Roman" w:hAnsi="Times New Roman"/>
                <w:szCs w:val="24"/>
              </w:rPr>
              <w:t>378719</w:t>
            </w:r>
            <w:r w:rsidRPr="00DD7D11">
              <w:rPr>
                <w:rFonts w:ascii="Times New Roman" w:hAnsi="Times New Roman"/>
                <w:szCs w:val="24"/>
              </w:rPr>
              <w:t>,</w:t>
            </w:r>
            <w:r>
              <w:rPr>
                <w:rFonts w:ascii="Times New Roman" w:hAnsi="Times New Roman"/>
                <w:szCs w:val="24"/>
              </w:rPr>
              <w:t>00</w:t>
            </w:r>
            <w:r w:rsidRPr="00DD7D11">
              <w:rPr>
                <w:rFonts w:ascii="Times New Roman" w:hAnsi="Times New Roman"/>
                <w:szCs w:val="24"/>
              </w:rPr>
              <w:t xml:space="preserve">  руб.</w:t>
            </w:r>
          </w:p>
        </w:tc>
      </w:tr>
      <w:tr w:rsidR="00FC56C0" w:rsidRPr="00FC176D" w:rsidTr="00EC3CE0">
        <w:trPr>
          <w:trHeight w:val="186"/>
        </w:trPr>
        <w:tc>
          <w:tcPr>
            <w:tcW w:w="242" w:type="pct"/>
            <w:vMerge/>
            <w:tcBorders>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FC56C0" w:rsidRPr="00FC176D" w:rsidRDefault="00FC56C0" w:rsidP="00EC3CE0">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Pr>
                <w:rFonts w:eastAsia="Times New Roman" w:cs="Times New Roman"/>
                <w:lang w:eastAsia="ru-RU" w:bidi="ar-SA"/>
              </w:rPr>
              <w:t>.</w:t>
            </w:r>
          </w:p>
        </w:tc>
      </w:tr>
      <w:tr w:rsidR="00FC56C0" w:rsidRPr="00FC176D" w:rsidTr="00EC3CE0">
        <w:trPr>
          <w:trHeight w:val="186"/>
        </w:trPr>
        <w:tc>
          <w:tcPr>
            <w:tcW w:w="242" w:type="pct"/>
            <w:tcBorders>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FC56C0" w:rsidRPr="00DD7D11" w:rsidRDefault="00FC56C0" w:rsidP="00EC3CE0">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sidRPr="00DD7D11">
              <w:rPr>
                <w:rFonts w:eastAsia="Times New Roman" w:cs="Times New Roman"/>
                <w:lang w:eastAsia="ru-RU" w:bidi="ar-SA"/>
              </w:rPr>
              <w:t xml:space="preserve">Бюджет города Иванова </w:t>
            </w:r>
          </w:p>
        </w:tc>
      </w:tr>
      <w:tr w:rsidR="00FC56C0" w:rsidRPr="00FC176D" w:rsidTr="00EC3CE0">
        <w:trPr>
          <w:trHeight w:val="736"/>
        </w:trPr>
        <w:tc>
          <w:tcPr>
            <w:tcW w:w="242"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56C0" w:rsidRPr="004E3CD6" w:rsidRDefault="00FC56C0"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FC56C0" w:rsidRPr="00FC176D"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56C0" w:rsidRPr="004E3CD6" w:rsidRDefault="00FC56C0"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FC56C0" w:rsidRPr="00FC176D" w:rsidRDefault="00FC56C0"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FC56C0"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FC56C0" w:rsidRPr="007D11F2" w:rsidRDefault="00FC56C0" w:rsidP="00EC3CE0">
            <w:pPr>
              <w:autoSpaceDE w:val="0"/>
              <w:autoSpaceDN w:val="0"/>
              <w:adjustRightInd w:val="0"/>
              <w:spacing w:after="0" w:line="240" w:lineRule="auto"/>
              <w:jc w:val="both"/>
              <w:rPr>
                <w:rFonts w:eastAsia="Times New Roman" w:cs="Times New Roman"/>
                <w:lang w:eastAsia="ru-RU"/>
              </w:rPr>
            </w:pPr>
            <w:r w:rsidRPr="007D11F2">
              <w:rPr>
                <w:rFonts w:eastAsia="Times New Roman" w:cs="Times New Roman"/>
                <w:lang w:eastAsia="ru-RU"/>
              </w:rPr>
              <w:t>Цена Контракта включает в себя стоимость Товара с учетом налогов</w:t>
            </w:r>
            <w:r>
              <w:rPr>
                <w:rFonts w:eastAsia="Times New Roman" w:cs="Times New Roman"/>
                <w:lang w:eastAsia="ru-RU"/>
              </w:rPr>
              <w:t xml:space="preserve"> </w:t>
            </w:r>
            <w:r w:rsidRPr="00FC176D">
              <w:rPr>
                <w:rFonts w:eastAsia="Times New Roman" w:cs="Times New Roman"/>
                <w:lang w:eastAsia="ru-RU" w:bidi="ar-SA"/>
              </w:rPr>
              <w:t>(в том числе НДС</w:t>
            </w:r>
            <w:r w:rsidRPr="00FC176D">
              <w:rPr>
                <w:rFonts w:eastAsia="Times New Roman" w:cs="Times New Roman"/>
                <w:vertAlign w:val="superscript"/>
                <w:lang w:eastAsia="ru-RU" w:bidi="ar-SA"/>
              </w:rPr>
              <w:footnoteReference w:customMarkFollows="1" w:id="3"/>
              <w:t>*</w:t>
            </w:r>
            <w:r w:rsidRPr="00FC176D">
              <w:rPr>
                <w:rFonts w:eastAsia="Times New Roman" w:cs="Times New Roman"/>
                <w:lang w:eastAsia="ru-RU" w:bidi="ar-SA"/>
              </w:rPr>
              <w:t>)</w:t>
            </w:r>
            <w:r w:rsidRPr="007D11F2">
              <w:rPr>
                <w:rFonts w:eastAsia="Times New Roman" w:cs="Times New Roman"/>
                <w:lang w:eastAsia="ru-RU"/>
              </w:rPr>
              <w:t>,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FC56C0" w:rsidRPr="00FC176D" w:rsidRDefault="00FC56C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Цена контракта является твердой и определяется на </w:t>
            </w:r>
            <w:r w:rsidRPr="00FC176D">
              <w:rPr>
                <w:rFonts w:eastAsia="Times New Roman" w:cs="Times New Roman"/>
                <w:lang w:eastAsia="ru-RU" w:bidi="ar-SA"/>
              </w:rPr>
              <w:lastRenderedPageBreak/>
              <w:t>весь срок исполнения контракта.</w:t>
            </w:r>
          </w:p>
        </w:tc>
      </w:tr>
      <w:tr w:rsidR="00FC56C0"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15</w:t>
            </w:r>
          </w:p>
        </w:tc>
        <w:tc>
          <w:tcPr>
            <w:tcW w:w="629"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FC56C0" w:rsidRPr="00FC176D" w:rsidRDefault="00FC56C0"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56C0" w:rsidRPr="004E3CD6" w:rsidRDefault="00FC56C0" w:rsidP="00EC3CE0">
            <w:pPr>
              <w:pStyle w:val="Web0"/>
              <w:keepNext/>
              <w:keepLines/>
              <w:spacing w:before="0" w:beforeAutospacing="0" w:after="0" w:afterAutospacing="0"/>
              <w:ind w:left="-57" w:right="-57"/>
            </w:pPr>
            <w:r w:rsidRPr="004E3CD6">
              <w:t xml:space="preserve">Величина </w:t>
            </w:r>
          </w:p>
          <w:p w:rsidR="00FC56C0" w:rsidRPr="004E3CD6" w:rsidRDefault="00FC56C0" w:rsidP="00EC3CE0">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FC56C0" w:rsidRPr="004E3CD6" w:rsidRDefault="00FC56C0"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«Шаг аукциона» составляет от 0,5 % до 5 % начальной (максимальной) цены контракта.</w:t>
            </w:r>
          </w:p>
        </w:tc>
      </w:tr>
      <w:tr w:rsidR="00FC56C0"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FC56C0" w:rsidRPr="00FC176D" w:rsidRDefault="00FC56C0"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FC56C0" w:rsidRPr="00FC176D" w:rsidRDefault="00FC56C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44092">
              <w:rPr>
                <w:rFonts w:eastAsia="Times New Roman" w:cs="Times New Roman"/>
                <w:lang w:eastAsia="ru-RU" w:bidi="ar-SA"/>
              </w:rPr>
              <w:t xml:space="preserve"> № </w:t>
            </w:r>
            <w:r w:rsidRPr="00FC176D">
              <w:rPr>
                <w:rFonts w:eastAsia="Times New Roman" w:cs="Times New Roman"/>
                <w:lang w:eastAsia="ru-RU" w:bidi="ar-SA"/>
              </w:rPr>
              <w:t>44-ФЗ.</w:t>
            </w:r>
          </w:p>
          <w:p w:rsidR="00FC56C0" w:rsidRPr="00FC176D" w:rsidRDefault="00FC56C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FC56C0" w:rsidRPr="00FC176D" w:rsidRDefault="00FC56C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FC56C0"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56C0" w:rsidRPr="00FC176D" w:rsidRDefault="00FC56C0"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FC56C0" w:rsidRPr="000F0155" w:rsidRDefault="00FC56C0"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FC56C0" w:rsidRPr="00911599" w:rsidRDefault="00FC56C0" w:rsidP="00D44092">
            <w:pPr>
              <w:suppressAutoHyphens w:val="0"/>
              <w:autoSpaceDE w:val="0"/>
              <w:autoSpaceDN w:val="0"/>
              <w:adjustRightInd w:val="0"/>
              <w:spacing w:after="0" w:line="240" w:lineRule="auto"/>
              <w:jc w:val="both"/>
              <w:rPr>
                <w:rFonts w:eastAsia="Times New Roman" w:cs="Times New Roman"/>
                <w:lang w:eastAsia="ru-RU" w:bidi="ar-SA"/>
              </w:rPr>
            </w:pPr>
            <w:r w:rsidRPr="00911599">
              <w:rPr>
                <w:rFonts w:eastAsia="Times New Roman" w:cs="Times New Roman"/>
                <w:color w:val="000000"/>
                <w:spacing w:val="-1"/>
                <w:lang w:eastAsia="ru-RU" w:bidi="ar-SA"/>
              </w:rPr>
              <w:t xml:space="preserve">Оплата производится в форме безналичного расчета путем перечисления денежных средств на расчетный счет </w:t>
            </w:r>
            <w:r w:rsidRPr="00911599">
              <w:rPr>
                <w:rFonts w:eastAsia="Times New Roman" w:cs="Times New Roman"/>
                <w:lang w:eastAsia="ru-RU" w:bidi="ar-SA"/>
              </w:rPr>
              <w:t xml:space="preserve">поставщика. Расчеты по контракту производятся </w:t>
            </w:r>
            <w:r>
              <w:rPr>
                <w:rFonts w:eastAsia="Times New Roman" w:cs="Times New Roman"/>
                <w:color w:val="000000"/>
                <w:lang w:eastAsia="ru-RU" w:bidi="ar-SA"/>
              </w:rPr>
              <w:t>в течени</w:t>
            </w:r>
            <w:r w:rsidR="00D44092">
              <w:rPr>
                <w:rFonts w:eastAsia="Times New Roman" w:cs="Times New Roman"/>
                <w:color w:val="000000"/>
                <w:lang w:eastAsia="ru-RU" w:bidi="ar-SA"/>
              </w:rPr>
              <w:t>е</w:t>
            </w:r>
            <w:r>
              <w:rPr>
                <w:rFonts w:eastAsia="Times New Roman" w:cs="Times New Roman"/>
                <w:color w:val="000000"/>
                <w:lang w:eastAsia="ru-RU" w:bidi="ar-SA"/>
              </w:rPr>
              <w:t xml:space="preserve"> 30 (тридцати) дней</w:t>
            </w:r>
            <w:r w:rsidRPr="00911599">
              <w:rPr>
                <w:rFonts w:eastAsia="Times New Roman" w:cs="Times New Roman"/>
                <w:color w:val="000000"/>
                <w:lang w:eastAsia="ru-RU" w:bidi="ar-SA"/>
              </w:rPr>
              <w:t xml:space="preserve"> </w:t>
            </w:r>
            <w:r w:rsidRPr="00911599">
              <w:rPr>
                <w:rFonts w:eastAsia="Times New Roman" w:cs="Times New Roman"/>
                <w:lang w:eastAsia="ru-RU" w:bidi="ar-SA"/>
              </w:rPr>
              <w:t>после поставки Товара на основании подписанных Сторонами товарно-транспортной накладной, счета, счета – фактуры.</w:t>
            </w:r>
          </w:p>
        </w:tc>
      </w:tr>
      <w:tr w:rsidR="00FC56C0"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56C0" w:rsidRPr="00FC176D" w:rsidRDefault="00FC56C0"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FC56C0" w:rsidRPr="00FC176D" w:rsidRDefault="00FC56C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FC56C0" w:rsidRPr="00FC176D" w:rsidRDefault="00FC56C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FC56C0" w:rsidRPr="00FC176D" w:rsidRDefault="00FC56C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w:t>
            </w:r>
            <w:r w:rsidRPr="00FC176D">
              <w:rPr>
                <w:rFonts w:eastAsia="Times New Roman" w:cs="Times New Roman"/>
                <w:lang w:eastAsia="ru-RU" w:bidi="ar-SA"/>
              </w:rPr>
              <w:lastRenderedPageBreak/>
              <w:t>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C176D">
              <w:rPr>
                <w:rFonts w:eastAsia="Times New Roman" w:cs="Times New Roman"/>
                <w:lang w:eastAsia="ru-RU" w:bidi="ar-SA"/>
              </w:rPr>
              <w:t xml:space="preserve"> признании обязанности </w:t>
            </w:r>
            <w:proofErr w:type="gramStart"/>
            <w:r w:rsidRPr="00FC176D">
              <w:rPr>
                <w:rFonts w:eastAsia="Times New Roman" w:cs="Times New Roman"/>
                <w:lang w:eastAsia="ru-RU" w:bidi="ar-SA"/>
              </w:rPr>
              <w:t>заявителя</w:t>
            </w:r>
            <w:proofErr w:type="gramEnd"/>
            <w:r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56C0" w:rsidRPr="00FC176D" w:rsidRDefault="00FC56C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FC56C0" w:rsidRPr="00FC176D" w:rsidRDefault="00FC56C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w:t>
            </w:r>
            <w:r w:rsidRPr="00FC176D">
              <w:rPr>
                <w:rFonts w:eastAsia="Times New Roman" w:cs="Times New Roman"/>
                <w:lang w:eastAsia="ru-RU" w:bidi="ar-SA"/>
              </w:rPr>
              <w:lastRenderedPageBreak/>
              <w:t xml:space="preserve">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C56C0" w:rsidRPr="00FC176D" w:rsidRDefault="00FC56C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C56C0"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56C0" w:rsidRPr="00FC176D" w:rsidRDefault="00FC56C0"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FC56C0" w:rsidRDefault="00FC56C0"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FC56C0" w:rsidRDefault="00FC56C0"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FC56C0" w:rsidRPr="00FC176D" w:rsidRDefault="00FC56C0"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C56C0" w:rsidRPr="00FC176D" w:rsidTr="0032398E">
        <w:trPr>
          <w:trHeight w:val="1751"/>
        </w:trPr>
        <w:tc>
          <w:tcPr>
            <w:tcW w:w="242"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FC56C0" w:rsidRDefault="00FC56C0"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FC56C0" w:rsidRPr="00FC176D" w:rsidRDefault="00FC56C0"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56C0" w:rsidRPr="00A63915" w:rsidRDefault="00FC56C0" w:rsidP="00CC0A49">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FC56C0" w:rsidRPr="0032398E" w:rsidRDefault="00FC56C0" w:rsidP="0032398E">
            <w:pPr>
              <w:rPr>
                <w:rFonts w:eastAsia="Times New Roman" w:cs="Times New Roman"/>
                <w:lang w:eastAsia="ru-RU" w:bidi="ar-SA"/>
              </w:rPr>
            </w:pPr>
            <w:r w:rsidRPr="0032398E">
              <w:rPr>
                <w:rFonts w:eastAsia="Times New Roman" w:cs="Times New Roman"/>
                <w:lang w:eastAsia="ru-RU" w:bidi="ar-SA"/>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C56C0" w:rsidRPr="00BF7E7D" w:rsidRDefault="00FC56C0" w:rsidP="00436BD3">
            <w:pPr>
              <w:keepNext/>
              <w:keepLines/>
              <w:widowControl/>
              <w:suppressAutoHyphens w:val="0"/>
              <w:spacing w:after="0" w:line="240" w:lineRule="auto"/>
              <w:jc w:val="both"/>
              <w:rPr>
                <w:rFonts w:eastAsia="Times New Roman" w:cs="Times New Roman"/>
                <w:lang w:eastAsia="ru-RU" w:bidi="ar-SA"/>
              </w:rPr>
            </w:pPr>
          </w:p>
        </w:tc>
      </w:tr>
      <w:tr w:rsidR="00FC56C0" w:rsidRPr="00FC176D" w:rsidTr="0032398E">
        <w:trPr>
          <w:trHeight w:val="1850"/>
        </w:trPr>
        <w:tc>
          <w:tcPr>
            <w:tcW w:w="242"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C56C0" w:rsidRPr="00EC3CE0" w:rsidRDefault="00FC56C0" w:rsidP="00C76D99">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FC56C0" w:rsidRPr="00EC3CE0" w:rsidRDefault="00FC56C0" w:rsidP="00C76D99">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FC56C0" w:rsidRPr="00EC3CE0" w:rsidRDefault="00FC56C0" w:rsidP="00C76D99">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C56C0" w:rsidRPr="00EC3CE0" w:rsidRDefault="00FC56C0" w:rsidP="00C76D99">
            <w:pPr>
              <w:autoSpaceDE w:val="0"/>
              <w:autoSpaceDN w:val="0"/>
              <w:adjustRightInd w:val="0"/>
              <w:spacing w:after="0" w:line="240" w:lineRule="auto"/>
              <w:jc w:val="both"/>
              <w:rPr>
                <w:rFonts w:eastAsia="Times New Roman" w:cs="Times New Roman"/>
                <w:lang w:eastAsia="ru-RU"/>
              </w:rPr>
            </w:pPr>
          </w:p>
        </w:tc>
      </w:tr>
      <w:tr w:rsidR="00FC56C0" w:rsidRPr="00FC176D" w:rsidTr="00EC3CE0">
        <w:trPr>
          <w:trHeight w:val="1184"/>
        </w:trPr>
        <w:tc>
          <w:tcPr>
            <w:tcW w:w="242"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56C0" w:rsidRPr="00FC176D" w:rsidRDefault="00FC56C0"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C56C0" w:rsidRPr="00221FBF" w:rsidRDefault="00FC56C0" w:rsidP="00EC3CE0">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FC56C0" w:rsidRPr="00FC176D" w:rsidRDefault="00FC56C0" w:rsidP="00EC3CE0">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C56C0" w:rsidRPr="00FC176D" w:rsidRDefault="00FC56C0" w:rsidP="00EC3CE0">
            <w:pPr>
              <w:keepNext/>
              <w:keepLines/>
              <w:widowControl/>
              <w:suppressAutoHyphens w:val="0"/>
              <w:spacing w:after="0" w:line="240" w:lineRule="auto"/>
              <w:jc w:val="both"/>
              <w:rPr>
                <w:rFonts w:eastAsia="Times New Roman" w:cs="Times New Roman"/>
                <w:caps/>
                <w:lang w:eastAsia="ru-RU" w:bidi="ar-SA"/>
              </w:rPr>
            </w:pPr>
          </w:p>
        </w:tc>
      </w:tr>
      <w:tr w:rsidR="00FC56C0"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56C0" w:rsidRPr="00FC176D" w:rsidRDefault="00FC56C0"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C56C0" w:rsidRPr="004E3CD6" w:rsidRDefault="00FC56C0" w:rsidP="00EC3CE0">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56C0" w:rsidRDefault="00FC56C0" w:rsidP="00EC3CE0">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C56C0" w:rsidRDefault="00FC56C0" w:rsidP="00E85861">
            <w:pPr>
              <w:widowControl/>
              <w:suppressAutoHyphens w:val="0"/>
              <w:autoSpaceDE w:val="0"/>
              <w:autoSpaceDN w:val="0"/>
              <w:adjustRightInd w:val="0"/>
              <w:spacing w:after="0" w:line="240" w:lineRule="auto"/>
              <w:jc w:val="both"/>
              <w:rPr>
                <w:rFonts w:eastAsia="Times New Roman" w:cs="Times New Roman"/>
                <w:lang w:eastAsia="ru-RU" w:bidi="ar-SA"/>
              </w:rPr>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p>
          <w:p w:rsidR="00FC56C0" w:rsidRPr="00E85861" w:rsidRDefault="00FC56C0" w:rsidP="00E85861">
            <w:pPr>
              <w:widowControl/>
              <w:suppressAutoHyphens w:val="0"/>
              <w:autoSpaceDE w:val="0"/>
              <w:autoSpaceDN w:val="0"/>
              <w:adjustRightInd w:val="0"/>
              <w:spacing w:after="0" w:line="240" w:lineRule="auto"/>
              <w:jc w:val="both"/>
              <w:rPr>
                <w:rFonts w:eastAsia="Times New Roman" w:cs="Times New Roman"/>
                <w:lang w:eastAsia="ru-RU" w:bidi="ar-SA"/>
              </w:rPr>
            </w:pPr>
            <w:r>
              <w:lastRenderedPageBreak/>
              <w:t xml:space="preserve"> </w:t>
            </w:r>
            <w:r w:rsidRPr="00DC7273">
              <w:rPr>
                <w:rFonts w:eastAsia="Times New Roman" w:cs="Times New Roman"/>
                <w:lang w:eastAsia="ru-RU" w:bidi="ar-SA"/>
              </w:rPr>
              <w:t xml:space="preserve"> </w:t>
            </w:r>
            <w:proofErr w:type="gramStart"/>
            <w:r w:rsidRPr="00DC7273">
              <w:rPr>
                <w:rFonts w:eastAsia="Times New Roman" w:cs="Times New Roman"/>
                <w:lang w:eastAsia="ru-RU" w:bidi="ar-SA"/>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DC7273">
              <w:rPr>
                <w:rFonts w:eastAsia="Times New Roman" w:cs="Times New Roman"/>
                <w:lang w:eastAsia="ru-RU" w:bidi="ar-SA"/>
              </w:rPr>
              <w:t xml:space="preserve"> </w:t>
            </w:r>
            <w:proofErr w:type="gramStart"/>
            <w:r w:rsidRPr="00DC7273">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C56C0" w:rsidRPr="00501E4D" w:rsidRDefault="00FC56C0" w:rsidP="00EC3CE0">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501E4D">
              <w:rPr>
                <w:rFonts w:eastAsia="Times New Roman" w:cs="Times New Roman"/>
                <w:i/>
                <w:lang w:eastAsia="ru-RU" w:bidi="ar-SA"/>
              </w:rPr>
              <w:t xml:space="preserve">Примечание: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C56C0" w:rsidRPr="00FC176D" w:rsidRDefault="00FC56C0" w:rsidP="00EC3CE0">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C56C0" w:rsidRPr="00FC176D" w:rsidRDefault="00FC56C0" w:rsidP="00EC3CE0">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FC56C0" w:rsidRPr="007428B5" w:rsidRDefault="00FC56C0" w:rsidP="007428B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FC56C0" w:rsidRPr="007428B5" w:rsidRDefault="00FC56C0" w:rsidP="007428B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7428B5">
              <w:rPr>
                <w:rFonts w:eastAsia="Times New Roman" w:cs="Times New Roman"/>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FC56C0" w:rsidRDefault="00FC56C0" w:rsidP="007428B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 xml:space="preserve">3.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w:t>
            </w:r>
            <w:r w:rsidRPr="007428B5">
              <w:rPr>
                <w:rFonts w:eastAsia="Times New Roman" w:cs="Times New Roman"/>
                <w:lang w:eastAsia="ru-RU" w:bidi="ar-SA"/>
              </w:rPr>
              <w:lastRenderedPageBreak/>
              <w:t>установленная ч.3 ст.30 Закона №44 – ФЗ.</w:t>
            </w:r>
          </w:p>
          <w:p w:rsidR="00FC56C0" w:rsidRPr="00FC176D" w:rsidRDefault="00FC56C0" w:rsidP="00EC3CE0">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 xml:space="preserve">4. </w:t>
            </w:r>
            <w:proofErr w:type="gramStart"/>
            <w:r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FC56C0"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56C0" w:rsidRPr="00FC176D" w:rsidRDefault="00FC56C0"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C56C0" w:rsidRPr="00FC176D" w:rsidRDefault="00FC56C0" w:rsidP="00EC3CE0">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C56C0" w:rsidRPr="00FC176D" w:rsidRDefault="00FC56C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C56C0" w:rsidRPr="00FC176D" w:rsidRDefault="00FC56C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C56C0" w:rsidRPr="00FC176D" w:rsidRDefault="00FC56C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C56C0" w:rsidRPr="00FC176D" w:rsidRDefault="00FC56C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C56C0"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56C0" w:rsidRPr="00FC176D" w:rsidRDefault="00FC56C0"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C56C0" w:rsidRPr="00FC176D" w:rsidRDefault="00FC56C0"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C56C0" w:rsidRPr="00FC176D" w:rsidRDefault="00FC56C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C56C0" w:rsidRPr="00FC176D" w:rsidTr="00940478">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56C0" w:rsidRPr="00FC176D" w:rsidRDefault="00FC56C0"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C56C0" w:rsidRPr="00FC176D" w:rsidRDefault="00FC56C0" w:rsidP="00EC3CE0">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56C0" w:rsidRPr="00674050" w:rsidRDefault="00FC56C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w:t>
            </w:r>
            <w:r w:rsidR="00651C8D">
              <w:rPr>
                <w:rFonts w:eastAsia="Times New Roman" w:cs="Times New Roman"/>
                <w:lang w:eastAsia="ru-RU" w:bidi="ar-SA"/>
              </w:rPr>
              <w:t>едоставления разъяснений: 03.07.</w:t>
            </w:r>
            <w:r>
              <w:rPr>
                <w:rFonts w:eastAsia="Times New Roman" w:cs="Times New Roman"/>
                <w:lang w:eastAsia="ru-RU" w:bidi="ar-SA"/>
              </w:rPr>
              <w:t>2014</w:t>
            </w:r>
          </w:p>
          <w:p w:rsidR="00FC56C0" w:rsidRDefault="00FC56C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 xml:space="preserve">е </w:t>
            </w:r>
            <w:r w:rsidR="00651C8D">
              <w:rPr>
                <w:rFonts w:eastAsia="Times New Roman" w:cs="Times New Roman"/>
                <w:lang w:eastAsia="ru-RU" w:bidi="ar-SA"/>
              </w:rPr>
              <w:t>предоставления разъяснений:07.07.</w:t>
            </w:r>
            <w:r>
              <w:rPr>
                <w:rFonts w:eastAsia="Times New Roman" w:cs="Times New Roman"/>
                <w:lang w:eastAsia="ru-RU" w:bidi="ar-SA"/>
              </w:rPr>
              <w:t>2014</w:t>
            </w:r>
          </w:p>
          <w:p w:rsidR="00FC56C0" w:rsidRPr="00FC176D" w:rsidRDefault="00FC56C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w:t>
            </w:r>
            <w:r w:rsidRPr="00FC176D">
              <w:rPr>
                <w:rFonts w:eastAsia="Times New Roman" w:cs="Times New Roman"/>
                <w:lang w:eastAsia="ru-RU" w:bidi="ar-SA"/>
              </w:rPr>
              <w:lastRenderedPageBreak/>
              <w:t>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C56C0" w:rsidRPr="00FC176D" w:rsidRDefault="00FC56C0"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C56C0" w:rsidRPr="00FC176D" w:rsidRDefault="00FC56C0" w:rsidP="00EC3CE0">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C56C0"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56C0" w:rsidRPr="00FC176D" w:rsidRDefault="00FC56C0"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56C0" w:rsidRPr="00FC176D" w:rsidRDefault="00FC56C0"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56C0" w:rsidRDefault="00FC56C0" w:rsidP="00EC3CE0">
            <w:pPr>
              <w:keepNext/>
              <w:keepLines/>
              <w:widowControl/>
              <w:suppressAutoHyphens w:val="0"/>
              <w:spacing w:after="0" w:line="240" w:lineRule="auto"/>
              <w:jc w:val="both"/>
              <w:rPr>
                <w:rFonts w:eastAsia="Times New Roman" w:cs="Times New Roman"/>
                <w:lang w:eastAsia="ru-RU" w:bidi="ar-SA"/>
              </w:rPr>
            </w:pPr>
          </w:p>
          <w:p w:rsidR="00FC56C0" w:rsidRPr="00FC176D" w:rsidRDefault="00651C8D" w:rsidP="00EC3CE0">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11.07</w:t>
            </w:r>
            <w:r w:rsidR="00FC56C0">
              <w:rPr>
                <w:rFonts w:eastAsia="Times New Roman" w:cs="Times New Roman"/>
                <w:lang w:eastAsia="ru-RU" w:bidi="ar-SA"/>
              </w:rPr>
              <w:t xml:space="preserve">.2014 </w:t>
            </w:r>
            <w:r w:rsidR="00FC56C0" w:rsidRPr="00FC176D">
              <w:rPr>
                <w:rFonts w:eastAsia="Times New Roman" w:cs="Times New Roman"/>
                <w:lang w:eastAsia="ru-RU" w:bidi="ar-SA"/>
              </w:rPr>
              <w:t>до 08-00</w:t>
            </w:r>
          </w:p>
        </w:tc>
      </w:tr>
      <w:tr w:rsidR="00FC56C0"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56C0" w:rsidRPr="00FC176D" w:rsidRDefault="00FC56C0"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56C0" w:rsidRPr="00FC176D" w:rsidRDefault="00651C8D" w:rsidP="007C072C">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14.07</w:t>
            </w:r>
            <w:r w:rsidR="00FC56C0" w:rsidRPr="001B4603">
              <w:rPr>
                <w:rFonts w:eastAsia="Times New Roman" w:cs="Times New Roman"/>
                <w:lang w:eastAsia="ru-RU" w:bidi="ar-SA"/>
              </w:rPr>
              <w:t>.2014</w:t>
            </w:r>
          </w:p>
        </w:tc>
      </w:tr>
      <w:tr w:rsidR="00FC56C0"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56C0" w:rsidRPr="00FC176D" w:rsidRDefault="00FC56C0"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56C0" w:rsidRPr="00642428" w:rsidRDefault="00651C8D" w:rsidP="00EC3CE0">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17.07</w:t>
            </w:r>
            <w:bookmarkStart w:id="1" w:name="_GoBack"/>
            <w:bookmarkEnd w:id="1"/>
            <w:r w:rsidR="00FC56C0" w:rsidRPr="001B4603">
              <w:rPr>
                <w:rFonts w:eastAsia="Times New Roman" w:cs="Times New Roman"/>
                <w:lang w:eastAsia="ru-RU" w:bidi="ar-SA"/>
              </w:rPr>
              <w:t>.2014</w:t>
            </w:r>
          </w:p>
        </w:tc>
      </w:tr>
      <w:tr w:rsidR="00FC56C0" w:rsidRPr="00FC176D" w:rsidTr="00EC3CE0">
        <w:trPr>
          <w:trHeight w:val="677"/>
        </w:trPr>
        <w:tc>
          <w:tcPr>
            <w:tcW w:w="242" w:type="pct"/>
            <w:vMerge w:val="restart"/>
            <w:tcBorders>
              <w:top w:val="single" w:sz="4" w:space="0" w:color="auto"/>
              <w:left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C56C0" w:rsidRPr="00FC176D" w:rsidRDefault="00FC56C0"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56C0" w:rsidRPr="00FC176D" w:rsidRDefault="00FC56C0"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C56C0" w:rsidRPr="00FC176D" w:rsidRDefault="00FC56C0"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56C0" w:rsidRDefault="00FC56C0" w:rsidP="00EC3CE0">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Pr="00EA16F1">
              <w:rPr>
                <w:rFonts w:eastAsia="Times New Roman" w:cs="Times New Roman"/>
                <w:lang w:eastAsia="ru-RU" w:bidi="ar-SA"/>
              </w:rPr>
              <w:t xml:space="preserve"> %</w:t>
            </w:r>
            <w:r w:rsidRPr="00FC176D">
              <w:rPr>
                <w:rFonts w:eastAsia="Times New Roman" w:cs="Times New Roman"/>
                <w:lang w:eastAsia="ru-RU" w:bidi="ar-SA"/>
              </w:rPr>
              <w:t xml:space="preserve"> начальной (максимальной) цены контракта</w:t>
            </w:r>
          </w:p>
          <w:p w:rsidR="00FC56C0" w:rsidRPr="00593194" w:rsidRDefault="00FC56C0" w:rsidP="0032398E">
            <w:pPr>
              <w:keepNext/>
              <w:keepLines/>
              <w:widowControl/>
              <w:suppressAutoHyphens w:val="0"/>
              <w:spacing w:after="0" w:line="240" w:lineRule="auto"/>
              <w:jc w:val="both"/>
              <w:outlineLvl w:val="3"/>
              <w:rPr>
                <w:rFonts w:eastAsia="Times New Roman" w:cs="Times New Roman"/>
                <w:i/>
                <w:lang w:eastAsia="ru-RU" w:bidi="ar-SA"/>
              </w:rPr>
            </w:pPr>
            <w:r w:rsidRPr="00593194">
              <w:rPr>
                <w:i/>
              </w:rPr>
              <w:t xml:space="preserve">В случаях, </w:t>
            </w:r>
            <w:r>
              <w:rPr>
                <w:i/>
              </w:rPr>
              <w:t>указанных</w:t>
            </w:r>
            <w:r w:rsidRPr="00593194">
              <w:rPr>
                <w:i/>
              </w:rPr>
              <w:t xml:space="preserve"> в статье 37 </w:t>
            </w:r>
            <w:r w:rsidRPr="00593194">
              <w:rPr>
                <w:rFonts w:eastAsia="Calibri"/>
                <w:i/>
                <w:color w:val="000000"/>
                <w:lang w:eastAsia="en-US"/>
              </w:rPr>
              <w:t>Федерального закона от 05.04.2013 N 44-ФЗ «О контрактной системе в сфере закупок товаров, работ, услуг для обеспечения государственных и муниципальных нужд», в размере, установленном данной статьей.</w:t>
            </w:r>
          </w:p>
        </w:tc>
      </w:tr>
      <w:tr w:rsidR="00FC56C0" w:rsidRPr="00FC176D" w:rsidTr="00CC0A49">
        <w:trPr>
          <w:trHeight w:val="1921"/>
        </w:trPr>
        <w:tc>
          <w:tcPr>
            <w:tcW w:w="242" w:type="pct"/>
            <w:vMerge/>
            <w:tcBorders>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56C0" w:rsidRPr="001C581F" w:rsidRDefault="00FC56C0" w:rsidP="00462FC7">
            <w:pPr>
              <w:pStyle w:val="1fc"/>
              <w:keepNext/>
              <w:keepLines/>
              <w:spacing w:after="0"/>
              <w:rPr>
                <w:rFonts w:ascii="Times New Roman" w:hAnsi="Times New Roman"/>
                <w:lang w:val="ru-RU"/>
              </w:rPr>
            </w:pPr>
            <w:r w:rsidRPr="001C581F">
              <w:rPr>
                <w:rFonts w:ascii="Times New Roman" w:hAnsi="Times New Roman"/>
                <w:lang w:val="ru-RU"/>
              </w:rPr>
              <w:t>Финансово-казначейское управление Администрации города Иванова (</w:t>
            </w:r>
            <w:r>
              <w:rPr>
                <w:rFonts w:ascii="Times New Roman" w:hAnsi="Times New Roman"/>
                <w:lang w:val="ru-RU"/>
              </w:rPr>
              <w:t>м</w:t>
            </w:r>
            <w:r w:rsidRPr="007B1412">
              <w:rPr>
                <w:rFonts w:ascii="Times New Roman" w:hAnsi="Times New Roman"/>
                <w:lang w:val="ru-RU"/>
              </w:rPr>
              <w:t xml:space="preserve">униципальное  бюджетное образовательное  учреждение  средняя общеобразовательная школа № </w:t>
            </w:r>
            <w:r>
              <w:rPr>
                <w:rFonts w:ascii="Times New Roman" w:hAnsi="Times New Roman"/>
                <w:lang w:val="ru-RU"/>
              </w:rPr>
              <w:t>39</w:t>
            </w:r>
            <w:r w:rsidRPr="001C581F">
              <w:rPr>
                <w:rFonts w:ascii="Times New Roman" w:hAnsi="Times New Roman"/>
                <w:lang w:val="ru-RU"/>
              </w:rPr>
              <w:t>)</w:t>
            </w:r>
          </w:p>
          <w:p w:rsidR="00FC56C0" w:rsidRPr="001C581F" w:rsidRDefault="00FC56C0" w:rsidP="00462FC7">
            <w:pPr>
              <w:pStyle w:val="1fc"/>
              <w:keepNext/>
              <w:keepLines/>
              <w:spacing w:after="0"/>
              <w:rPr>
                <w:rFonts w:ascii="Times New Roman" w:hAnsi="Times New Roman"/>
                <w:lang w:val="ru-RU"/>
              </w:rPr>
            </w:pPr>
            <w:r w:rsidRPr="007B1412">
              <w:rPr>
                <w:rFonts w:ascii="Times New Roman" w:hAnsi="Times New Roman"/>
                <w:lang w:val="ru-RU"/>
              </w:rPr>
              <w:t xml:space="preserve">ИНН </w:t>
            </w:r>
            <w:r>
              <w:rPr>
                <w:rFonts w:ascii="Times New Roman" w:hAnsi="Times New Roman"/>
                <w:lang w:val="ru-RU"/>
              </w:rPr>
              <w:t xml:space="preserve">3702441354 </w:t>
            </w:r>
            <w:r w:rsidRPr="007B1412">
              <w:rPr>
                <w:rFonts w:ascii="Times New Roman" w:hAnsi="Times New Roman"/>
                <w:lang w:val="ru-RU"/>
              </w:rPr>
              <w:t xml:space="preserve"> КПП 370201001</w:t>
            </w:r>
          </w:p>
          <w:p w:rsidR="00FC56C0" w:rsidRPr="001C581F" w:rsidRDefault="00FC56C0" w:rsidP="00462FC7">
            <w:pPr>
              <w:pStyle w:val="1fc"/>
              <w:keepNext/>
              <w:keepLines/>
              <w:spacing w:after="0"/>
              <w:rPr>
                <w:rFonts w:ascii="Times New Roman" w:hAnsi="Times New Roman"/>
                <w:lang w:val="ru-RU"/>
              </w:rPr>
            </w:pPr>
            <w:proofErr w:type="gramStart"/>
            <w:r w:rsidRPr="001C581F">
              <w:rPr>
                <w:rFonts w:ascii="Times New Roman" w:hAnsi="Times New Roman"/>
                <w:lang w:val="ru-RU"/>
              </w:rPr>
              <w:t>р</w:t>
            </w:r>
            <w:proofErr w:type="gramEnd"/>
            <w:r w:rsidRPr="001C581F">
              <w:rPr>
                <w:rFonts w:ascii="Times New Roman" w:hAnsi="Times New Roman"/>
                <w:lang w:val="ru-RU"/>
              </w:rPr>
              <w:t xml:space="preserve">/с 40701810900003000001 </w:t>
            </w:r>
            <w:r>
              <w:rPr>
                <w:rFonts w:ascii="Times New Roman" w:hAnsi="Times New Roman"/>
                <w:lang w:val="ru-RU"/>
              </w:rPr>
              <w:t xml:space="preserve">ФКУ Администрации города Иванова </w:t>
            </w:r>
            <w:r w:rsidR="00D44092">
              <w:rPr>
                <w:rFonts w:ascii="Times New Roman" w:hAnsi="Times New Roman"/>
                <w:lang w:val="ru-RU"/>
              </w:rPr>
              <w:t>Отделение Иваново</w:t>
            </w:r>
            <w:r>
              <w:rPr>
                <w:rFonts w:ascii="Times New Roman" w:hAnsi="Times New Roman"/>
                <w:lang w:val="ru-RU"/>
              </w:rPr>
              <w:t xml:space="preserve"> г. Иваново </w:t>
            </w:r>
            <w:r w:rsidRPr="001C581F">
              <w:rPr>
                <w:rFonts w:ascii="Times New Roman" w:hAnsi="Times New Roman"/>
                <w:lang w:val="ru-RU"/>
              </w:rPr>
              <w:t xml:space="preserve"> БИК 042406001</w:t>
            </w:r>
          </w:p>
          <w:p w:rsidR="00FC56C0" w:rsidRPr="00337B96" w:rsidRDefault="00FC56C0" w:rsidP="00462FC7">
            <w:pPr>
              <w:pStyle w:val="1ff"/>
              <w:keepNext/>
              <w:keepLines/>
              <w:spacing w:after="0"/>
              <w:rPr>
                <w:rFonts w:ascii="Times New Roman" w:hAnsi="Times New Roman"/>
                <w:lang w:val="ru-RU"/>
              </w:rPr>
            </w:pPr>
            <w:proofErr w:type="gramStart"/>
            <w:r w:rsidRPr="007B1412">
              <w:rPr>
                <w:rFonts w:ascii="Times New Roman" w:hAnsi="Times New Roman"/>
                <w:lang w:val="ru-RU"/>
              </w:rPr>
              <w:t>л</w:t>
            </w:r>
            <w:proofErr w:type="gramEnd"/>
            <w:r w:rsidRPr="007B1412">
              <w:rPr>
                <w:rFonts w:ascii="Times New Roman" w:hAnsi="Times New Roman"/>
                <w:lang w:val="ru-RU"/>
              </w:rPr>
              <w:t>/с 001.</w:t>
            </w:r>
            <w:r>
              <w:rPr>
                <w:rFonts w:ascii="Times New Roman" w:hAnsi="Times New Roman"/>
                <w:lang w:val="ru-RU"/>
              </w:rPr>
              <w:t>99</w:t>
            </w:r>
            <w:r w:rsidRPr="007B1412">
              <w:rPr>
                <w:rFonts w:ascii="Times New Roman" w:hAnsi="Times New Roman"/>
                <w:lang w:val="ru-RU"/>
              </w:rPr>
              <w:t>.158.</w:t>
            </w:r>
            <w:r>
              <w:rPr>
                <w:rFonts w:ascii="Times New Roman" w:hAnsi="Times New Roman"/>
                <w:lang w:val="ru-RU"/>
              </w:rPr>
              <w:t>0</w:t>
            </w:r>
          </w:p>
        </w:tc>
      </w:tr>
      <w:tr w:rsidR="00FC56C0"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56C0" w:rsidRPr="00FC176D" w:rsidRDefault="00FC56C0"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w:t>
            </w:r>
            <w:r w:rsidRPr="00FC176D">
              <w:rPr>
                <w:rFonts w:eastAsia="Calibri" w:cs="Times New Roman"/>
                <w:color w:val="000000"/>
                <w:lang w:eastAsia="en-US" w:bidi="ar-SA"/>
              </w:rPr>
              <w:lastRenderedPageBreak/>
              <w:t xml:space="preserve">муниципальных нужд»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w:t>
            </w:r>
            <w:proofErr w:type="gramEnd"/>
            <w:r w:rsidRPr="00FC176D">
              <w:rPr>
                <w:rFonts w:eastAsia="Times New Roman" w:cs="Times New Roman"/>
                <w:lang w:eastAsia="ru-RU" w:bidi="ar-SA"/>
              </w:rPr>
              <w:t xml:space="preserve">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C56C0"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31</w:t>
            </w:r>
          </w:p>
        </w:tc>
        <w:tc>
          <w:tcPr>
            <w:tcW w:w="629"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56C0" w:rsidRPr="00FC176D" w:rsidRDefault="00FC56C0"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C56C0" w:rsidRDefault="00FC56C0"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w:t>
            </w:r>
            <w:r>
              <w:rPr>
                <w:rFonts w:eastAsia="Times New Roman" w:cs="Times New Roman"/>
                <w:lang w:eastAsia="ru-RU" w:bidi="ar-SA"/>
              </w:rPr>
              <w:t>онной системе проекта контракта</w:t>
            </w:r>
          </w:p>
          <w:p w:rsidR="00FC56C0" w:rsidRPr="00FC176D" w:rsidRDefault="00FC56C0" w:rsidP="00EC3CE0">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r>
      <w:tr w:rsidR="00FC56C0"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C56C0" w:rsidRPr="00FC176D" w:rsidRDefault="00FC56C0"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C56C0" w:rsidRPr="00FC176D" w:rsidRDefault="00FC56C0" w:rsidP="00EC3CE0">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C56C0" w:rsidRPr="00FC176D" w:rsidTr="007C072C">
        <w:trPr>
          <w:trHeight w:val="1266"/>
        </w:trPr>
        <w:tc>
          <w:tcPr>
            <w:tcW w:w="242"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56C0" w:rsidRPr="00FC176D" w:rsidRDefault="00FC56C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56C0" w:rsidRPr="009470FA" w:rsidRDefault="00FC56C0" w:rsidP="007C072C">
            <w:pPr>
              <w:keepNext/>
              <w:keepLines/>
              <w:widowControl/>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413BB" w:rsidRPr="009413BB" w:rsidRDefault="009413BB" w:rsidP="009413BB">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413BB" w:rsidRPr="009413BB" w:rsidRDefault="009413BB" w:rsidP="009413BB">
      <w:pPr>
        <w:keepNext/>
        <w:keepLines/>
        <w:widowControl/>
        <w:suppressAutoHyphens w:val="0"/>
        <w:autoSpaceDE w:val="0"/>
        <w:autoSpaceDN w:val="0"/>
        <w:adjustRightInd w:val="0"/>
        <w:spacing w:after="0" w:line="240" w:lineRule="auto"/>
        <w:rPr>
          <w:rFonts w:eastAsia="Times New Roman" w:cs="Times New Roman"/>
          <w:b/>
          <w:lang w:eastAsia="ru-RU" w:bidi="ar-SA"/>
        </w:rPr>
      </w:pPr>
      <w:r w:rsidRPr="009413BB">
        <w:rPr>
          <w:rFonts w:eastAsia="Times New Roman" w:cs="Times New Roman"/>
          <w:b/>
          <w:sz w:val="28"/>
          <w:szCs w:val="28"/>
          <w:lang w:eastAsia="ru-RU" w:bidi="ar-SA"/>
        </w:rPr>
        <w:t>РАЗДЕЛ 1.4.</w:t>
      </w:r>
      <w:r w:rsidRPr="009413BB">
        <w:rPr>
          <w:rFonts w:eastAsia="Times New Roman" w:cs="Times New Roman"/>
          <w:b/>
          <w:lang w:eastAsia="ru-RU" w:bidi="ar-SA"/>
        </w:rPr>
        <w:t xml:space="preserve"> </w:t>
      </w:r>
      <w:r w:rsidRPr="009413BB">
        <w:rPr>
          <w:rFonts w:eastAsia="Times New Roman" w:cs="Times New Roman"/>
          <w:b/>
          <w:sz w:val="28"/>
          <w:szCs w:val="28"/>
          <w:lang w:eastAsia="ru-RU" w:bidi="ar-SA"/>
        </w:rPr>
        <w:t xml:space="preserve">Рекомендуемые формы и документы для заполнения </w:t>
      </w: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9413BB">
        <w:rPr>
          <w:rFonts w:eastAsia="Times New Roman" w:cs="Times New Roman"/>
          <w:b/>
          <w:sz w:val="28"/>
          <w:szCs w:val="28"/>
          <w:lang w:eastAsia="ru-RU" w:bidi="ar-SA"/>
        </w:rPr>
        <w:t>участниками электронного аукциона</w:t>
      </w: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lang w:eastAsia="ru-RU" w:bidi="ar-SA"/>
        </w:rPr>
      </w:pP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9413BB">
        <w:rPr>
          <w:rFonts w:eastAsia="Times New Roman" w:cs="Times New Roman"/>
          <w:b/>
          <w:sz w:val="28"/>
          <w:szCs w:val="28"/>
          <w:u w:val="single"/>
          <w:lang w:eastAsia="ru-RU" w:bidi="ar-SA"/>
        </w:rPr>
        <w:t>Форма № 1</w:t>
      </w: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9413BB" w:rsidRPr="009413BB" w:rsidRDefault="009413BB" w:rsidP="009413BB">
      <w:pPr>
        <w:widowControl/>
        <w:suppressAutoHyphens w:val="0"/>
        <w:spacing w:after="60" w:line="240" w:lineRule="auto"/>
        <w:jc w:val="center"/>
        <w:rPr>
          <w:rFonts w:eastAsia="Times New Roman" w:cs="Times New Roman"/>
          <w:b/>
          <w:bCs/>
          <w:lang w:eastAsia="ru-RU" w:bidi="ar-SA"/>
        </w:rPr>
      </w:pPr>
      <w:r w:rsidRPr="009413BB">
        <w:rPr>
          <w:rFonts w:eastAsia="Times New Roman" w:cs="Times New Roman"/>
          <w:b/>
          <w:bCs/>
          <w:lang w:eastAsia="ru-RU" w:bidi="ar-SA"/>
        </w:rPr>
        <w:t>ПЕРВАЯ ЧАСТЬ ЗАЯВКИ НА УЧАСТИЕ В ЭЛЕКТРОННОМ АУКЦИОНЕ</w:t>
      </w:r>
    </w:p>
    <w:p w:rsidR="009413BB" w:rsidRPr="009413BB" w:rsidRDefault="009413BB" w:rsidP="009413BB">
      <w:pPr>
        <w:suppressAutoHyphens w:val="0"/>
        <w:autoSpaceDE w:val="0"/>
        <w:autoSpaceDN w:val="0"/>
        <w:adjustRightInd w:val="0"/>
        <w:spacing w:after="0" w:line="240" w:lineRule="auto"/>
        <w:ind w:firstLine="709"/>
        <w:jc w:val="center"/>
        <w:rPr>
          <w:rFonts w:eastAsia="Times New Roman" w:cs="Times New Roman"/>
          <w:bCs/>
          <w:i/>
          <w:spacing w:val="-9"/>
          <w:lang w:eastAsia="ru-RU" w:bidi="ar-SA"/>
        </w:rPr>
      </w:pPr>
      <w:r w:rsidRPr="009413BB">
        <w:rPr>
          <w:rFonts w:eastAsia="Times New Roman" w:cs="Times New Roman"/>
          <w:bCs/>
          <w:i/>
          <w:spacing w:val="-9"/>
          <w:lang w:eastAsia="ru-RU" w:bidi="ar-SA"/>
        </w:rPr>
        <w:t xml:space="preserve">на </w:t>
      </w:r>
      <w:r w:rsidR="00FC56C0">
        <w:rPr>
          <w:rFonts w:eastAsia="Times New Roman" w:cs="Times New Roman"/>
          <w:bCs/>
          <w:i/>
          <w:spacing w:val="-9"/>
          <w:lang w:eastAsia="ru-RU" w:bidi="ar-SA"/>
        </w:rPr>
        <w:t>п</w:t>
      </w:r>
      <w:r w:rsidR="00FC56C0" w:rsidRPr="00FC56C0">
        <w:rPr>
          <w:rFonts w:eastAsia="Times New Roman" w:cs="Times New Roman"/>
          <w:bCs/>
          <w:i/>
          <w:spacing w:val="-9"/>
          <w:lang w:eastAsia="ru-RU" w:bidi="ar-SA"/>
        </w:rPr>
        <w:t>оставк</w:t>
      </w:r>
      <w:r w:rsidR="00FC56C0">
        <w:rPr>
          <w:rFonts w:eastAsia="Times New Roman" w:cs="Times New Roman"/>
          <w:bCs/>
          <w:i/>
          <w:spacing w:val="-9"/>
          <w:lang w:eastAsia="ru-RU" w:bidi="ar-SA"/>
        </w:rPr>
        <w:t>у</w:t>
      </w:r>
      <w:r w:rsidR="00FC56C0" w:rsidRPr="00FC56C0">
        <w:rPr>
          <w:rFonts w:eastAsia="Times New Roman" w:cs="Times New Roman"/>
          <w:bCs/>
          <w:i/>
          <w:spacing w:val="-9"/>
          <w:lang w:eastAsia="ru-RU" w:bidi="ar-SA"/>
        </w:rPr>
        <w:t xml:space="preserve"> учебников для МБОУ СОШ № 39</w:t>
      </w:r>
    </w:p>
    <w:p w:rsidR="009413BB" w:rsidRPr="009413BB" w:rsidRDefault="009413BB" w:rsidP="009413BB">
      <w:pPr>
        <w:suppressAutoHyphens w:val="0"/>
        <w:autoSpaceDE w:val="0"/>
        <w:autoSpaceDN w:val="0"/>
        <w:adjustRightInd w:val="0"/>
        <w:spacing w:after="0" w:line="240" w:lineRule="auto"/>
        <w:ind w:firstLine="709"/>
        <w:jc w:val="center"/>
        <w:rPr>
          <w:rFonts w:eastAsia="Times New Roman" w:cs="Times New Roman"/>
          <w:bCs/>
          <w:i/>
          <w:spacing w:val="-9"/>
          <w:lang w:eastAsia="ru-RU" w:bidi="ar-SA"/>
        </w:rPr>
      </w:pPr>
    </w:p>
    <w:p w:rsidR="009413BB" w:rsidRPr="009413BB" w:rsidRDefault="009413BB" w:rsidP="009413BB">
      <w:pPr>
        <w:spacing w:after="0" w:line="240" w:lineRule="auto"/>
        <w:jc w:val="both"/>
        <w:rPr>
          <w:rFonts w:cs="Times New Roman"/>
          <w:i/>
        </w:rPr>
      </w:pPr>
      <w:r w:rsidRPr="009413BB">
        <w:rPr>
          <w:rFonts w:cs="Times New Roman"/>
        </w:rPr>
        <w:t>1. 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9413BB" w:rsidRPr="009413BB" w:rsidRDefault="009413BB" w:rsidP="009413BB">
      <w:pPr>
        <w:widowControl/>
        <w:suppressAutoHyphens w:val="0"/>
        <w:autoSpaceDE w:val="0"/>
        <w:autoSpaceDN w:val="0"/>
        <w:adjustRightInd w:val="0"/>
        <w:spacing w:after="0" w:line="240" w:lineRule="auto"/>
        <w:jc w:val="both"/>
        <w:rPr>
          <w:rFonts w:eastAsia="Calibri" w:cs="Times New Roman"/>
          <w:lang w:eastAsia="en-US" w:bidi="ar-SA"/>
        </w:rPr>
      </w:pPr>
      <w:r w:rsidRPr="009413BB">
        <w:rPr>
          <w:rFonts w:eastAsia="Calibri" w:cs="Times New Roman"/>
          <w:lang w:eastAsia="en-US" w:bidi="ar-SA"/>
        </w:rPr>
        <w:t xml:space="preserve">2. </w:t>
      </w:r>
      <w:proofErr w:type="gramStart"/>
      <w:r w:rsidRPr="009413BB">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9413BB" w:rsidRPr="009413BB" w:rsidRDefault="009413BB" w:rsidP="009413BB">
      <w:pPr>
        <w:widowControl/>
        <w:suppressAutoHyphens w:val="0"/>
        <w:autoSpaceDE w:val="0"/>
        <w:autoSpaceDN w:val="0"/>
        <w:adjustRightInd w:val="0"/>
        <w:spacing w:after="0" w:line="240" w:lineRule="auto"/>
        <w:jc w:val="both"/>
        <w:rPr>
          <w:rFonts w:eastAsia="Calibri" w:cs="Times New Roman"/>
          <w:lang w:eastAsia="en-US" w:bidi="ar-SA"/>
        </w:rPr>
      </w:pPr>
    </w:p>
    <w:tbl>
      <w:tblPr>
        <w:tblW w:w="9992" w:type="dxa"/>
        <w:tblInd w:w="108" w:type="dxa"/>
        <w:tblLayout w:type="fixed"/>
        <w:tblLook w:val="0000" w:firstRow="0" w:lastRow="0" w:firstColumn="0" w:lastColumn="0" w:noHBand="0" w:noVBand="0"/>
      </w:tblPr>
      <w:tblGrid>
        <w:gridCol w:w="993"/>
        <w:gridCol w:w="991"/>
        <w:gridCol w:w="991"/>
        <w:gridCol w:w="2836"/>
        <w:gridCol w:w="852"/>
        <w:gridCol w:w="992"/>
        <w:gridCol w:w="2337"/>
      </w:tblGrid>
      <w:tr w:rsidR="009413BB" w:rsidRPr="009413BB" w:rsidTr="00542A13">
        <w:trPr>
          <w:trHeight w:val="570"/>
        </w:trPr>
        <w:tc>
          <w:tcPr>
            <w:tcW w:w="993" w:type="dxa"/>
            <w:vMerge w:val="restart"/>
            <w:tcBorders>
              <w:top w:val="single" w:sz="4" w:space="0" w:color="auto"/>
              <w:left w:val="single" w:sz="4" w:space="0" w:color="auto"/>
              <w:right w:val="single" w:sz="4" w:space="0" w:color="auto"/>
            </w:tcBorders>
            <w:shd w:val="clear" w:color="auto" w:fill="auto"/>
            <w:vAlign w:val="center"/>
          </w:tcPr>
          <w:p w:rsidR="009413BB" w:rsidRPr="009413BB" w:rsidRDefault="009413BB" w:rsidP="009413BB">
            <w:pPr>
              <w:widowControl/>
              <w:suppressAutoHyphens w:val="0"/>
              <w:spacing w:after="0" w:line="240" w:lineRule="auto"/>
              <w:ind w:left="-108" w:right="33"/>
              <w:jc w:val="center"/>
              <w:rPr>
                <w:rFonts w:eastAsia="Times New Roman" w:cs="Times New Roman"/>
                <w:bCs/>
                <w:sz w:val="20"/>
                <w:szCs w:val="20"/>
                <w:lang w:eastAsia="ru-RU" w:bidi="ar-SA"/>
              </w:rPr>
            </w:pPr>
            <w:r w:rsidRPr="009413BB">
              <w:rPr>
                <w:rFonts w:eastAsia="Times New Roman" w:cs="Times New Roman"/>
                <w:bCs/>
                <w:sz w:val="20"/>
                <w:szCs w:val="20"/>
                <w:lang w:eastAsia="ru-RU" w:bidi="ar-SA"/>
              </w:rPr>
              <w:t xml:space="preserve">№ </w:t>
            </w:r>
          </w:p>
          <w:p w:rsidR="009413BB" w:rsidRPr="009413BB" w:rsidRDefault="009413BB" w:rsidP="009413BB">
            <w:pPr>
              <w:widowControl/>
              <w:suppressAutoHyphens w:val="0"/>
              <w:spacing w:after="0" w:line="240" w:lineRule="auto"/>
              <w:ind w:left="-108" w:right="33"/>
              <w:jc w:val="center"/>
              <w:rPr>
                <w:rFonts w:eastAsia="Times New Roman" w:cs="Times New Roman"/>
                <w:bCs/>
                <w:sz w:val="20"/>
                <w:szCs w:val="20"/>
                <w:lang w:eastAsia="ru-RU" w:bidi="ar-SA"/>
              </w:rPr>
            </w:pPr>
            <w:proofErr w:type="gramStart"/>
            <w:r w:rsidRPr="009413BB">
              <w:rPr>
                <w:rFonts w:eastAsia="Times New Roman" w:cs="Times New Roman"/>
                <w:bCs/>
                <w:sz w:val="20"/>
                <w:szCs w:val="20"/>
                <w:lang w:eastAsia="ru-RU" w:bidi="ar-SA"/>
              </w:rPr>
              <w:t>п</w:t>
            </w:r>
            <w:proofErr w:type="gramEnd"/>
            <w:r w:rsidRPr="009413BB">
              <w:rPr>
                <w:rFonts w:eastAsia="Times New Roman" w:cs="Times New Roman"/>
                <w:bCs/>
                <w:sz w:val="20"/>
                <w:szCs w:val="20"/>
                <w:lang w:eastAsia="ru-RU" w:bidi="ar-SA"/>
              </w:rPr>
              <w:t>/п</w:t>
            </w:r>
          </w:p>
        </w:tc>
        <w:tc>
          <w:tcPr>
            <w:tcW w:w="6662" w:type="dxa"/>
            <w:gridSpan w:val="5"/>
            <w:tcBorders>
              <w:top w:val="single" w:sz="4" w:space="0" w:color="auto"/>
              <w:left w:val="nil"/>
              <w:bottom w:val="single" w:sz="4" w:space="0" w:color="auto"/>
              <w:right w:val="single" w:sz="4" w:space="0" w:color="auto"/>
            </w:tcBorders>
            <w:shd w:val="clear" w:color="auto" w:fill="auto"/>
            <w:vAlign w:val="center"/>
          </w:tcPr>
          <w:p w:rsidR="009413BB" w:rsidRPr="009413BB" w:rsidRDefault="009413BB" w:rsidP="009413BB">
            <w:pPr>
              <w:widowControl/>
              <w:suppressAutoHyphens w:val="0"/>
              <w:spacing w:after="0" w:line="240" w:lineRule="auto"/>
              <w:jc w:val="center"/>
              <w:rPr>
                <w:rFonts w:eastAsia="Times New Roman" w:cs="Times New Roman"/>
                <w:bCs/>
                <w:sz w:val="20"/>
                <w:szCs w:val="20"/>
                <w:lang w:eastAsia="ru-RU" w:bidi="ar-SA"/>
              </w:rPr>
            </w:pPr>
            <w:proofErr w:type="gramStart"/>
            <w:r w:rsidRPr="009413BB">
              <w:rPr>
                <w:rFonts w:eastAsia="Times New Roman" w:cs="Times New Roman"/>
                <w:bCs/>
                <w:sz w:val="20"/>
                <w:szCs w:val="20"/>
                <w:lang w:eastAsia="ru-RU" w:bidi="ar-SA"/>
              </w:rPr>
              <w:t xml:space="preserve">Конкретные показатели товара, </w:t>
            </w:r>
            <w:r w:rsidRPr="009413BB">
              <w:rPr>
                <w:rFonts w:eastAsia="Calibri" w:cs="Times New Roman"/>
                <w:sz w:val="20"/>
                <w:szCs w:val="20"/>
                <w:lang w:eastAsia="en-US" w:bidi="ar-SA"/>
              </w:rPr>
              <w:t>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337" w:type="dxa"/>
            <w:vMerge w:val="restart"/>
            <w:tcBorders>
              <w:top w:val="single" w:sz="4" w:space="0" w:color="auto"/>
              <w:left w:val="nil"/>
              <w:right w:val="single" w:sz="4" w:space="0" w:color="auto"/>
            </w:tcBorders>
          </w:tcPr>
          <w:p w:rsidR="009413BB" w:rsidRPr="009413BB" w:rsidRDefault="009413BB" w:rsidP="009413BB">
            <w:pPr>
              <w:widowControl/>
              <w:suppressAutoHyphens w:val="0"/>
              <w:spacing w:after="0" w:line="240" w:lineRule="auto"/>
              <w:jc w:val="center"/>
              <w:rPr>
                <w:rFonts w:eastAsia="Calibri" w:cs="Times New Roman"/>
                <w:sz w:val="20"/>
                <w:szCs w:val="20"/>
                <w:lang w:eastAsia="en-US" w:bidi="ar-SA"/>
              </w:rPr>
            </w:pPr>
            <w:r w:rsidRPr="009413BB">
              <w:rPr>
                <w:rFonts w:eastAsia="Calibri" w:cs="Times New Roman"/>
                <w:sz w:val="20"/>
                <w:szCs w:val="20"/>
                <w:lang w:eastAsia="en-US" w:bidi="ar-SA"/>
              </w:rPr>
              <w:t>Наименование места происхождения товара или наименование производителя товара</w:t>
            </w:r>
          </w:p>
          <w:p w:rsidR="009413BB" w:rsidRPr="009413BB" w:rsidRDefault="009413BB" w:rsidP="009413BB">
            <w:pPr>
              <w:widowControl/>
              <w:suppressAutoHyphens w:val="0"/>
              <w:spacing w:after="0" w:line="240" w:lineRule="auto"/>
              <w:ind w:left="-37" w:right="-108"/>
              <w:jc w:val="center"/>
              <w:rPr>
                <w:rFonts w:eastAsia="Times New Roman" w:cs="Times New Roman"/>
                <w:sz w:val="20"/>
                <w:szCs w:val="20"/>
                <w:lang w:eastAsia="ru-RU" w:bidi="ar-SA"/>
              </w:rPr>
            </w:pPr>
            <w:r w:rsidRPr="009413BB">
              <w:rPr>
                <w:rFonts w:eastAsia="Calibri" w:cs="Times New Roman"/>
                <w:sz w:val="20"/>
                <w:szCs w:val="20"/>
                <w:lang w:eastAsia="en-US" w:bidi="ar-SA"/>
              </w:rPr>
              <w:t>(издательство*)</w:t>
            </w:r>
          </w:p>
        </w:tc>
      </w:tr>
      <w:tr w:rsidR="009413BB" w:rsidRPr="009413BB" w:rsidTr="00542A13">
        <w:trPr>
          <w:trHeight w:val="570"/>
        </w:trPr>
        <w:tc>
          <w:tcPr>
            <w:tcW w:w="993" w:type="dxa"/>
            <w:vMerge/>
            <w:tcBorders>
              <w:left w:val="single" w:sz="4" w:space="0" w:color="auto"/>
              <w:bottom w:val="single" w:sz="4" w:space="0" w:color="auto"/>
              <w:right w:val="single" w:sz="4" w:space="0" w:color="auto"/>
            </w:tcBorders>
            <w:shd w:val="clear" w:color="auto" w:fill="auto"/>
            <w:vAlign w:val="center"/>
          </w:tcPr>
          <w:p w:rsidR="009413BB" w:rsidRPr="009413BB" w:rsidRDefault="009413BB" w:rsidP="009413BB">
            <w:pPr>
              <w:widowControl/>
              <w:suppressAutoHyphens w:val="0"/>
              <w:spacing w:after="0" w:line="240" w:lineRule="auto"/>
              <w:ind w:left="-108" w:right="33"/>
              <w:jc w:val="center"/>
              <w:rPr>
                <w:rFonts w:eastAsia="Times New Roman" w:cs="Times New Roman"/>
                <w:bCs/>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vAlign w:val="center"/>
          </w:tcPr>
          <w:p w:rsidR="009413BB" w:rsidRPr="009413BB" w:rsidRDefault="009413BB" w:rsidP="009413BB">
            <w:pPr>
              <w:widowControl/>
              <w:suppressAutoHyphens w:val="0"/>
              <w:spacing w:after="0" w:line="240" w:lineRule="auto"/>
              <w:jc w:val="center"/>
              <w:rPr>
                <w:rFonts w:eastAsia="Times New Roman" w:cs="Times New Roman"/>
                <w:bCs/>
                <w:sz w:val="20"/>
                <w:szCs w:val="20"/>
                <w:lang w:eastAsia="ru-RU" w:bidi="ar-SA"/>
              </w:rPr>
            </w:pPr>
            <w:r w:rsidRPr="009413BB">
              <w:rPr>
                <w:rFonts w:eastAsia="Calibri" w:cs="Times New Roman"/>
                <w:sz w:val="20"/>
                <w:szCs w:val="20"/>
                <w:lang w:eastAsia="en-US" w:bidi="ar-SA"/>
              </w:rPr>
              <w:t>Наименование товара</w:t>
            </w:r>
          </w:p>
        </w:tc>
        <w:tc>
          <w:tcPr>
            <w:tcW w:w="852" w:type="dxa"/>
            <w:tcBorders>
              <w:top w:val="single" w:sz="4" w:space="0" w:color="auto"/>
              <w:left w:val="nil"/>
              <w:bottom w:val="single" w:sz="4" w:space="0" w:color="auto"/>
              <w:right w:val="single" w:sz="4" w:space="0" w:color="auto"/>
            </w:tcBorders>
            <w:shd w:val="clear" w:color="auto" w:fill="auto"/>
            <w:vAlign w:val="center"/>
          </w:tcPr>
          <w:p w:rsidR="009413BB" w:rsidRPr="009413BB" w:rsidRDefault="009413BB" w:rsidP="009413BB">
            <w:pPr>
              <w:widowControl/>
              <w:suppressAutoHyphens w:val="0"/>
              <w:spacing w:after="0" w:line="240" w:lineRule="auto"/>
              <w:ind w:left="-107"/>
              <w:jc w:val="center"/>
              <w:rPr>
                <w:rFonts w:eastAsia="Times New Roman" w:cs="Times New Roman"/>
                <w:bCs/>
                <w:sz w:val="20"/>
                <w:szCs w:val="20"/>
                <w:lang w:eastAsia="ru-RU" w:bidi="ar-SA"/>
              </w:rPr>
            </w:pPr>
            <w:r w:rsidRPr="009413BB">
              <w:rPr>
                <w:rFonts w:eastAsia="Times New Roman" w:cs="Times New Roman"/>
                <w:sz w:val="20"/>
                <w:szCs w:val="20"/>
                <w:lang w:eastAsia="ru-RU" w:bidi="ar-SA"/>
              </w:rPr>
              <w:t>Класс</w:t>
            </w:r>
          </w:p>
        </w:tc>
        <w:tc>
          <w:tcPr>
            <w:tcW w:w="992" w:type="dxa"/>
            <w:tcBorders>
              <w:top w:val="single" w:sz="4" w:space="0" w:color="auto"/>
              <w:left w:val="nil"/>
              <w:bottom w:val="single" w:sz="4" w:space="0" w:color="auto"/>
              <w:right w:val="single" w:sz="4" w:space="0" w:color="auto"/>
            </w:tcBorders>
            <w:shd w:val="clear" w:color="auto" w:fill="auto"/>
            <w:vAlign w:val="center"/>
          </w:tcPr>
          <w:p w:rsidR="009413BB" w:rsidRPr="009413BB" w:rsidRDefault="009413BB" w:rsidP="009413BB">
            <w:pPr>
              <w:widowControl/>
              <w:suppressAutoHyphens w:val="0"/>
              <w:spacing w:after="0" w:line="240" w:lineRule="auto"/>
              <w:jc w:val="center"/>
              <w:rPr>
                <w:rFonts w:eastAsia="Times New Roman" w:cs="Times New Roman"/>
                <w:bCs/>
                <w:sz w:val="20"/>
                <w:szCs w:val="20"/>
                <w:lang w:eastAsia="ru-RU" w:bidi="ar-SA"/>
              </w:rPr>
            </w:pPr>
            <w:r w:rsidRPr="009413BB">
              <w:rPr>
                <w:rFonts w:eastAsia="Times New Roman" w:cs="Times New Roman"/>
                <w:sz w:val="20"/>
                <w:szCs w:val="20"/>
                <w:lang w:eastAsia="ru-RU" w:bidi="ar-SA"/>
              </w:rPr>
              <w:t>Год издания</w:t>
            </w:r>
          </w:p>
        </w:tc>
        <w:tc>
          <w:tcPr>
            <w:tcW w:w="2337" w:type="dxa"/>
            <w:vMerge/>
            <w:tcBorders>
              <w:left w:val="nil"/>
              <w:bottom w:val="single" w:sz="4" w:space="0" w:color="auto"/>
              <w:right w:val="single" w:sz="4" w:space="0" w:color="auto"/>
            </w:tcBorders>
          </w:tcPr>
          <w:p w:rsidR="009413BB" w:rsidRPr="009413BB" w:rsidRDefault="009413BB" w:rsidP="009413BB">
            <w:pPr>
              <w:widowControl/>
              <w:suppressAutoHyphens w:val="0"/>
              <w:spacing w:after="0" w:line="240" w:lineRule="auto"/>
              <w:ind w:left="-37" w:right="-108"/>
              <w:jc w:val="center"/>
              <w:rPr>
                <w:rFonts w:eastAsia="Times New Roman" w:cs="Times New Roman"/>
                <w:sz w:val="20"/>
                <w:szCs w:val="20"/>
                <w:lang w:eastAsia="ru-RU" w:bidi="ar-SA"/>
              </w:rPr>
            </w:pPr>
          </w:p>
        </w:tc>
      </w:tr>
      <w:tr w:rsidR="00044C83" w:rsidRPr="00462FC7" w:rsidTr="00462FC7">
        <w:trPr>
          <w:trHeight w:val="262"/>
        </w:trPr>
        <w:tc>
          <w:tcPr>
            <w:tcW w:w="993" w:type="dxa"/>
            <w:tcBorders>
              <w:top w:val="single" w:sz="4" w:space="0" w:color="auto"/>
              <w:left w:val="single" w:sz="4" w:space="0" w:color="auto"/>
              <w:bottom w:val="single" w:sz="4" w:space="0" w:color="auto"/>
              <w:right w:val="single" w:sz="4" w:space="0" w:color="auto"/>
            </w:tcBorders>
            <w:shd w:val="clear" w:color="auto" w:fill="auto"/>
          </w:tcPr>
          <w:p w:rsidR="00044C83" w:rsidRPr="009413BB" w:rsidRDefault="00044C83" w:rsidP="00D44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36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044C83" w:rsidRPr="00462FC7" w:rsidRDefault="00044C83" w:rsidP="00462FC7">
            <w:pPr>
              <w:rPr>
                <w:color w:val="000000"/>
                <w:sz w:val="22"/>
                <w:szCs w:val="22"/>
              </w:rPr>
            </w:pPr>
          </w:p>
        </w:tc>
        <w:tc>
          <w:tcPr>
            <w:tcW w:w="852" w:type="dxa"/>
            <w:tcBorders>
              <w:top w:val="single" w:sz="4" w:space="0" w:color="auto"/>
              <w:left w:val="nil"/>
              <w:bottom w:val="single" w:sz="4" w:space="0" w:color="auto"/>
              <w:right w:val="single" w:sz="4" w:space="0" w:color="auto"/>
            </w:tcBorders>
            <w:shd w:val="clear" w:color="auto" w:fill="auto"/>
            <w:vAlign w:val="center"/>
          </w:tcPr>
          <w:p w:rsidR="00044C83" w:rsidRPr="00462FC7" w:rsidRDefault="00044C83" w:rsidP="00462FC7">
            <w:pPr>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044C83" w:rsidRPr="00462FC7" w:rsidRDefault="00044C83" w:rsidP="00462FC7">
            <w:pPr>
              <w:jc w:val="center"/>
              <w:rPr>
                <w:color w:val="000000"/>
              </w:rPr>
            </w:pPr>
          </w:p>
        </w:tc>
        <w:tc>
          <w:tcPr>
            <w:tcW w:w="2337" w:type="dxa"/>
            <w:tcBorders>
              <w:top w:val="single" w:sz="4" w:space="0" w:color="auto"/>
              <w:left w:val="nil"/>
              <w:bottom w:val="single" w:sz="4" w:space="0" w:color="auto"/>
              <w:right w:val="single" w:sz="4" w:space="0" w:color="auto"/>
            </w:tcBorders>
          </w:tcPr>
          <w:p w:rsidR="00044C83" w:rsidRPr="00462FC7" w:rsidRDefault="00044C83" w:rsidP="009413BB">
            <w:pPr>
              <w:widowControl/>
              <w:suppressAutoHyphens w:val="0"/>
              <w:spacing w:after="0" w:line="240" w:lineRule="auto"/>
              <w:jc w:val="center"/>
              <w:rPr>
                <w:rFonts w:eastAsia="Times New Roman" w:cs="Times New Roman"/>
                <w:b/>
                <w:sz w:val="20"/>
                <w:szCs w:val="20"/>
                <w:lang w:eastAsia="ru-RU" w:bidi="ar-SA"/>
              </w:rPr>
            </w:pPr>
          </w:p>
        </w:tc>
      </w:tr>
      <w:tr w:rsidR="00044C83" w:rsidRPr="00462FC7" w:rsidTr="00462FC7">
        <w:trPr>
          <w:trHeight w:val="263"/>
        </w:trPr>
        <w:tc>
          <w:tcPr>
            <w:tcW w:w="993" w:type="dxa"/>
            <w:tcBorders>
              <w:top w:val="single" w:sz="4" w:space="0" w:color="auto"/>
              <w:left w:val="single" w:sz="4" w:space="0" w:color="auto"/>
              <w:bottom w:val="single" w:sz="4" w:space="0" w:color="auto"/>
              <w:right w:val="single" w:sz="4" w:space="0" w:color="auto"/>
            </w:tcBorders>
            <w:shd w:val="clear" w:color="auto" w:fill="auto"/>
          </w:tcPr>
          <w:p w:rsidR="00044C83" w:rsidRPr="00462FC7" w:rsidRDefault="00044C83" w:rsidP="00D44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36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044C83" w:rsidRPr="00462FC7" w:rsidRDefault="00044C83" w:rsidP="00462FC7">
            <w:pPr>
              <w:rPr>
                <w:color w:val="000000"/>
                <w:sz w:val="22"/>
                <w:szCs w:val="22"/>
              </w:rPr>
            </w:pPr>
          </w:p>
        </w:tc>
        <w:tc>
          <w:tcPr>
            <w:tcW w:w="852" w:type="dxa"/>
            <w:tcBorders>
              <w:top w:val="single" w:sz="4" w:space="0" w:color="auto"/>
              <w:left w:val="nil"/>
              <w:bottom w:val="single" w:sz="4" w:space="0" w:color="auto"/>
              <w:right w:val="single" w:sz="4" w:space="0" w:color="auto"/>
            </w:tcBorders>
            <w:shd w:val="clear" w:color="auto" w:fill="auto"/>
            <w:vAlign w:val="center"/>
          </w:tcPr>
          <w:p w:rsidR="00044C83" w:rsidRPr="00462FC7" w:rsidRDefault="00044C83" w:rsidP="00462FC7">
            <w:pPr>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044C83" w:rsidRPr="00462FC7" w:rsidRDefault="00044C83" w:rsidP="00462FC7">
            <w:pPr>
              <w:jc w:val="center"/>
            </w:pPr>
          </w:p>
        </w:tc>
        <w:tc>
          <w:tcPr>
            <w:tcW w:w="2337" w:type="dxa"/>
            <w:tcBorders>
              <w:top w:val="single" w:sz="4" w:space="0" w:color="auto"/>
              <w:left w:val="nil"/>
              <w:bottom w:val="single" w:sz="4" w:space="0" w:color="auto"/>
              <w:right w:val="single" w:sz="4" w:space="0" w:color="auto"/>
            </w:tcBorders>
          </w:tcPr>
          <w:p w:rsidR="00044C83" w:rsidRPr="00462FC7" w:rsidRDefault="00044C83" w:rsidP="009413BB">
            <w:pPr>
              <w:widowControl/>
              <w:suppressAutoHyphens w:val="0"/>
              <w:spacing w:after="0" w:line="240" w:lineRule="auto"/>
              <w:jc w:val="center"/>
              <w:rPr>
                <w:rFonts w:eastAsia="Times New Roman" w:cs="Times New Roman"/>
                <w:b/>
                <w:sz w:val="20"/>
                <w:szCs w:val="20"/>
                <w:lang w:eastAsia="ru-RU" w:bidi="ar-SA"/>
              </w:rPr>
            </w:pPr>
          </w:p>
        </w:tc>
      </w:tr>
      <w:tr w:rsidR="00044C83" w:rsidRPr="00462FC7" w:rsidTr="00462FC7">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044C83" w:rsidRPr="00462FC7" w:rsidRDefault="00044C83" w:rsidP="00D440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36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044C83" w:rsidRPr="00462FC7" w:rsidRDefault="00044C83" w:rsidP="00462FC7">
            <w:pPr>
              <w:rPr>
                <w:color w:val="000000"/>
                <w:sz w:val="22"/>
                <w:szCs w:val="22"/>
              </w:rPr>
            </w:pPr>
          </w:p>
        </w:tc>
        <w:tc>
          <w:tcPr>
            <w:tcW w:w="852" w:type="dxa"/>
            <w:tcBorders>
              <w:top w:val="single" w:sz="4" w:space="0" w:color="auto"/>
              <w:left w:val="nil"/>
              <w:bottom w:val="single" w:sz="4" w:space="0" w:color="auto"/>
              <w:right w:val="single" w:sz="4" w:space="0" w:color="auto"/>
            </w:tcBorders>
            <w:shd w:val="clear" w:color="auto" w:fill="auto"/>
            <w:vAlign w:val="center"/>
          </w:tcPr>
          <w:p w:rsidR="00044C83" w:rsidRPr="00462FC7" w:rsidRDefault="00044C83" w:rsidP="00462FC7">
            <w:pPr>
              <w:jc w:val="center"/>
              <w:rPr>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044C83" w:rsidRPr="00462FC7" w:rsidRDefault="00044C83" w:rsidP="00462FC7">
            <w:pPr>
              <w:jc w:val="center"/>
            </w:pPr>
          </w:p>
        </w:tc>
        <w:tc>
          <w:tcPr>
            <w:tcW w:w="2337" w:type="dxa"/>
            <w:tcBorders>
              <w:top w:val="single" w:sz="4" w:space="0" w:color="auto"/>
              <w:left w:val="nil"/>
              <w:bottom w:val="single" w:sz="4" w:space="0" w:color="auto"/>
              <w:right w:val="single" w:sz="4" w:space="0" w:color="auto"/>
            </w:tcBorders>
          </w:tcPr>
          <w:p w:rsidR="00044C83" w:rsidRPr="00462FC7" w:rsidRDefault="00044C83" w:rsidP="009413BB">
            <w:pPr>
              <w:widowControl/>
              <w:suppressAutoHyphens w:val="0"/>
              <w:spacing w:after="0" w:line="240" w:lineRule="auto"/>
              <w:jc w:val="center"/>
              <w:rPr>
                <w:rFonts w:eastAsia="Times New Roman" w:cs="Times New Roman"/>
                <w:b/>
                <w:sz w:val="20"/>
                <w:szCs w:val="20"/>
                <w:lang w:eastAsia="ru-RU" w:bidi="ar-SA"/>
              </w:rPr>
            </w:pPr>
          </w:p>
        </w:tc>
      </w:tr>
      <w:tr w:rsidR="009413BB" w:rsidRPr="00462FC7" w:rsidTr="00542A13">
        <w:trPr>
          <w:gridAfter w:val="4"/>
          <w:wAfter w:w="7017" w:type="dxa"/>
          <w:trHeight w:val="68"/>
        </w:trPr>
        <w:tc>
          <w:tcPr>
            <w:tcW w:w="993" w:type="dxa"/>
          </w:tcPr>
          <w:p w:rsidR="009413BB" w:rsidRPr="00462FC7" w:rsidRDefault="009413BB" w:rsidP="009413BB">
            <w:pPr>
              <w:suppressAutoHyphens w:val="0"/>
              <w:autoSpaceDE w:val="0"/>
              <w:autoSpaceDN w:val="0"/>
              <w:adjustRightInd w:val="0"/>
              <w:spacing w:after="0" w:line="240" w:lineRule="auto"/>
              <w:rPr>
                <w:rFonts w:eastAsia="Times New Roman" w:cs="Times New Roman"/>
                <w:sz w:val="20"/>
                <w:szCs w:val="20"/>
                <w:lang w:eastAsia="ru-RU" w:bidi="ar-SA"/>
              </w:rPr>
            </w:pPr>
          </w:p>
        </w:tc>
        <w:tc>
          <w:tcPr>
            <w:tcW w:w="991" w:type="dxa"/>
          </w:tcPr>
          <w:p w:rsidR="009413BB" w:rsidRPr="00462FC7" w:rsidRDefault="009413BB" w:rsidP="009413BB">
            <w:pPr>
              <w:suppressAutoHyphens w:val="0"/>
              <w:autoSpaceDE w:val="0"/>
              <w:autoSpaceDN w:val="0"/>
              <w:adjustRightInd w:val="0"/>
              <w:spacing w:after="0" w:line="240" w:lineRule="auto"/>
              <w:rPr>
                <w:rFonts w:eastAsia="Times New Roman" w:cs="Times New Roman"/>
                <w:sz w:val="20"/>
                <w:szCs w:val="20"/>
                <w:lang w:eastAsia="ru-RU" w:bidi="ar-SA"/>
              </w:rPr>
            </w:pPr>
          </w:p>
        </w:tc>
        <w:tc>
          <w:tcPr>
            <w:tcW w:w="991" w:type="dxa"/>
          </w:tcPr>
          <w:p w:rsidR="009413BB" w:rsidRPr="00462FC7"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p>
        </w:tc>
      </w:tr>
      <w:tr w:rsidR="009413BB" w:rsidRPr="00462FC7" w:rsidTr="00542A13">
        <w:trPr>
          <w:gridAfter w:val="4"/>
          <w:wAfter w:w="7017" w:type="dxa"/>
          <w:trHeight w:val="74"/>
        </w:trPr>
        <w:tc>
          <w:tcPr>
            <w:tcW w:w="993" w:type="dxa"/>
          </w:tcPr>
          <w:p w:rsidR="009413BB" w:rsidRPr="00462FC7" w:rsidRDefault="009413BB" w:rsidP="009413BB">
            <w:pPr>
              <w:suppressAutoHyphens w:val="0"/>
              <w:autoSpaceDE w:val="0"/>
              <w:autoSpaceDN w:val="0"/>
              <w:adjustRightInd w:val="0"/>
              <w:spacing w:after="0" w:line="240" w:lineRule="auto"/>
              <w:rPr>
                <w:rFonts w:eastAsia="Times New Roman" w:cs="Times New Roman"/>
                <w:sz w:val="20"/>
                <w:szCs w:val="20"/>
                <w:lang w:eastAsia="ru-RU" w:bidi="ar-SA"/>
              </w:rPr>
            </w:pPr>
          </w:p>
        </w:tc>
        <w:tc>
          <w:tcPr>
            <w:tcW w:w="991" w:type="dxa"/>
          </w:tcPr>
          <w:p w:rsidR="009413BB" w:rsidRPr="00462FC7" w:rsidRDefault="009413BB" w:rsidP="009413BB">
            <w:pPr>
              <w:suppressAutoHyphens w:val="0"/>
              <w:autoSpaceDE w:val="0"/>
              <w:autoSpaceDN w:val="0"/>
              <w:adjustRightInd w:val="0"/>
              <w:spacing w:after="0" w:line="240" w:lineRule="auto"/>
              <w:rPr>
                <w:rFonts w:eastAsia="Times New Roman" w:cs="Times New Roman"/>
                <w:sz w:val="20"/>
                <w:szCs w:val="20"/>
                <w:lang w:eastAsia="ru-RU" w:bidi="ar-SA"/>
              </w:rPr>
            </w:pPr>
          </w:p>
        </w:tc>
        <w:tc>
          <w:tcPr>
            <w:tcW w:w="991" w:type="dxa"/>
          </w:tcPr>
          <w:p w:rsidR="009413BB" w:rsidRPr="00462FC7"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p>
        </w:tc>
      </w:tr>
    </w:tbl>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462FC7">
        <w:rPr>
          <w:rFonts w:eastAsia="Times New Roman" w:cs="Times New Roman"/>
          <w:lang w:eastAsia="ru-RU" w:bidi="ar-SA"/>
        </w:rPr>
        <w:t>* Издание поставляемых учебников должно быть произведено организациями, входящими в</w:t>
      </w:r>
      <w:r w:rsidRPr="009413BB">
        <w:rPr>
          <w:rFonts w:eastAsia="Times New Roman" w:cs="Times New Roman"/>
          <w:lang w:eastAsia="ru-RU" w:bidi="ar-SA"/>
        </w:rPr>
        <w:t xml:space="preserve"> перечень организаций, утвержденный приказом </w:t>
      </w:r>
      <w:proofErr w:type="spellStart"/>
      <w:r w:rsidRPr="009413BB">
        <w:rPr>
          <w:rFonts w:eastAsia="Times New Roman" w:cs="Times New Roman"/>
          <w:lang w:eastAsia="ru-RU" w:bidi="ar-SA"/>
        </w:rPr>
        <w:t>Минобрнауки</w:t>
      </w:r>
      <w:proofErr w:type="spellEnd"/>
      <w:r w:rsidRPr="009413BB">
        <w:rPr>
          <w:rFonts w:eastAsia="Times New Roman" w:cs="Times New Roman"/>
          <w:lang w:eastAsia="ru-RU" w:bidi="ar-SA"/>
        </w:rPr>
        <w:t xml:space="preserve"> РФ от 14.12.2009 № 729 «Об утверждении перечня организаций, осуществляющий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(далее - Перечень).</w:t>
      </w:r>
      <w:proofErr w:type="gramEnd"/>
    </w:p>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lang w:eastAsia="ru-RU" w:bidi="ar-SA"/>
        </w:rPr>
      </w:pPr>
    </w:p>
    <w:p w:rsidR="009413BB" w:rsidRPr="009413BB" w:rsidRDefault="009413BB" w:rsidP="009413BB">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9413BB">
        <w:rPr>
          <w:rFonts w:eastAsia="Times New Roman" w:cs="Times New Roman"/>
          <w:b/>
          <w:i/>
          <w:sz w:val="22"/>
          <w:szCs w:val="22"/>
          <w:lang w:eastAsia="ru-RU" w:bidi="ar-SA"/>
        </w:rPr>
        <w:t>Примечание:</w:t>
      </w:r>
      <w:r w:rsidRPr="009413BB">
        <w:rPr>
          <w:rFonts w:eastAsia="Times New Roman" w:cs="Times New Roman"/>
          <w:sz w:val="22"/>
          <w:szCs w:val="22"/>
          <w:lang w:eastAsia="ru-RU" w:bidi="ar-SA"/>
        </w:rPr>
        <w:t xml:space="preserve"> </w:t>
      </w:r>
      <w:proofErr w:type="gramStart"/>
      <w:r w:rsidRPr="009413BB">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9413BB">
        <w:rPr>
          <w:rFonts w:eastAsia="Times New Roman" w:cs="Times New Roman"/>
          <w:i/>
          <w:lang w:eastAsia="ru-RU" w:bidi="ar-SA"/>
        </w:rPr>
        <w:t>.</w:t>
      </w:r>
      <w:proofErr w:type="gramEnd"/>
    </w:p>
    <w:p w:rsidR="009413BB" w:rsidRPr="009413BB" w:rsidRDefault="009413BB" w:rsidP="009413BB">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9413BB">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9413BB">
        <w:rPr>
          <w:rFonts w:eastAsia="Times New Roman" w:cs="Times New Roman"/>
          <w:b/>
          <w:sz w:val="28"/>
          <w:szCs w:val="28"/>
          <w:lang w:eastAsia="ru-RU" w:bidi="ar-SA"/>
        </w:rPr>
        <w:t>Форма № 2</w:t>
      </w:r>
    </w:p>
    <w:p w:rsidR="009413BB" w:rsidRPr="009413BB" w:rsidRDefault="009413BB" w:rsidP="009413BB">
      <w:pPr>
        <w:suppressAutoHyphens w:val="0"/>
        <w:autoSpaceDE w:val="0"/>
        <w:autoSpaceDN w:val="0"/>
        <w:adjustRightInd w:val="0"/>
        <w:spacing w:after="0" w:line="240" w:lineRule="auto"/>
        <w:rPr>
          <w:rFonts w:eastAsia="Times New Roman" w:cs="Times New Roman"/>
          <w:b/>
          <w:sz w:val="20"/>
          <w:szCs w:val="20"/>
          <w:lang w:eastAsia="ru-RU" w:bidi="ar-SA"/>
        </w:rPr>
      </w:pPr>
    </w:p>
    <w:p w:rsidR="009413BB" w:rsidRPr="009413BB" w:rsidRDefault="009413BB" w:rsidP="009413BB">
      <w:pPr>
        <w:widowControl/>
        <w:suppressAutoHyphens w:val="0"/>
        <w:spacing w:after="120" w:line="240" w:lineRule="auto"/>
        <w:jc w:val="center"/>
        <w:rPr>
          <w:rFonts w:eastAsia="Times New Roman" w:cs="Times New Roman"/>
          <w:b/>
          <w:bCs/>
          <w:lang w:eastAsia="ru-RU" w:bidi="ar-SA"/>
        </w:rPr>
      </w:pPr>
      <w:r w:rsidRPr="009413BB">
        <w:rPr>
          <w:rFonts w:eastAsia="Times New Roman" w:cs="Times New Roman"/>
          <w:b/>
          <w:bCs/>
          <w:lang w:eastAsia="ru-RU" w:bidi="ar-SA"/>
        </w:rPr>
        <w:t xml:space="preserve">ВТОРАЯ ЧАСТЬ ЗАЯВКИ НА УЧАСТИЕ В ЭЛЕКТРОННОМ АУКЦИОНЕ </w:t>
      </w: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lang w:eastAsia="ru-RU" w:bidi="ar-SA"/>
        </w:rPr>
      </w:pPr>
      <w:r w:rsidRPr="009413BB">
        <w:rPr>
          <w:rFonts w:cs="Times New Roman"/>
          <w:i/>
        </w:rPr>
        <w:t>на</w:t>
      </w:r>
      <w:r w:rsidR="00462FC7" w:rsidRPr="00462FC7">
        <w:rPr>
          <w:rFonts w:eastAsia="Times New Roman" w:cs="Times New Roman"/>
          <w:bCs/>
          <w:i/>
          <w:spacing w:val="-9"/>
          <w:lang w:eastAsia="ru-RU" w:bidi="ar-SA"/>
        </w:rPr>
        <w:t xml:space="preserve"> </w:t>
      </w:r>
      <w:r w:rsidR="00462FC7">
        <w:rPr>
          <w:rFonts w:eastAsia="Times New Roman" w:cs="Times New Roman"/>
          <w:bCs/>
          <w:i/>
          <w:spacing w:val="-9"/>
          <w:lang w:eastAsia="ru-RU" w:bidi="ar-SA"/>
        </w:rPr>
        <w:t>п</w:t>
      </w:r>
      <w:r w:rsidR="00462FC7" w:rsidRPr="00FC56C0">
        <w:rPr>
          <w:rFonts w:eastAsia="Times New Roman" w:cs="Times New Roman"/>
          <w:bCs/>
          <w:i/>
          <w:spacing w:val="-9"/>
          <w:lang w:eastAsia="ru-RU" w:bidi="ar-SA"/>
        </w:rPr>
        <w:t>оставк</w:t>
      </w:r>
      <w:r w:rsidR="00462FC7">
        <w:rPr>
          <w:rFonts w:eastAsia="Times New Roman" w:cs="Times New Roman"/>
          <w:bCs/>
          <w:i/>
          <w:spacing w:val="-9"/>
          <w:lang w:eastAsia="ru-RU" w:bidi="ar-SA"/>
        </w:rPr>
        <w:t>у</w:t>
      </w:r>
      <w:r w:rsidR="00462FC7" w:rsidRPr="00FC56C0">
        <w:rPr>
          <w:rFonts w:eastAsia="Times New Roman" w:cs="Times New Roman"/>
          <w:bCs/>
          <w:i/>
          <w:spacing w:val="-9"/>
          <w:lang w:eastAsia="ru-RU" w:bidi="ar-SA"/>
        </w:rPr>
        <w:t xml:space="preserve"> учебников для МБОУ СОШ № 39</w:t>
      </w:r>
      <w:r w:rsidRPr="009413BB">
        <w:rPr>
          <w:rFonts w:cs="Times New Roman"/>
          <w:i/>
          <w:lang w:eastAsia="ru-RU" w:bidi="ar-SA"/>
        </w:rPr>
        <w:t>.</w:t>
      </w:r>
    </w:p>
    <w:p w:rsidR="009413BB" w:rsidRPr="009413BB" w:rsidRDefault="009413BB" w:rsidP="009413BB">
      <w:pPr>
        <w:suppressAutoHyphens w:val="0"/>
        <w:autoSpaceDE w:val="0"/>
        <w:autoSpaceDN w:val="0"/>
        <w:adjustRightInd w:val="0"/>
        <w:spacing w:after="0" w:line="240" w:lineRule="auto"/>
        <w:jc w:val="both"/>
        <w:rPr>
          <w:rFonts w:eastAsia="Times New Roman" w:cs="Times New Roman"/>
          <w:iCs/>
          <w:lang w:eastAsia="ru-RU" w:bidi="ar-SA"/>
        </w:rPr>
      </w:pPr>
      <w:r w:rsidRPr="009413BB">
        <w:rPr>
          <w:rFonts w:eastAsia="Times New Roman" w:cs="Times New Roman"/>
          <w:lang w:eastAsia="ru-RU" w:bidi="ar-SA"/>
        </w:rPr>
        <w:t>1.</w:t>
      </w:r>
      <w:r w:rsidRPr="009413BB">
        <w:rPr>
          <w:rFonts w:eastAsia="Times New Roman" w:cs="Times New Roman"/>
          <w:i/>
          <w:lang w:eastAsia="ru-RU" w:bidi="ar-SA"/>
        </w:rPr>
        <w:t xml:space="preserve"> </w:t>
      </w:r>
      <w:r w:rsidRPr="009413BB">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9413BB" w:rsidRPr="009413BB" w:rsidRDefault="009413BB" w:rsidP="009413BB">
      <w:pPr>
        <w:widowControl/>
        <w:suppressAutoHyphens w:val="0"/>
        <w:spacing w:after="60" w:line="240" w:lineRule="auto"/>
        <w:jc w:val="both"/>
        <w:rPr>
          <w:rFonts w:eastAsia="Times New Roman" w:cs="Times New Roman"/>
          <w:lang w:eastAsia="ru-RU" w:bidi="ar-SA"/>
        </w:rPr>
      </w:pPr>
      <w:r w:rsidRPr="009413BB">
        <w:rPr>
          <w:rFonts w:eastAsia="Times New Roman" w:cs="Times New Roman"/>
          <w:lang w:eastAsia="ru-RU" w:bidi="ar-SA"/>
        </w:rPr>
        <w:t>_____________________________________________________________________________</w:t>
      </w:r>
    </w:p>
    <w:p w:rsidR="009413BB" w:rsidRPr="009413BB" w:rsidRDefault="009413BB" w:rsidP="009413BB">
      <w:pPr>
        <w:widowControl/>
        <w:suppressAutoHyphens w:val="0"/>
        <w:spacing w:after="60" w:line="240" w:lineRule="auto"/>
        <w:jc w:val="center"/>
        <w:rPr>
          <w:rFonts w:eastAsia="Times New Roman" w:cs="Times New Roman"/>
          <w:i/>
          <w:sz w:val="18"/>
          <w:lang w:eastAsia="ru-RU" w:bidi="ar-SA"/>
        </w:rPr>
      </w:pPr>
      <w:r w:rsidRPr="009413BB">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9413BB" w:rsidRPr="009413BB" w:rsidRDefault="009413BB" w:rsidP="009413BB">
      <w:pPr>
        <w:widowControl/>
        <w:suppressAutoHyphens w:val="0"/>
        <w:spacing w:after="60" w:line="360" w:lineRule="auto"/>
        <w:jc w:val="both"/>
        <w:rPr>
          <w:rFonts w:eastAsia="Times New Roman" w:cs="Times New Roman"/>
          <w:lang w:eastAsia="ru-RU" w:bidi="ar-SA"/>
        </w:rPr>
      </w:pPr>
      <w:proofErr w:type="gramStart"/>
      <w:r w:rsidRPr="009413BB">
        <w:rPr>
          <w:rFonts w:eastAsia="Times New Roman" w:cs="Times New Roman"/>
          <w:lang w:eastAsia="ru-RU" w:bidi="ar-SA"/>
        </w:rPr>
        <w:t>предоставляем следующие документы</w:t>
      </w:r>
      <w:proofErr w:type="gramEnd"/>
      <w:r w:rsidRPr="009413BB">
        <w:rPr>
          <w:rFonts w:eastAsia="Times New Roman" w:cs="Times New Roman"/>
          <w:lang w:eastAsia="ru-RU" w:bidi="ar-SA"/>
        </w:rPr>
        <w:t xml:space="preserve"> и сведения:</w:t>
      </w:r>
    </w:p>
    <w:p w:rsidR="009413BB" w:rsidRPr="009413BB" w:rsidRDefault="009413BB" w:rsidP="009413BB">
      <w:pPr>
        <w:widowControl/>
        <w:suppressAutoHyphens w:val="0"/>
        <w:spacing w:after="0" w:line="240" w:lineRule="auto"/>
        <w:jc w:val="center"/>
        <w:outlineLvl w:val="8"/>
        <w:rPr>
          <w:rFonts w:eastAsia="Times New Roman" w:cs="Times New Roman"/>
          <w:i/>
          <w:lang w:eastAsia="ru-RU" w:bidi="ar-SA"/>
        </w:rPr>
      </w:pPr>
      <w:r w:rsidRPr="009413BB">
        <w:rPr>
          <w:rFonts w:eastAsia="Times New Roman" w:cs="Times New Roman"/>
          <w:i/>
          <w:lang w:eastAsia="ru-RU" w:bidi="ar-SA"/>
        </w:rPr>
        <w:t>( для юридического лица)</w:t>
      </w:r>
    </w:p>
    <w:p w:rsidR="009413BB" w:rsidRPr="009413BB" w:rsidRDefault="009413BB" w:rsidP="009413BB">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9413BB" w:rsidRPr="009413BB" w:rsidTr="00542A13">
        <w:trPr>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1.</w:t>
            </w:r>
          </w:p>
        </w:tc>
        <w:tc>
          <w:tcPr>
            <w:tcW w:w="2980"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2.</w:t>
            </w:r>
          </w:p>
        </w:tc>
        <w:tc>
          <w:tcPr>
            <w:tcW w:w="2980"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Место нахождения участника электронного аукциона</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64"/>
              <w:rPr>
                <w:rFonts w:eastAsia="Times New Roman" w:cs="Times New Roman"/>
                <w:sz w:val="22"/>
                <w:szCs w:val="22"/>
                <w:lang w:eastAsia="ru-RU" w:bidi="ar-SA"/>
              </w:rPr>
            </w:pPr>
            <w:r w:rsidRPr="009413BB">
              <w:rPr>
                <w:rFonts w:eastAsia="Times New Roman" w:cs="Times New Roman"/>
                <w:sz w:val="22"/>
                <w:szCs w:val="22"/>
                <w:lang w:eastAsia="ru-RU" w:bidi="ar-SA"/>
              </w:rPr>
              <w:t>3.</w:t>
            </w:r>
          </w:p>
        </w:tc>
        <w:tc>
          <w:tcPr>
            <w:tcW w:w="2980"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Почтовый адрес участника электронного аукциона</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4.</w:t>
            </w:r>
          </w:p>
        </w:tc>
        <w:tc>
          <w:tcPr>
            <w:tcW w:w="2980"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Номер контактного телефона (факса)</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5.</w:t>
            </w:r>
          </w:p>
        </w:tc>
        <w:tc>
          <w:tcPr>
            <w:tcW w:w="2980" w:type="pct"/>
            <w:tcBorders>
              <w:left w:val="single" w:sz="4" w:space="0" w:color="auto"/>
            </w:tcBorders>
          </w:tcPr>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ИНН (при наличии)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6.</w:t>
            </w:r>
          </w:p>
        </w:tc>
        <w:tc>
          <w:tcPr>
            <w:tcW w:w="2980" w:type="pct"/>
            <w:tcBorders>
              <w:left w:val="single" w:sz="4" w:space="0" w:color="auto"/>
            </w:tcBorders>
          </w:tcPr>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ИНН (при наличии) учредителей участника электронного аукциона</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7.</w:t>
            </w:r>
          </w:p>
        </w:tc>
        <w:tc>
          <w:tcPr>
            <w:tcW w:w="2980" w:type="pct"/>
            <w:tcBorders>
              <w:left w:val="single" w:sz="4" w:space="0" w:color="auto"/>
            </w:tcBorders>
          </w:tcPr>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ИНН (при наличии) членов коллегиального исполнительного органа участника электронного аукциона</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ИНН (при наличии)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9413BB" w:rsidRPr="009413BB" w:rsidRDefault="009413BB" w:rsidP="009413BB">
      <w:pPr>
        <w:suppressAutoHyphens w:val="0"/>
        <w:autoSpaceDE w:val="0"/>
        <w:autoSpaceDN w:val="0"/>
        <w:adjustRightInd w:val="0"/>
        <w:spacing w:after="0" w:line="240" w:lineRule="auto"/>
        <w:rPr>
          <w:rFonts w:eastAsia="Times New Roman" w:cs="Times New Roman"/>
          <w:sz w:val="20"/>
          <w:szCs w:val="20"/>
          <w:lang w:eastAsia="ru-RU" w:bidi="ar-SA"/>
        </w:rPr>
      </w:pPr>
    </w:p>
    <w:p w:rsidR="009413BB" w:rsidRPr="009413BB" w:rsidRDefault="009413BB" w:rsidP="009413BB">
      <w:pPr>
        <w:widowControl/>
        <w:suppressAutoHyphens w:val="0"/>
        <w:spacing w:after="0" w:line="240" w:lineRule="auto"/>
        <w:jc w:val="center"/>
        <w:outlineLvl w:val="8"/>
        <w:rPr>
          <w:rFonts w:eastAsia="Times New Roman" w:cs="Times New Roman"/>
          <w:i/>
          <w:lang w:eastAsia="ru-RU" w:bidi="ar-SA"/>
        </w:rPr>
      </w:pPr>
      <w:r w:rsidRPr="009413BB">
        <w:rPr>
          <w:rFonts w:eastAsia="Times New Roman" w:cs="Times New Roman"/>
          <w:i/>
          <w:lang w:eastAsia="ru-RU" w:bidi="ar-SA"/>
        </w:rPr>
        <w:t>(для физического лица)</w:t>
      </w:r>
    </w:p>
    <w:p w:rsidR="009413BB" w:rsidRPr="009413BB" w:rsidRDefault="009413BB" w:rsidP="009413BB">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9413BB" w:rsidRPr="009413BB" w:rsidTr="00542A13">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9413BB">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trHeight w:val="466"/>
          <w:jc w:val="center"/>
        </w:trPr>
        <w:tc>
          <w:tcPr>
            <w:tcW w:w="193" w:type="pct"/>
            <w:tcBorders>
              <w:top w:val="single" w:sz="4" w:space="0" w:color="auto"/>
              <w:righ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Паспортные данные</w:t>
            </w:r>
          </w:p>
        </w:tc>
        <w:tc>
          <w:tcPr>
            <w:tcW w:w="1800"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r w:rsidRPr="009413BB">
              <w:rPr>
                <w:rFonts w:eastAsia="Times New Roman" w:cs="Times New Roman"/>
                <w:sz w:val="22"/>
                <w:szCs w:val="22"/>
                <w:lang w:eastAsia="ru-RU" w:bidi="ar-SA"/>
              </w:rPr>
              <w:t>серия                 номер</w:t>
            </w:r>
          </w:p>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r w:rsidRPr="009413BB">
              <w:rPr>
                <w:rFonts w:eastAsia="Times New Roman" w:cs="Times New Roman"/>
                <w:sz w:val="22"/>
                <w:szCs w:val="22"/>
                <w:lang w:eastAsia="ru-RU" w:bidi="ar-SA"/>
              </w:rPr>
              <w:t>выдан</w:t>
            </w:r>
          </w:p>
        </w:tc>
      </w:tr>
      <w:tr w:rsidR="009413BB" w:rsidRPr="009413BB" w:rsidTr="00542A13">
        <w:trPr>
          <w:cantSplit/>
          <w:trHeight w:val="325"/>
          <w:jc w:val="center"/>
        </w:trPr>
        <w:tc>
          <w:tcPr>
            <w:tcW w:w="193" w:type="pct"/>
            <w:tcBorders>
              <w:righ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3.</w:t>
            </w:r>
          </w:p>
        </w:tc>
        <w:tc>
          <w:tcPr>
            <w:tcW w:w="3007"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Место  жительства</w:t>
            </w:r>
          </w:p>
        </w:tc>
        <w:tc>
          <w:tcPr>
            <w:tcW w:w="1800"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cantSplit/>
          <w:trHeight w:val="305"/>
          <w:jc w:val="center"/>
        </w:trPr>
        <w:tc>
          <w:tcPr>
            <w:tcW w:w="193" w:type="pct"/>
            <w:tcBorders>
              <w:righ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4.</w:t>
            </w:r>
          </w:p>
        </w:tc>
        <w:tc>
          <w:tcPr>
            <w:tcW w:w="3007"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Номер контактного телефона</w:t>
            </w:r>
          </w:p>
        </w:tc>
        <w:tc>
          <w:tcPr>
            <w:tcW w:w="1800"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cantSplit/>
          <w:trHeight w:val="357"/>
          <w:jc w:val="center"/>
        </w:trPr>
        <w:tc>
          <w:tcPr>
            <w:tcW w:w="193" w:type="pct"/>
            <w:tcBorders>
              <w:righ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5.</w:t>
            </w:r>
          </w:p>
        </w:tc>
        <w:tc>
          <w:tcPr>
            <w:tcW w:w="3007"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9413BB" w:rsidRPr="009413BB" w:rsidRDefault="009413BB" w:rsidP="009413BB">
      <w:pPr>
        <w:suppressAutoHyphens w:val="0"/>
        <w:autoSpaceDE w:val="0"/>
        <w:autoSpaceDN w:val="0"/>
        <w:adjustRightInd w:val="0"/>
        <w:spacing w:after="0" w:line="240" w:lineRule="auto"/>
        <w:jc w:val="both"/>
        <w:rPr>
          <w:rFonts w:eastAsia="Times New Roman" w:cs="Times New Roman"/>
          <w:lang w:eastAsia="ru-RU" w:bidi="ar-SA"/>
        </w:rPr>
      </w:pPr>
    </w:p>
    <w:p w:rsidR="009413BB" w:rsidRPr="009413BB" w:rsidRDefault="009413BB" w:rsidP="009413BB">
      <w:pPr>
        <w:suppressAutoHyphens w:val="0"/>
        <w:autoSpaceDE w:val="0"/>
        <w:autoSpaceDN w:val="0"/>
        <w:adjustRightInd w:val="0"/>
        <w:spacing w:after="0" w:line="240" w:lineRule="auto"/>
        <w:jc w:val="both"/>
        <w:rPr>
          <w:rFonts w:eastAsia="Times New Roman" w:cs="Times New Roman"/>
          <w:lang w:eastAsia="ru-RU" w:bidi="ar-SA"/>
        </w:rPr>
      </w:pPr>
      <w:r w:rsidRPr="009413BB">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9413BB">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413BB" w:rsidRPr="009413BB" w:rsidRDefault="009413BB" w:rsidP="009413BB">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9413BB">
        <w:rPr>
          <w:rFonts w:eastAsia="Times New Roman" w:cs="Times New Roman"/>
          <w:lang w:eastAsia="ru-RU" w:bidi="ar-SA"/>
        </w:rPr>
        <w:t xml:space="preserve">- </w:t>
      </w:r>
      <w:proofErr w:type="spellStart"/>
      <w:r w:rsidRPr="009413BB">
        <w:rPr>
          <w:rFonts w:eastAsia="Times New Roman" w:cs="Times New Roman"/>
          <w:lang w:eastAsia="ru-RU" w:bidi="ar-SA"/>
        </w:rPr>
        <w:t>непроведение</w:t>
      </w:r>
      <w:proofErr w:type="spellEnd"/>
      <w:r w:rsidRPr="009413BB">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413BB" w:rsidRPr="009413BB" w:rsidRDefault="009413BB" w:rsidP="009413BB">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9413BB">
        <w:rPr>
          <w:rFonts w:eastAsia="Times New Roman" w:cs="Times New Roman"/>
          <w:lang w:eastAsia="ru-RU" w:bidi="ar-SA"/>
        </w:rPr>
        <w:t xml:space="preserve">- </w:t>
      </w:r>
      <w:proofErr w:type="spellStart"/>
      <w:r w:rsidRPr="009413BB">
        <w:rPr>
          <w:rFonts w:eastAsia="Times New Roman" w:cs="Times New Roman"/>
          <w:lang w:eastAsia="ru-RU" w:bidi="ar-SA"/>
        </w:rPr>
        <w:t>неприостановление</w:t>
      </w:r>
      <w:proofErr w:type="spellEnd"/>
      <w:r w:rsidRPr="009413BB">
        <w:rPr>
          <w:rFonts w:eastAsia="Times New Roman" w:cs="Times New Roman"/>
          <w:lang w:eastAsia="ru-RU" w:bidi="ar-SA"/>
        </w:rPr>
        <w:t xml:space="preserve"> деятельности участника закупки в порядке, установленном </w:t>
      </w:r>
      <w:hyperlink r:id="rId38" w:history="1">
        <w:r w:rsidRPr="009413BB">
          <w:rPr>
            <w:rFonts w:eastAsia="Times New Roman" w:cs="Times New Roman"/>
            <w:lang w:eastAsia="ru-RU" w:bidi="ar-SA"/>
          </w:rPr>
          <w:t>Кодексом</w:t>
        </w:r>
      </w:hyperlink>
      <w:r w:rsidRPr="009413BB">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9413BB" w:rsidRPr="009413BB" w:rsidRDefault="009413BB" w:rsidP="009413BB">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9413BB">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9413BB">
        <w:rPr>
          <w:rFonts w:eastAsia="Times New Roman" w:cs="Times New Roman"/>
          <w:lang w:eastAsia="ru-RU" w:bidi="ar-SA"/>
        </w:rPr>
        <w:lastRenderedPageBreak/>
        <w:t xml:space="preserve">исключением сумм, на которые предоставлены отсрочка, рассрочка, инвестиционный налоговый кредит в соответствии с </w:t>
      </w:r>
      <w:hyperlink r:id="rId39" w:history="1">
        <w:r w:rsidRPr="009413BB">
          <w:rPr>
            <w:rFonts w:eastAsia="Times New Roman" w:cs="Times New Roman"/>
            <w:lang w:eastAsia="ru-RU" w:bidi="ar-SA"/>
          </w:rPr>
          <w:t>законодательством</w:t>
        </w:r>
      </w:hyperlink>
      <w:r w:rsidRPr="009413BB">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413BB">
        <w:rPr>
          <w:rFonts w:eastAsia="Times New Roman" w:cs="Times New Roman"/>
          <w:lang w:eastAsia="ru-RU" w:bidi="ar-SA"/>
        </w:rPr>
        <w:t xml:space="preserve"> </w:t>
      </w:r>
      <w:proofErr w:type="gramStart"/>
      <w:r w:rsidRPr="009413BB">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9413BB">
          <w:rPr>
            <w:rFonts w:eastAsia="Times New Roman" w:cs="Times New Roman"/>
            <w:lang w:eastAsia="ru-RU" w:bidi="ar-SA"/>
          </w:rPr>
          <w:t>законодательством</w:t>
        </w:r>
      </w:hyperlink>
      <w:r w:rsidRPr="009413BB">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9413BB">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413BB">
        <w:rPr>
          <w:rFonts w:eastAsia="Times New Roman" w:cs="Times New Roman"/>
          <w:lang w:eastAsia="ru-RU" w:bidi="ar-SA"/>
        </w:rPr>
        <w:t>указанных</w:t>
      </w:r>
      <w:proofErr w:type="gramEnd"/>
      <w:r w:rsidRPr="009413BB">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13BB" w:rsidRPr="009413BB" w:rsidRDefault="009413BB" w:rsidP="009413BB">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9413BB">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9413BB">
        <w:rPr>
          <w:rFonts w:eastAsia="Times New Roman" w:cs="Times New Roman"/>
          <w:lang w:eastAsia="ru-RU" w:bidi="ar-SA"/>
        </w:rPr>
        <w:t xml:space="preserve"> товара, выполнением работы, оказанием услуги, </w:t>
      </w:r>
      <w:proofErr w:type="gramStart"/>
      <w:r w:rsidRPr="009413BB">
        <w:rPr>
          <w:rFonts w:eastAsia="Times New Roman" w:cs="Times New Roman"/>
          <w:lang w:eastAsia="ru-RU" w:bidi="ar-SA"/>
        </w:rPr>
        <w:t>являющихся</w:t>
      </w:r>
      <w:proofErr w:type="gramEnd"/>
      <w:r w:rsidRPr="009413BB">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9413BB" w:rsidRPr="009413BB" w:rsidRDefault="009413BB" w:rsidP="009413BB">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9413BB">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413BB">
        <w:rPr>
          <w:rFonts w:eastAsia="Times New Roman" w:cs="Times New Roman"/>
          <w:lang w:eastAsia="ru-RU" w:bidi="ar-SA"/>
        </w:rPr>
        <w:t xml:space="preserve"> </w:t>
      </w:r>
      <w:proofErr w:type="gramStart"/>
      <w:r w:rsidRPr="009413BB">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413BB">
        <w:rPr>
          <w:rFonts w:eastAsia="Times New Roman" w:cs="Times New Roman"/>
          <w:lang w:eastAsia="ru-RU" w:bidi="ar-SA"/>
        </w:rPr>
        <w:t>неполнородными</w:t>
      </w:r>
      <w:proofErr w:type="spellEnd"/>
      <w:r w:rsidRPr="009413BB">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iCs/>
          <w:lang w:eastAsia="ru-RU" w:bidi="ar-SA"/>
        </w:rPr>
      </w:pPr>
      <w:r w:rsidRPr="009413BB">
        <w:rPr>
          <w:rFonts w:eastAsia="Times New Roman" w:cs="Times New Roman"/>
          <w:iCs/>
          <w:lang w:eastAsia="ru-RU" w:bidi="ar-SA"/>
        </w:rPr>
        <w:t>3. Декларирую свою принадлежность к субъектам малого предпринимательства</w:t>
      </w:r>
    </w:p>
    <w:p w:rsidR="009413BB" w:rsidRPr="009413BB" w:rsidRDefault="009413BB" w:rsidP="009413BB">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9413BB">
        <w:rPr>
          <w:rFonts w:eastAsia="Times New Roman" w:cs="Times New Roman"/>
          <w:b/>
          <w:i/>
          <w:iCs/>
          <w:lang w:eastAsia="ru-RU" w:bidi="ar-SA"/>
        </w:rPr>
        <w:t xml:space="preserve">или </w:t>
      </w:r>
    </w:p>
    <w:p w:rsidR="009413BB" w:rsidRPr="009413BB" w:rsidRDefault="009413BB" w:rsidP="009413BB">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9413BB">
        <w:rPr>
          <w:rFonts w:eastAsia="Times New Roman" w:cs="Times New Roman"/>
          <w:iCs/>
          <w:lang w:eastAsia="ru-RU" w:bidi="ar-SA"/>
        </w:rPr>
        <w:t xml:space="preserve">Декларирую свою принадлежность к </w:t>
      </w:r>
      <w:r w:rsidRPr="009413BB">
        <w:rPr>
          <w:rFonts w:eastAsia="Times New Roman" w:cs="Times New Roman"/>
          <w:lang w:eastAsia="ru-RU" w:bidi="ar-SA"/>
        </w:rPr>
        <w:t>социально ориентированным некоммерческим организациям.</w:t>
      </w:r>
    </w:p>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lang w:eastAsia="ru-RU" w:bidi="ar-SA"/>
        </w:rPr>
      </w:pPr>
    </w:p>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iCs/>
          <w:lang w:eastAsia="ru-RU" w:bidi="ar-SA"/>
        </w:rPr>
      </w:pPr>
      <w:r w:rsidRPr="009413BB">
        <w:rPr>
          <w:rFonts w:eastAsia="Times New Roman" w:cs="Times New Roman"/>
          <w:b/>
          <w:i/>
          <w:lang w:eastAsia="ru-RU" w:bidi="ar-SA"/>
        </w:rPr>
        <w:t>Заверяю правильность всех данных.</w:t>
      </w:r>
    </w:p>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iCs/>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9413BB" w:rsidRPr="009413BB" w:rsidRDefault="009413BB" w:rsidP="009413BB">
      <w:pPr>
        <w:widowControl/>
        <w:suppressAutoHyphens w:val="0"/>
        <w:autoSpaceDE w:val="0"/>
        <w:autoSpaceDN w:val="0"/>
        <w:adjustRightInd w:val="0"/>
        <w:spacing w:after="0" w:line="240" w:lineRule="auto"/>
        <w:ind w:firstLine="540"/>
        <w:rPr>
          <w:rFonts w:eastAsia="Times New Roman" w:cs="Times New Roman"/>
          <w:i/>
          <w:lang w:eastAsia="ru-RU" w:bidi="ar-SA"/>
        </w:rPr>
      </w:pPr>
      <w:r w:rsidRPr="009413BB">
        <w:rPr>
          <w:rFonts w:eastAsia="Times New Roman" w:cs="Times New Roman"/>
          <w:b/>
          <w:i/>
          <w:sz w:val="22"/>
          <w:szCs w:val="22"/>
          <w:lang w:eastAsia="ru-RU" w:bidi="ar-SA"/>
        </w:rPr>
        <w:t>Примечание:</w:t>
      </w:r>
      <w:r w:rsidRPr="009413BB">
        <w:rPr>
          <w:rFonts w:eastAsia="Times New Roman" w:cs="Times New Roman"/>
          <w:sz w:val="22"/>
          <w:szCs w:val="22"/>
          <w:lang w:eastAsia="ru-RU" w:bidi="ar-SA"/>
        </w:rPr>
        <w:t xml:space="preserve"> </w:t>
      </w:r>
      <w:proofErr w:type="gramStart"/>
      <w:r w:rsidRPr="009413BB">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9413BB">
        <w:rPr>
          <w:rFonts w:eastAsia="Times New Roman" w:cs="Times New Roman"/>
          <w:i/>
          <w:lang w:eastAsia="ru-RU" w:bidi="ar-SA"/>
        </w:rPr>
        <w:t>.</w:t>
      </w:r>
      <w:proofErr w:type="gramEnd"/>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9413BB">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413BB" w:rsidRPr="009413BB" w:rsidRDefault="009413BB" w:rsidP="009413BB">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9413BB">
        <w:rPr>
          <w:rFonts w:eastAsia="Times New Roman" w:cs="Times New Roman"/>
          <w:b/>
          <w:sz w:val="28"/>
          <w:szCs w:val="28"/>
          <w:u w:val="single"/>
          <w:lang w:eastAsia="ru-RU" w:bidi="ar-SA"/>
        </w:rPr>
        <w:t>Форма № 3</w:t>
      </w: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9413BB">
        <w:rPr>
          <w:rFonts w:eastAsia="Times New Roman" w:cs="Times New Roman"/>
          <w:b/>
          <w:lang w:eastAsia="ru-RU" w:bidi="ar-SA"/>
        </w:rPr>
        <w:t>ФОРМА ЗАПРОСА О РАЗЪЯСНЕНИИ ПОЛОЖЕНИЙ</w:t>
      </w:r>
    </w:p>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b/>
          <w:lang w:eastAsia="ru-RU" w:bidi="ar-SA"/>
        </w:rPr>
        <w:t xml:space="preserve">ДОКУМЕНТАЦИИ ОБ ЭЛЕКТРОННОМ АУКЦИОНЕ </w:t>
      </w:r>
    </w:p>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9413BB" w:rsidRPr="009413BB" w:rsidRDefault="009413BB" w:rsidP="009413BB">
      <w:pPr>
        <w:suppressAutoHyphens w:val="0"/>
        <w:autoSpaceDE w:val="0"/>
        <w:autoSpaceDN w:val="0"/>
        <w:adjustRightInd w:val="0"/>
        <w:spacing w:after="0" w:line="240" w:lineRule="auto"/>
        <w:rPr>
          <w:rFonts w:eastAsia="Times New Roman" w:cs="Times New Roman"/>
          <w:lang w:eastAsia="ru-RU" w:bidi="ar-SA"/>
        </w:rPr>
      </w:pPr>
      <w:r w:rsidRPr="009413BB">
        <w:rPr>
          <w:rFonts w:eastAsia="Times New Roman" w:cs="Times New Roman"/>
          <w:lang w:eastAsia="ru-RU" w:bidi="ar-SA"/>
        </w:rPr>
        <w:t>Дата, исх. номер</w:t>
      </w:r>
    </w:p>
    <w:p w:rsidR="009413BB" w:rsidRPr="009413BB" w:rsidRDefault="009413BB" w:rsidP="009413BB">
      <w:pPr>
        <w:suppressAutoHyphens w:val="0"/>
        <w:autoSpaceDE w:val="0"/>
        <w:autoSpaceDN w:val="0"/>
        <w:adjustRightInd w:val="0"/>
        <w:spacing w:after="0" w:line="240" w:lineRule="auto"/>
        <w:rPr>
          <w:rFonts w:eastAsia="Times New Roman" w:cs="Times New Roman"/>
          <w:u w:val="single"/>
          <w:lang w:eastAsia="ru-RU" w:bidi="ar-SA"/>
        </w:rPr>
      </w:pP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p>
    <w:p w:rsidR="009413BB" w:rsidRPr="009413BB" w:rsidRDefault="009413BB" w:rsidP="009413BB">
      <w:pPr>
        <w:suppressAutoHyphens w:val="0"/>
        <w:autoSpaceDE w:val="0"/>
        <w:autoSpaceDN w:val="0"/>
        <w:adjustRightInd w:val="0"/>
        <w:spacing w:after="0" w:line="240" w:lineRule="auto"/>
        <w:rPr>
          <w:rFonts w:eastAsia="Times New Roman" w:cs="Times New Roman"/>
          <w:u w:val="single"/>
          <w:lang w:eastAsia="ru-RU" w:bidi="ar-SA"/>
        </w:rPr>
      </w:pP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p>
    <w:p w:rsidR="009413BB" w:rsidRPr="009413BB" w:rsidRDefault="009413BB" w:rsidP="009413BB">
      <w:pPr>
        <w:suppressAutoHyphens w:val="0"/>
        <w:autoSpaceDE w:val="0"/>
        <w:autoSpaceDN w:val="0"/>
        <w:adjustRightInd w:val="0"/>
        <w:spacing w:after="0" w:line="240" w:lineRule="auto"/>
        <w:rPr>
          <w:rFonts w:eastAsia="Times New Roman" w:cs="Times New Roman"/>
          <w:u w:val="single"/>
          <w:lang w:eastAsia="ru-RU" w:bidi="ar-SA"/>
        </w:rPr>
      </w:pP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p>
    <w:p w:rsidR="009413BB" w:rsidRPr="009413BB" w:rsidRDefault="009413BB" w:rsidP="009413BB">
      <w:pPr>
        <w:suppressAutoHyphens w:val="0"/>
        <w:autoSpaceDE w:val="0"/>
        <w:autoSpaceDN w:val="0"/>
        <w:adjustRightInd w:val="0"/>
        <w:spacing w:after="0" w:line="240" w:lineRule="auto"/>
        <w:rPr>
          <w:rFonts w:eastAsia="Times New Roman" w:cs="Times New Roman"/>
          <w:lang w:eastAsia="ru-RU" w:bidi="ar-SA"/>
        </w:rPr>
      </w:pP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p>
    <w:p w:rsidR="009413BB" w:rsidRPr="009413BB" w:rsidRDefault="009413BB" w:rsidP="009413BB">
      <w:pPr>
        <w:suppressAutoHyphens w:val="0"/>
        <w:autoSpaceDE w:val="0"/>
        <w:autoSpaceDN w:val="0"/>
        <w:adjustRightInd w:val="0"/>
        <w:spacing w:after="0" w:line="240" w:lineRule="auto"/>
        <w:rPr>
          <w:rFonts w:eastAsia="Times New Roman" w:cs="Times New Roman"/>
          <w:lang w:eastAsia="ru-RU" w:bidi="ar-SA"/>
        </w:rPr>
      </w:pPr>
    </w:p>
    <w:p w:rsidR="009413BB" w:rsidRPr="009413BB" w:rsidRDefault="009413BB" w:rsidP="009413BB">
      <w:pPr>
        <w:suppressAutoHyphens w:val="0"/>
        <w:autoSpaceDE w:val="0"/>
        <w:autoSpaceDN w:val="0"/>
        <w:adjustRightInd w:val="0"/>
        <w:spacing w:after="0" w:line="240" w:lineRule="auto"/>
        <w:rPr>
          <w:rFonts w:eastAsia="Times New Roman" w:cs="Times New Roman"/>
          <w:lang w:eastAsia="ru-RU" w:bidi="ar-SA"/>
        </w:rPr>
      </w:pPr>
    </w:p>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9413BB">
        <w:rPr>
          <w:rFonts w:eastAsia="Times New Roman" w:cs="Times New Roman"/>
          <w:b/>
          <w:spacing w:val="-1"/>
          <w:lang w:eastAsia="ru-RU" w:bidi="ar-SA"/>
        </w:rPr>
        <w:t>Запрос о разъяснении положений документации об электронном аукционе*</w:t>
      </w:r>
    </w:p>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9413BB" w:rsidRPr="009413BB" w:rsidRDefault="009413BB" w:rsidP="009413BB">
      <w:pPr>
        <w:suppressAutoHyphens w:val="0"/>
        <w:autoSpaceDE w:val="0"/>
        <w:autoSpaceDN w:val="0"/>
        <w:adjustRightInd w:val="0"/>
        <w:spacing w:after="0" w:line="240" w:lineRule="auto"/>
        <w:ind w:firstLine="567"/>
        <w:jc w:val="both"/>
        <w:rPr>
          <w:rFonts w:eastAsia="Times New Roman" w:cs="Times New Roman"/>
          <w:lang w:eastAsia="ru-RU" w:bidi="ar-SA"/>
        </w:rPr>
      </w:pPr>
      <w:r w:rsidRPr="009413BB">
        <w:rPr>
          <w:rFonts w:eastAsia="Times New Roman" w:cs="Times New Roman"/>
          <w:spacing w:val="11"/>
          <w:lang w:eastAsia="ru-RU" w:bidi="ar-SA"/>
        </w:rPr>
        <w:tab/>
        <w:t xml:space="preserve">Прошу Вас разъяснить следующие положения </w:t>
      </w:r>
      <w:r w:rsidRPr="009413BB">
        <w:rPr>
          <w:rFonts w:eastAsia="Times New Roman" w:cs="Times New Roman"/>
          <w:lang w:eastAsia="ru-RU" w:bidi="ar-SA"/>
        </w:rPr>
        <w:t xml:space="preserve">документации об электронном аукционе </w:t>
      </w:r>
      <w:r w:rsidRPr="009413BB">
        <w:rPr>
          <w:rFonts w:cs="Times New Roman"/>
          <w:i/>
        </w:rPr>
        <w:t>на</w:t>
      </w:r>
      <w:r w:rsidR="00462FC7" w:rsidRPr="00462FC7">
        <w:rPr>
          <w:rFonts w:eastAsia="Times New Roman" w:cs="Times New Roman"/>
          <w:bCs/>
          <w:i/>
          <w:spacing w:val="-9"/>
          <w:lang w:eastAsia="ru-RU" w:bidi="ar-SA"/>
        </w:rPr>
        <w:t xml:space="preserve"> </w:t>
      </w:r>
      <w:r w:rsidR="00462FC7">
        <w:rPr>
          <w:rFonts w:eastAsia="Times New Roman" w:cs="Times New Roman"/>
          <w:bCs/>
          <w:i/>
          <w:spacing w:val="-9"/>
          <w:lang w:eastAsia="ru-RU" w:bidi="ar-SA"/>
        </w:rPr>
        <w:t>п</w:t>
      </w:r>
      <w:r w:rsidR="00462FC7" w:rsidRPr="00FC56C0">
        <w:rPr>
          <w:rFonts w:eastAsia="Times New Roman" w:cs="Times New Roman"/>
          <w:bCs/>
          <w:i/>
          <w:spacing w:val="-9"/>
          <w:lang w:eastAsia="ru-RU" w:bidi="ar-SA"/>
        </w:rPr>
        <w:t>оставк</w:t>
      </w:r>
      <w:r w:rsidR="00462FC7">
        <w:rPr>
          <w:rFonts w:eastAsia="Times New Roman" w:cs="Times New Roman"/>
          <w:bCs/>
          <w:i/>
          <w:spacing w:val="-9"/>
          <w:lang w:eastAsia="ru-RU" w:bidi="ar-SA"/>
        </w:rPr>
        <w:t>у</w:t>
      </w:r>
      <w:r w:rsidR="00462FC7" w:rsidRPr="00FC56C0">
        <w:rPr>
          <w:rFonts w:eastAsia="Times New Roman" w:cs="Times New Roman"/>
          <w:bCs/>
          <w:i/>
          <w:spacing w:val="-9"/>
          <w:lang w:eastAsia="ru-RU" w:bidi="ar-SA"/>
        </w:rPr>
        <w:t xml:space="preserve"> учебников для МБОУ СОШ № 39</w:t>
      </w:r>
      <w:r w:rsidRPr="009413BB">
        <w:rPr>
          <w:rFonts w:cs="Times New Roman"/>
          <w:i/>
          <w:lang w:eastAsia="ru-RU" w:bidi="ar-SA"/>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9413BB" w:rsidRPr="009413BB" w:rsidTr="00542A13">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lang w:eastAsia="ru-RU" w:bidi="ar-SA"/>
              </w:rPr>
              <w:t xml:space="preserve">№ </w:t>
            </w:r>
            <w:proofErr w:type="gramStart"/>
            <w:r w:rsidRPr="009413BB">
              <w:rPr>
                <w:rFonts w:eastAsia="Times New Roman" w:cs="Times New Roman"/>
                <w:spacing w:val="-7"/>
                <w:lang w:eastAsia="ru-RU" w:bidi="ar-SA"/>
              </w:rPr>
              <w:t>п</w:t>
            </w:r>
            <w:proofErr w:type="gramEnd"/>
            <w:r w:rsidRPr="009413BB">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spacing w:val="-2"/>
                <w:lang w:eastAsia="ru-RU" w:bidi="ar-SA"/>
              </w:rPr>
              <w:t xml:space="preserve">Раздел </w:t>
            </w:r>
            <w:r w:rsidRPr="009413BB">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spacing w:val="-3"/>
                <w:lang w:eastAsia="ru-RU" w:bidi="ar-SA"/>
              </w:rPr>
              <w:t xml:space="preserve">Ссылка на </w:t>
            </w:r>
            <w:r w:rsidRPr="009413BB">
              <w:rPr>
                <w:rFonts w:eastAsia="Times New Roman" w:cs="Times New Roman"/>
                <w:spacing w:val="-4"/>
                <w:lang w:eastAsia="ru-RU" w:bidi="ar-SA"/>
              </w:rPr>
              <w:t xml:space="preserve">пункт </w:t>
            </w:r>
            <w:r w:rsidRPr="009413BB">
              <w:rPr>
                <w:rFonts w:eastAsia="Times New Roman" w:cs="Times New Roman"/>
                <w:spacing w:val="-5"/>
                <w:lang w:eastAsia="ru-RU" w:bidi="ar-SA"/>
              </w:rPr>
              <w:t xml:space="preserve">документации об электронном аукционе, </w:t>
            </w:r>
            <w:r w:rsidRPr="009413BB">
              <w:rPr>
                <w:rFonts w:eastAsia="Times New Roman" w:cs="Times New Roman"/>
                <w:spacing w:val="-4"/>
                <w:lang w:eastAsia="ru-RU" w:bidi="ar-SA"/>
              </w:rPr>
              <w:t xml:space="preserve">положения </w:t>
            </w:r>
            <w:r w:rsidRPr="009413BB">
              <w:rPr>
                <w:rFonts w:eastAsia="Times New Roman" w:cs="Times New Roman"/>
                <w:spacing w:val="-5"/>
                <w:lang w:eastAsia="ru-RU" w:bidi="ar-SA"/>
              </w:rPr>
              <w:t xml:space="preserve">которой </w:t>
            </w:r>
            <w:r w:rsidRPr="009413BB">
              <w:rPr>
                <w:rFonts w:eastAsia="Times New Roman" w:cs="Times New Roman"/>
                <w:spacing w:val="-4"/>
                <w:lang w:eastAsia="ru-RU" w:bidi="ar-SA"/>
              </w:rPr>
              <w:t xml:space="preserve">следует </w:t>
            </w:r>
            <w:r w:rsidRPr="009413BB">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spacing w:val="-5"/>
                <w:lang w:eastAsia="ru-RU" w:bidi="ar-SA"/>
              </w:rPr>
              <w:t xml:space="preserve">Содержание запроса на разъяснение положений </w:t>
            </w:r>
            <w:r w:rsidRPr="009413BB">
              <w:rPr>
                <w:rFonts w:eastAsia="Times New Roman" w:cs="Times New Roman"/>
                <w:spacing w:val="-2"/>
                <w:lang w:eastAsia="ru-RU" w:bidi="ar-SA"/>
              </w:rPr>
              <w:t xml:space="preserve">документации об электронном  аукционе </w:t>
            </w:r>
          </w:p>
        </w:tc>
      </w:tr>
      <w:tr w:rsidR="009413BB" w:rsidRPr="009413BB" w:rsidTr="00542A13">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lang w:eastAsia="ru-RU" w:bidi="ar-SA"/>
              </w:rPr>
              <w:t>4</w:t>
            </w:r>
          </w:p>
        </w:tc>
      </w:tr>
      <w:tr w:rsidR="009413BB" w:rsidRPr="009413BB" w:rsidTr="00542A13">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9413BB" w:rsidRPr="009413BB" w:rsidTr="00542A13">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9413BB">
        <w:rPr>
          <w:rFonts w:eastAsia="Times New Roman" w:cs="Times New Roman"/>
          <w:spacing w:val="-4"/>
          <w:lang w:eastAsia="ru-RU" w:bidi="ar-SA"/>
        </w:rPr>
        <w:t>* Направляется оператору электронной площадки.</w:t>
      </w:r>
    </w:p>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9413BB" w:rsidRPr="009413BB" w:rsidRDefault="009413BB" w:rsidP="009413BB">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9413BB">
        <w:rPr>
          <w:rFonts w:eastAsia="Times New Roman" w:cs="Times New Roman"/>
          <w:b/>
          <w:i/>
          <w:sz w:val="22"/>
          <w:szCs w:val="22"/>
          <w:lang w:eastAsia="ru-RU" w:bidi="ar-SA"/>
        </w:rPr>
        <w:t>Примечание:</w:t>
      </w:r>
      <w:r w:rsidRPr="009413BB">
        <w:rPr>
          <w:rFonts w:eastAsia="Times New Roman" w:cs="Times New Roman"/>
          <w:sz w:val="22"/>
          <w:szCs w:val="22"/>
          <w:lang w:eastAsia="ru-RU" w:bidi="ar-SA"/>
        </w:rPr>
        <w:t xml:space="preserve"> </w:t>
      </w:r>
      <w:proofErr w:type="gramStart"/>
      <w:r w:rsidRPr="009413BB">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9413BB">
        <w:rPr>
          <w:rFonts w:eastAsia="Times New Roman" w:cs="Times New Roman"/>
          <w:i/>
          <w:lang w:eastAsia="ru-RU" w:bidi="ar-SA"/>
        </w:rPr>
        <w:t>.</w:t>
      </w:r>
      <w:proofErr w:type="gramEnd"/>
    </w:p>
    <w:p w:rsidR="009413BB" w:rsidRPr="009413BB" w:rsidRDefault="009413BB" w:rsidP="009413BB">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9413BB">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9413BB">
        <w:rPr>
          <w:rFonts w:eastAsia="Times New Roman" w:cs="Times New Roman"/>
          <w:i/>
          <w:vertAlign w:val="superscript"/>
          <w:lang w:eastAsia="ru-RU" w:bidi="ar-SA"/>
        </w:rPr>
        <w:tab/>
        <w:t xml:space="preserve">    </w:t>
      </w:r>
      <w:r w:rsidRPr="009413BB">
        <w:rPr>
          <w:rFonts w:eastAsia="Times New Roman" w:cs="Times New Roman"/>
          <w:i/>
          <w:vertAlign w:val="superscript"/>
          <w:lang w:eastAsia="ru-RU" w:bidi="ar-SA"/>
        </w:rPr>
        <w:tab/>
      </w:r>
      <w:r w:rsidRPr="009413BB">
        <w:rPr>
          <w:rFonts w:eastAsia="Times New Roman" w:cs="Times New Roman"/>
          <w:i/>
          <w:vertAlign w:val="superscript"/>
          <w:lang w:eastAsia="ru-RU" w:bidi="ar-SA"/>
        </w:rPr>
        <w:tab/>
      </w:r>
      <w:r w:rsidRPr="009413BB">
        <w:rPr>
          <w:rFonts w:eastAsia="Times New Roman" w:cs="Times New Roman"/>
          <w:i/>
          <w:vertAlign w:val="superscript"/>
          <w:lang w:eastAsia="ru-RU" w:bidi="ar-SA"/>
        </w:rPr>
        <w:tab/>
      </w:r>
      <w:r w:rsidRPr="009413BB">
        <w:rPr>
          <w:rFonts w:eastAsia="Times New Roman" w:cs="Times New Roman"/>
          <w:i/>
          <w:vertAlign w:val="superscript"/>
          <w:lang w:eastAsia="ru-RU" w:bidi="ar-SA"/>
        </w:rPr>
        <w:tab/>
      </w: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9413BB">
        <w:rPr>
          <w:rFonts w:eastAsia="SimSun" w:cs="Times New Roman"/>
          <w:b/>
          <w:caps/>
          <w:sz w:val="28"/>
          <w:szCs w:val="28"/>
          <w:lang w:eastAsia="ru-RU" w:bidi="ar-SA"/>
        </w:rPr>
        <w:t xml:space="preserve">Часть </w:t>
      </w:r>
      <w:r w:rsidRPr="009413BB">
        <w:rPr>
          <w:rFonts w:eastAsia="SimSun" w:cs="Times New Roman"/>
          <w:b/>
          <w:caps/>
          <w:sz w:val="28"/>
          <w:szCs w:val="28"/>
          <w:lang w:val="en-US" w:eastAsia="ru-RU" w:bidi="ar-SA"/>
        </w:rPr>
        <w:t>II</w:t>
      </w:r>
    </w:p>
    <w:p w:rsidR="009413BB" w:rsidRPr="009413BB" w:rsidRDefault="009413BB" w:rsidP="009413BB">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9413BB">
        <w:rPr>
          <w:rFonts w:eastAsia="SimSun" w:cs="Times New Roman"/>
          <w:b/>
          <w:caps/>
          <w:sz w:val="28"/>
          <w:szCs w:val="28"/>
          <w:lang w:eastAsia="ru-RU" w:bidi="ar-SA"/>
        </w:rPr>
        <w:t>Проект контракта</w:t>
      </w:r>
    </w:p>
    <w:p w:rsidR="009413BB" w:rsidRPr="009413BB" w:rsidRDefault="009413BB" w:rsidP="009413BB">
      <w:pPr>
        <w:widowControl/>
        <w:suppressAutoHyphens w:val="0"/>
        <w:autoSpaceDE w:val="0"/>
        <w:autoSpaceDN w:val="0"/>
        <w:adjustRightInd w:val="0"/>
        <w:spacing w:after="0" w:line="240" w:lineRule="auto"/>
        <w:jc w:val="center"/>
        <w:rPr>
          <w:rFonts w:eastAsia="SimSun" w:cs="Times New Roman"/>
          <w:caps/>
          <w:sz w:val="20"/>
          <w:szCs w:val="20"/>
          <w:lang w:eastAsia="ru-RU" w:bidi="ar-SA"/>
        </w:rPr>
      </w:pPr>
      <w:r w:rsidRPr="009413BB">
        <w:rPr>
          <w:rFonts w:eastAsia="SimSun" w:cs="Times New Roman"/>
          <w:caps/>
          <w:sz w:val="20"/>
          <w:szCs w:val="20"/>
          <w:lang w:eastAsia="ru-RU" w:bidi="ar-SA"/>
        </w:rPr>
        <w:t>(МУНИЦИПАЛЬНЫЙ КОНТРАКТ, ГРАЖДАНСКО-ПРАВОВОЙ ДОГОВОР)</w:t>
      </w:r>
    </w:p>
    <w:p w:rsidR="009413BB" w:rsidRPr="009413BB" w:rsidRDefault="009413BB" w:rsidP="009413BB">
      <w:pPr>
        <w:widowControl/>
        <w:suppressAutoHyphens w:val="0"/>
        <w:spacing w:after="0" w:line="240" w:lineRule="auto"/>
        <w:jc w:val="right"/>
        <w:rPr>
          <w:rFonts w:eastAsia="Calibri" w:cs="Times New Roman"/>
          <w:lang w:eastAsia="ru-RU" w:bidi="ar-SA"/>
        </w:rPr>
      </w:pPr>
    </w:p>
    <w:p w:rsidR="009413BB" w:rsidRPr="009413BB" w:rsidRDefault="009413BB" w:rsidP="009413BB">
      <w:pPr>
        <w:widowControl/>
        <w:suppressAutoHyphens w:val="0"/>
        <w:spacing w:after="0" w:line="240" w:lineRule="auto"/>
        <w:jc w:val="center"/>
        <w:rPr>
          <w:rFonts w:eastAsia="Calibri" w:cs="Times New Roman"/>
          <w:b/>
          <w:lang w:eastAsia="ru-RU" w:bidi="ar-SA"/>
        </w:rPr>
      </w:pPr>
      <w:r w:rsidRPr="009413BB">
        <w:rPr>
          <w:rFonts w:eastAsia="Calibri" w:cs="Times New Roman"/>
          <w:b/>
          <w:lang w:eastAsia="ru-RU" w:bidi="ar-SA"/>
        </w:rPr>
        <w:t>Гражданско-правовой договор (контракт)  № _____</w:t>
      </w:r>
    </w:p>
    <w:p w:rsidR="009413BB" w:rsidRPr="009413BB" w:rsidRDefault="009413BB" w:rsidP="009413BB">
      <w:pPr>
        <w:widowControl/>
        <w:suppressAutoHyphens w:val="0"/>
        <w:spacing w:after="0" w:line="240" w:lineRule="auto"/>
        <w:jc w:val="center"/>
        <w:rPr>
          <w:rFonts w:eastAsia="Calibri" w:cs="Times New Roman"/>
          <w:b/>
          <w:lang w:eastAsia="ru-RU" w:bidi="ar-SA"/>
        </w:rPr>
      </w:pPr>
      <w:r w:rsidRPr="009413BB">
        <w:rPr>
          <w:rFonts w:eastAsia="Calibri" w:cs="Times New Roman"/>
          <w:b/>
          <w:lang w:eastAsia="ru-RU" w:bidi="ar-SA"/>
        </w:rPr>
        <w:t xml:space="preserve">на поставку учебников </w:t>
      </w:r>
    </w:p>
    <w:p w:rsidR="009413BB" w:rsidRPr="009413BB" w:rsidRDefault="009413BB" w:rsidP="009413BB">
      <w:pPr>
        <w:widowControl/>
        <w:suppressAutoHyphens w:val="0"/>
        <w:spacing w:after="0" w:line="240" w:lineRule="auto"/>
        <w:jc w:val="center"/>
        <w:rPr>
          <w:rFonts w:eastAsia="Calibri" w:cs="Times New Roman"/>
          <w:lang w:eastAsia="ru-RU" w:bidi="ar-SA"/>
        </w:rPr>
      </w:pPr>
      <w:r w:rsidRPr="009413BB">
        <w:rPr>
          <w:rFonts w:eastAsia="Calibri" w:cs="Times New Roman"/>
          <w:lang w:eastAsia="ru-RU" w:bidi="ar-SA"/>
        </w:rPr>
        <w:t xml:space="preserve">г. Иваново                                                                                          «____» ___________ </w:t>
      </w:r>
      <w:smartTag w:uri="urn:schemas-microsoft-com:office:smarttags" w:element="metricconverter">
        <w:smartTagPr>
          <w:attr w:name="ProductID" w:val="2014 г"/>
        </w:smartTagPr>
        <w:r w:rsidRPr="009413BB">
          <w:rPr>
            <w:rFonts w:eastAsia="Calibri" w:cs="Times New Roman"/>
            <w:lang w:eastAsia="ru-RU" w:bidi="ar-SA"/>
          </w:rPr>
          <w:t>2014 г</w:t>
        </w:r>
      </w:smartTag>
      <w:r w:rsidRPr="009413BB">
        <w:rPr>
          <w:rFonts w:eastAsia="Calibri" w:cs="Times New Roman"/>
          <w:lang w:eastAsia="ru-RU" w:bidi="ar-SA"/>
        </w:rPr>
        <w:t>.</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462FC7" w:rsidRPr="00462FC7" w:rsidRDefault="00462FC7" w:rsidP="00462FC7">
      <w:pPr>
        <w:widowControl/>
        <w:suppressAutoHyphens w:val="0"/>
        <w:spacing w:after="0" w:line="240" w:lineRule="auto"/>
        <w:ind w:firstLine="540"/>
        <w:jc w:val="both"/>
        <w:rPr>
          <w:rFonts w:eastAsia="Calibri" w:cs="Times New Roman"/>
          <w:sz w:val="22"/>
          <w:szCs w:val="22"/>
          <w:lang w:eastAsia="ru-RU" w:bidi="ar-SA"/>
        </w:rPr>
      </w:pPr>
      <w:proofErr w:type="gramStart"/>
      <w:r w:rsidRPr="00462FC7">
        <w:rPr>
          <w:rFonts w:eastAsia="Calibri" w:cs="Times New Roman"/>
          <w:sz w:val="22"/>
          <w:szCs w:val="22"/>
          <w:lang w:eastAsia="ru-RU" w:bidi="ar-SA"/>
        </w:rPr>
        <w:t xml:space="preserve">Муниципальное бюджетное образовательное учреждение средняя общеобразовательная школа № 39 (далее – МБОУ СОШ № 39), именуемое в дальнейшем «Заказчик», в лице директора </w:t>
      </w:r>
      <w:proofErr w:type="spellStart"/>
      <w:r w:rsidRPr="00462FC7">
        <w:rPr>
          <w:rFonts w:eastAsia="Calibri" w:cs="Times New Roman"/>
          <w:sz w:val="22"/>
          <w:szCs w:val="22"/>
          <w:lang w:eastAsia="ru-RU" w:bidi="ar-SA"/>
        </w:rPr>
        <w:t>Чухиной</w:t>
      </w:r>
      <w:proofErr w:type="spellEnd"/>
      <w:r w:rsidRPr="00462FC7">
        <w:rPr>
          <w:rFonts w:eastAsia="Calibri" w:cs="Times New Roman"/>
          <w:sz w:val="22"/>
          <w:szCs w:val="22"/>
          <w:lang w:eastAsia="ru-RU" w:bidi="ar-SA"/>
        </w:rPr>
        <w:t xml:space="preserve"> И.Н.., действующего на основании Устава, с одной стороны,  и ____________________________, именуемый в дальнейшем «Поставщик», в лице ____________________________________, действующего на основании __________________________, с другой стороны, именуемые в дальнейшем «Стороны» руководствуясь протоколом _______________________ от___________________ № ______________ заключили настоящий гражданско-правовой договор (далее – Контракт) о нижеследующем:</w:t>
      </w:r>
      <w:proofErr w:type="gramEnd"/>
    </w:p>
    <w:p w:rsidR="00462FC7" w:rsidRPr="00462FC7" w:rsidRDefault="00462FC7" w:rsidP="00462FC7">
      <w:pPr>
        <w:widowControl/>
        <w:suppressAutoHyphens w:val="0"/>
        <w:spacing w:after="0" w:line="240" w:lineRule="auto"/>
        <w:jc w:val="both"/>
        <w:rPr>
          <w:rFonts w:eastAsia="Calibri" w:cs="Times New Roman"/>
          <w:sz w:val="22"/>
          <w:szCs w:val="22"/>
          <w:lang w:eastAsia="ru-RU" w:bidi="ar-SA"/>
        </w:rPr>
      </w:pPr>
    </w:p>
    <w:p w:rsidR="00462FC7" w:rsidRPr="00462FC7" w:rsidRDefault="00462FC7" w:rsidP="00462FC7">
      <w:pPr>
        <w:widowControl/>
        <w:suppressAutoHyphens w:val="0"/>
        <w:spacing w:after="0" w:line="240" w:lineRule="auto"/>
        <w:ind w:left="1416"/>
        <w:rPr>
          <w:rFonts w:eastAsia="Calibri" w:cs="Times New Roman"/>
          <w:sz w:val="22"/>
          <w:szCs w:val="22"/>
          <w:lang w:eastAsia="ru-RU" w:bidi="ar-SA"/>
        </w:rPr>
      </w:pPr>
      <w:r w:rsidRPr="00462FC7">
        <w:rPr>
          <w:rFonts w:eastAsia="Calibri" w:cs="Times New Roman"/>
          <w:b/>
          <w:sz w:val="22"/>
          <w:szCs w:val="22"/>
          <w:lang w:eastAsia="ru-RU" w:bidi="ar-SA"/>
        </w:rPr>
        <w:t xml:space="preserve">                                          1. Предмет контракта</w:t>
      </w:r>
    </w:p>
    <w:p w:rsidR="00462FC7" w:rsidRPr="00462FC7" w:rsidRDefault="00462FC7" w:rsidP="00462FC7">
      <w:pPr>
        <w:widowControl/>
        <w:suppressAutoHyphens w:val="0"/>
        <w:spacing w:after="0" w:line="240" w:lineRule="auto"/>
        <w:jc w:val="both"/>
        <w:rPr>
          <w:rFonts w:eastAsia="Calibri" w:cs="Times New Roman"/>
          <w:sz w:val="22"/>
          <w:szCs w:val="22"/>
          <w:lang w:eastAsia="ru-RU" w:bidi="ar-SA"/>
        </w:rPr>
      </w:pPr>
      <w:r w:rsidRPr="00462FC7">
        <w:rPr>
          <w:rFonts w:eastAsia="Calibri" w:cs="Times New Roman"/>
          <w:sz w:val="22"/>
          <w:szCs w:val="22"/>
          <w:lang w:eastAsia="ru-RU" w:bidi="ar-SA"/>
        </w:rPr>
        <w:t>1.1.</w:t>
      </w:r>
      <w:r w:rsidRPr="00462FC7">
        <w:rPr>
          <w:rFonts w:eastAsia="Calibri" w:cs="Times New Roman"/>
          <w:sz w:val="22"/>
          <w:szCs w:val="22"/>
          <w:lang w:eastAsia="ru-RU" w:bidi="ar-SA"/>
        </w:rPr>
        <w:tab/>
        <w:t>Поставщик обязуется передать в собственность Заказчика, учебники (далее – Товар) в количестве, ассортименте, по цене и в сроки, обусловленные настоящим Контрактом, а Заказчик – обеспечить оплату поставляемого Товара в соответствии с условиями настоящего Контракта.</w:t>
      </w:r>
    </w:p>
    <w:p w:rsidR="00462FC7" w:rsidRPr="00462FC7" w:rsidRDefault="00462FC7" w:rsidP="00462FC7">
      <w:pPr>
        <w:widowControl/>
        <w:suppressAutoHyphens w:val="0"/>
        <w:spacing w:after="0" w:line="240" w:lineRule="auto"/>
        <w:jc w:val="both"/>
        <w:rPr>
          <w:rFonts w:eastAsia="Calibri" w:cs="Times New Roman"/>
          <w:sz w:val="22"/>
          <w:szCs w:val="22"/>
          <w:lang w:eastAsia="ru-RU" w:bidi="ar-SA"/>
        </w:rPr>
      </w:pPr>
      <w:r w:rsidRPr="00462FC7">
        <w:rPr>
          <w:rFonts w:eastAsia="Calibri" w:cs="Times New Roman"/>
          <w:sz w:val="22"/>
          <w:szCs w:val="22"/>
          <w:lang w:eastAsia="ru-RU" w:bidi="ar-SA"/>
        </w:rPr>
        <w:t xml:space="preserve">1.2. Предметом поставки являются учебники (Приложение № 1 к Контракту). </w:t>
      </w:r>
    </w:p>
    <w:p w:rsidR="00462FC7" w:rsidRPr="00462FC7" w:rsidRDefault="00462FC7" w:rsidP="00462FC7">
      <w:pPr>
        <w:widowControl/>
        <w:suppressAutoHyphens w:val="0"/>
        <w:spacing w:after="0" w:line="240" w:lineRule="auto"/>
        <w:jc w:val="both"/>
        <w:rPr>
          <w:rFonts w:eastAsia="Calibri" w:cs="Times New Roman"/>
          <w:sz w:val="22"/>
          <w:szCs w:val="22"/>
          <w:lang w:eastAsia="ru-RU" w:bidi="ar-SA"/>
        </w:rPr>
      </w:pPr>
      <w:r w:rsidRPr="00462FC7">
        <w:rPr>
          <w:rFonts w:eastAsia="Calibri" w:cs="Times New Roman"/>
          <w:sz w:val="22"/>
          <w:szCs w:val="22"/>
          <w:lang w:eastAsia="ru-RU" w:bidi="ar-SA"/>
        </w:rPr>
        <w:t>1.3. Срок поставки: в течение 21 календарного дня с момента подписания контракта.</w:t>
      </w:r>
    </w:p>
    <w:p w:rsidR="00462FC7" w:rsidRPr="00462FC7" w:rsidRDefault="00462FC7" w:rsidP="00462FC7">
      <w:pPr>
        <w:widowControl/>
        <w:suppressAutoHyphens w:val="0"/>
        <w:spacing w:after="0" w:line="240" w:lineRule="auto"/>
        <w:jc w:val="both"/>
        <w:rPr>
          <w:rFonts w:eastAsia="Calibri" w:cs="Times New Roman"/>
          <w:sz w:val="22"/>
          <w:szCs w:val="22"/>
          <w:lang w:eastAsia="ru-RU" w:bidi="ar-SA"/>
        </w:rPr>
      </w:pPr>
    </w:p>
    <w:p w:rsidR="00462FC7" w:rsidRPr="00462FC7" w:rsidRDefault="00462FC7" w:rsidP="00462FC7">
      <w:pPr>
        <w:widowControl/>
        <w:suppressAutoHyphens w:val="0"/>
        <w:spacing w:after="0" w:line="240" w:lineRule="auto"/>
        <w:rPr>
          <w:rFonts w:eastAsia="Calibri" w:cs="Times New Roman"/>
          <w:sz w:val="22"/>
          <w:szCs w:val="22"/>
          <w:lang w:eastAsia="ru-RU" w:bidi="ar-SA"/>
        </w:rPr>
      </w:pPr>
      <w:r w:rsidRPr="00462FC7">
        <w:rPr>
          <w:rFonts w:eastAsia="Calibri" w:cs="Times New Roman"/>
          <w:b/>
          <w:sz w:val="22"/>
          <w:szCs w:val="22"/>
          <w:lang w:eastAsia="ru-RU" w:bidi="ar-SA"/>
        </w:rPr>
        <w:t xml:space="preserve">                                                                   2. Цена Контракта</w:t>
      </w:r>
    </w:p>
    <w:p w:rsidR="00462FC7" w:rsidRPr="00462FC7" w:rsidRDefault="00462FC7" w:rsidP="00462FC7">
      <w:pPr>
        <w:widowControl/>
        <w:suppressAutoHyphens w:val="0"/>
        <w:spacing w:after="0" w:line="240" w:lineRule="auto"/>
        <w:jc w:val="both"/>
        <w:rPr>
          <w:rFonts w:eastAsia="Calibri" w:cs="Times New Roman"/>
          <w:sz w:val="22"/>
          <w:szCs w:val="22"/>
          <w:lang w:eastAsia="ru-RU" w:bidi="ar-SA"/>
        </w:rPr>
      </w:pPr>
      <w:r w:rsidRPr="00462FC7">
        <w:rPr>
          <w:rFonts w:eastAsia="Calibri" w:cs="Times New Roman"/>
          <w:sz w:val="22"/>
          <w:szCs w:val="22"/>
          <w:lang w:eastAsia="ru-RU" w:bidi="ar-SA"/>
        </w:rPr>
        <w:t>2.1.</w:t>
      </w:r>
      <w:r w:rsidRPr="00462FC7">
        <w:rPr>
          <w:rFonts w:eastAsia="Calibri" w:cs="Times New Roman"/>
          <w:sz w:val="22"/>
          <w:szCs w:val="22"/>
          <w:lang w:eastAsia="ru-RU" w:bidi="ar-SA"/>
        </w:rPr>
        <w:tab/>
        <w:t xml:space="preserve">Цена настоящего Контракта составляет  ___________________________рублей ____ копеек, в </w:t>
      </w:r>
      <w:proofErr w:type="spellStart"/>
      <w:r w:rsidRPr="00462FC7">
        <w:rPr>
          <w:rFonts w:eastAsia="Calibri" w:cs="Times New Roman"/>
          <w:sz w:val="22"/>
          <w:szCs w:val="22"/>
          <w:lang w:eastAsia="ru-RU" w:bidi="ar-SA"/>
        </w:rPr>
        <w:t>т.ч</w:t>
      </w:r>
      <w:proofErr w:type="spellEnd"/>
      <w:r w:rsidRPr="00462FC7">
        <w:rPr>
          <w:rFonts w:eastAsia="Calibri" w:cs="Times New Roman"/>
          <w:sz w:val="22"/>
          <w:szCs w:val="22"/>
          <w:lang w:eastAsia="ru-RU" w:bidi="ar-SA"/>
        </w:rPr>
        <w:t>. НДС</w:t>
      </w:r>
      <w:r w:rsidR="00D44092">
        <w:rPr>
          <w:rStyle w:val="affe"/>
          <w:rFonts w:eastAsia="Calibri" w:cs="Times New Roman"/>
          <w:sz w:val="22"/>
          <w:szCs w:val="22"/>
          <w:lang w:eastAsia="ru-RU" w:bidi="ar-SA"/>
        </w:rPr>
        <w:footnoteReference w:id="4"/>
      </w:r>
      <w:r w:rsidRPr="00462FC7">
        <w:rPr>
          <w:rFonts w:eastAsia="Calibri" w:cs="Times New Roman"/>
          <w:sz w:val="22"/>
          <w:szCs w:val="22"/>
          <w:lang w:eastAsia="ru-RU" w:bidi="ar-SA"/>
        </w:rPr>
        <w:t xml:space="preserve">  ________. </w:t>
      </w:r>
    </w:p>
    <w:p w:rsidR="00462FC7" w:rsidRPr="00462FC7" w:rsidRDefault="00462FC7" w:rsidP="00462FC7">
      <w:pPr>
        <w:widowControl/>
        <w:suppressAutoHyphens w:val="0"/>
        <w:spacing w:after="0" w:line="240" w:lineRule="auto"/>
        <w:jc w:val="both"/>
        <w:rPr>
          <w:rFonts w:eastAsia="Calibri" w:cs="Times New Roman"/>
          <w:sz w:val="22"/>
          <w:szCs w:val="22"/>
          <w:lang w:eastAsia="ru-RU" w:bidi="ar-SA"/>
        </w:rPr>
      </w:pPr>
      <w:r w:rsidRPr="00462FC7">
        <w:rPr>
          <w:rFonts w:eastAsia="Calibri" w:cs="Times New Roman"/>
          <w:sz w:val="22"/>
          <w:szCs w:val="22"/>
          <w:lang w:eastAsia="ru-RU" w:bidi="ar-SA"/>
        </w:rPr>
        <w:t>Цена включает в себя все расходы, связанные с исполнением контракта, в том числе стоимость товара, расходы на транспортировку товара, страхование, налоги, сборы и другие обязательные платежи.</w:t>
      </w:r>
    </w:p>
    <w:p w:rsidR="00462FC7" w:rsidRPr="00462FC7" w:rsidRDefault="00462FC7" w:rsidP="00462FC7">
      <w:pPr>
        <w:widowControl/>
        <w:suppressAutoHyphens w:val="0"/>
        <w:spacing w:after="0" w:line="240" w:lineRule="auto"/>
        <w:jc w:val="both"/>
        <w:rPr>
          <w:rFonts w:eastAsia="Calibri" w:cs="Times New Roman"/>
          <w:sz w:val="22"/>
          <w:szCs w:val="22"/>
          <w:lang w:eastAsia="ru-RU" w:bidi="ar-SA"/>
        </w:rPr>
      </w:pPr>
      <w:r w:rsidRPr="00462FC7">
        <w:rPr>
          <w:rFonts w:eastAsia="Calibri" w:cs="Times New Roman"/>
          <w:sz w:val="22"/>
          <w:szCs w:val="22"/>
          <w:lang w:eastAsia="ru-RU" w:bidi="ar-SA"/>
        </w:rPr>
        <w:t>2.2.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РФ.</w:t>
      </w:r>
    </w:p>
    <w:p w:rsidR="00462FC7" w:rsidRPr="00462FC7" w:rsidRDefault="00462FC7" w:rsidP="00462FC7">
      <w:pPr>
        <w:widowControl/>
        <w:suppressAutoHyphens w:val="0"/>
        <w:spacing w:after="0" w:line="240" w:lineRule="auto"/>
        <w:jc w:val="both"/>
        <w:rPr>
          <w:rFonts w:eastAsia="Calibri" w:cs="Times New Roman"/>
          <w:sz w:val="22"/>
          <w:szCs w:val="22"/>
          <w:lang w:eastAsia="ru-RU" w:bidi="ar-SA"/>
        </w:rPr>
      </w:pPr>
      <w:r w:rsidRPr="00462FC7">
        <w:rPr>
          <w:rFonts w:eastAsia="Calibri" w:cs="Times New Roman"/>
          <w:sz w:val="22"/>
          <w:szCs w:val="22"/>
          <w:lang w:eastAsia="ru-RU" w:bidi="ar-SA"/>
        </w:rPr>
        <w:t>2.3. Цена Контракта может быть снижена по соглашению Сторон без изменения предусмотренных Контрактом количества товаров и иных условий исполнения Контракта.</w:t>
      </w:r>
    </w:p>
    <w:p w:rsidR="00462FC7" w:rsidRPr="00462FC7" w:rsidRDefault="00462FC7" w:rsidP="00462FC7">
      <w:pPr>
        <w:widowControl/>
        <w:suppressAutoHyphens w:val="0"/>
        <w:spacing w:after="0" w:line="240" w:lineRule="auto"/>
        <w:jc w:val="both"/>
        <w:rPr>
          <w:rFonts w:eastAsia="Calibri" w:cs="Times New Roman"/>
          <w:sz w:val="22"/>
          <w:szCs w:val="22"/>
          <w:lang w:eastAsia="ru-RU" w:bidi="ar-SA"/>
        </w:rPr>
      </w:pPr>
      <w:r w:rsidRPr="00462FC7">
        <w:rPr>
          <w:rFonts w:eastAsia="Calibri" w:cs="Times New Roman"/>
          <w:sz w:val="22"/>
          <w:szCs w:val="22"/>
          <w:lang w:eastAsia="ru-RU" w:bidi="ar-SA"/>
        </w:rPr>
        <w:t xml:space="preserve">2.4. При исполнении контракта изменение его условий не допускается, за исключением случаев, предусмотренных </w:t>
      </w:r>
      <w:proofErr w:type="spellStart"/>
      <w:r w:rsidRPr="00462FC7">
        <w:rPr>
          <w:rFonts w:eastAsia="Calibri" w:cs="Times New Roman"/>
          <w:sz w:val="22"/>
          <w:szCs w:val="22"/>
          <w:lang w:eastAsia="ru-RU" w:bidi="ar-SA"/>
        </w:rPr>
        <w:t>п.</w:t>
      </w:r>
      <w:proofErr w:type="gramStart"/>
      <w:r w:rsidRPr="00462FC7">
        <w:rPr>
          <w:rFonts w:eastAsia="Calibri" w:cs="Times New Roman"/>
          <w:sz w:val="22"/>
          <w:szCs w:val="22"/>
          <w:lang w:eastAsia="ru-RU" w:bidi="ar-SA"/>
        </w:rPr>
        <w:t>п</w:t>
      </w:r>
      <w:proofErr w:type="spellEnd"/>
      <w:r w:rsidRPr="00462FC7">
        <w:rPr>
          <w:rFonts w:eastAsia="Calibri" w:cs="Times New Roman"/>
          <w:sz w:val="22"/>
          <w:szCs w:val="22"/>
          <w:lang w:eastAsia="ru-RU" w:bidi="ar-SA"/>
        </w:rPr>
        <w:t>. б</w:t>
      </w:r>
      <w:proofErr w:type="gramEnd"/>
      <w:r w:rsidRPr="00462FC7">
        <w:rPr>
          <w:rFonts w:eastAsia="Calibri" w:cs="Times New Roman"/>
          <w:sz w:val="22"/>
          <w:szCs w:val="22"/>
          <w:lang w:eastAsia="ru-RU" w:bidi="ar-SA"/>
        </w:rPr>
        <w:t xml:space="preserve"> п. 1 ч.1 ст. 95 Федерального закона от 05.04.2013 № 44-ФЗ.</w:t>
      </w:r>
    </w:p>
    <w:p w:rsidR="00462FC7" w:rsidRPr="00462FC7" w:rsidRDefault="00462FC7" w:rsidP="00462FC7">
      <w:pPr>
        <w:widowControl/>
        <w:suppressAutoHyphens w:val="0"/>
        <w:spacing w:after="0" w:line="240" w:lineRule="auto"/>
        <w:jc w:val="both"/>
        <w:rPr>
          <w:rFonts w:eastAsia="Calibri" w:cs="Times New Roman"/>
          <w:sz w:val="22"/>
          <w:szCs w:val="22"/>
          <w:lang w:eastAsia="ru-RU" w:bidi="ar-SA"/>
        </w:rPr>
      </w:pPr>
    </w:p>
    <w:p w:rsidR="00462FC7" w:rsidRPr="00462FC7" w:rsidRDefault="00462FC7" w:rsidP="00462FC7">
      <w:pPr>
        <w:widowControl/>
        <w:suppressAutoHyphens w:val="0"/>
        <w:spacing w:after="0" w:line="240" w:lineRule="auto"/>
        <w:jc w:val="center"/>
        <w:rPr>
          <w:rFonts w:eastAsia="Calibri" w:cs="Times New Roman"/>
          <w:sz w:val="22"/>
          <w:szCs w:val="22"/>
          <w:lang w:eastAsia="ru-RU" w:bidi="ar-SA"/>
        </w:rPr>
      </w:pPr>
      <w:r w:rsidRPr="00462FC7">
        <w:rPr>
          <w:rFonts w:eastAsia="Calibri" w:cs="Times New Roman"/>
          <w:b/>
          <w:sz w:val="22"/>
          <w:szCs w:val="22"/>
          <w:lang w:eastAsia="ru-RU" w:bidi="ar-SA"/>
        </w:rPr>
        <w:t>3. Количество и ассортимент товара</w:t>
      </w:r>
    </w:p>
    <w:p w:rsidR="00462FC7" w:rsidRPr="00462FC7" w:rsidRDefault="00462FC7" w:rsidP="00462FC7">
      <w:pPr>
        <w:widowControl/>
        <w:suppressAutoHyphens w:val="0"/>
        <w:spacing w:after="0" w:line="240" w:lineRule="auto"/>
        <w:jc w:val="both"/>
        <w:rPr>
          <w:rFonts w:eastAsia="Calibri" w:cs="Times New Roman"/>
          <w:sz w:val="22"/>
          <w:szCs w:val="22"/>
          <w:lang w:eastAsia="ru-RU" w:bidi="ar-SA"/>
        </w:rPr>
      </w:pPr>
      <w:r w:rsidRPr="00462FC7">
        <w:rPr>
          <w:rFonts w:eastAsia="Calibri" w:cs="Times New Roman"/>
          <w:sz w:val="22"/>
          <w:szCs w:val="22"/>
          <w:lang w:eastAsia="ru-RU" w:bidi="ar-SA"/>
        </w:rPr>
        <w:t xml:space="preserve"> По настоящему Контракту Поставщик обязуется поставить Заказчику учебники в соответствии со </w:t>
      </w:r>
      <w:r w:rsidRPr="00462FC7">
        <w:rPr>
          <w:rFonts w:eastAsia="Calibri" w:cs="Times New Roman"/>
          <w:bCs/>
          <w:sz w:val="22"/>
          <w:szCs w:val="22"/>
          <w:lang w:eastAsia="ru-RU" w:bidi="ar-SA"/>
        </w:rPr>
        <w:t>Списком учебников для</w:t>
      </w:r>
      <w:r w:rsidRPr="00462FC7">
        <w:rPr>
          <w:rFonts w:eastAsia="Calibri" w:cs="Times New Roman"/>
          <w:b/>
          <w:bCs/>
          <w:sz w:val="22"/>
          <w:szCs w:val="22"/>
          <w:lang w:eastAsia="ru-RU" w:bidi="ar-SA"/>
        </w:rPr>
        <w:t xml:space="preserve"> </w:t>
      </w:r>
      <w:r w:rsidRPr="00462FC7">
        <w:rPr>
          <w:rFonts w:eastAsia="Calibri" w:cs="Times New Roman"/>
          <w:sz w:val="22"/>
          <w:szCs w:val="22"/>
          <w:lang w:eastAsia="ru-RU" w:bidi="ar-SA"/>
        </w:rPr>
        <w:t>МБОУ СОШ № 39 (Приложение № 1 к Контракту).</w:t>
      </w:r>
    </w:p>
    <w:p w:rsidR="00462FC7" w:rsidRPr="00462FC7" w:rsidRDefault="00462FC7" w:rsidP="00462FC7">
      <w:pPr>
        <w:widowControl/>
        <w:suppressAutoHyphens w:val="0"/>
        <w:spacing w:after="0" w:line="240" w:lineRule="auto"/>
        <w:jc w:val="both"/>
        <w:rPr>
          <w:rFonts w:eastAsia="Calibri" w:cs="Times New Roman"/>
          <w:sz w:val="22"/>
          <w:szCs w:val="22"/>
          <w:lang w:eastAsia="ru-RU" w:bidi="ar-SA"/>
        </w:rPr>
      </w:pPr>
      <w:r w:rsidRPr="00462FC7">
        <w:rPr>
          <w:rFonts w:eastAsia="Calibri" w:cs="Times New Roman"/>
          <w:sz w:val="22"/>
          <w:szCs w:val="22"/>
          <w:lang w:eastAsia="ru-RU" w:bidi="ar-SA"/>
        </w:rPr>
        <w:t xml:space="preserve">                                   </w:t>
      </w:r>
    </w:p>
    <w:p w:rsidR="00462FC7" w:rsidRPr="00462FC7" w:rsidRDefault="00462FC7" w:rsidP="00462FC7">
      <w:pPr>
        <w:widowControl/>
        <w:suppressAutoHyphens w:val="0"/>
        <w:spacing w:after="0" w:line="240" w:lineRule="auto"/>
        <w:jc w:val="center"/>
        <w:rPr>
          <w:rFonts w:eastAsia="Calibri" w:cs="Times New Roman"/>
          <w:sz w:val="22"/>
          <w:szCs w:val="22"/>
          <w:lang w:eastAsia="ru-RU" w:bidi="ar-SA"/>
        </w:rPr>
      </w:pPr>
      <w:r w:rsidRPr="00462FC7">
        <w:rPr>
          <w:rFonts w:eastAsia="Calibri" w:cs="Times New Roman"/>
          <w:b/>
          <w:sz w:val="22"/>
          <w:szCs w:val="22"/>
          <w:lang w:eastAsia="ru-RU" w:bidi="ar-SA"/>
        </w:rPr>
        <w:t>4. Срок и порядок поставки</w:t>
      </w:r>
    </w:p>
    <w:p w:rsidR="00462FC7" w:rsidRPr="00462FC7" w:rsidRDefault="00462FC7" w:rsidP="00462FC7">
      <w:pPr>
        <w:widowControl/>
        <w:suppressAutoHyphens w:val="0"/>
        <w:spacing w:after="0" w:line="240" w:lineRule="auto"/>
        <w:jc w:val="both"/>
        <w:rPr>
          <w:rFonts w:eastAsia="Calibri" w:cs="Times New Roman"/>
          <w:sz w:val="22"/>
          <w:szCs w:val="22"/>
          <w:lang w:eastAsia="ru-RU" w:bidi="ar-SA"/>
        </w:rPr>
      </w:pPr>
      <w:r w:rsidRPr="00462FC7">
        <w:rPr>
          <w:rFonts w:eastAsia="Calibri" w:cs="Times New Roman"/>
          <w:sz w:val="22"/>
          <w:szCs w:val="22"/>
          <w:lang w:eastAsia="ru-RU" w:bidi="ar-SA"/>
        </w:rPr>
        <w:t>4.1. Поставка товара производится на основании товарных накладных в течение _</w:t>
      </w:r>
      <w:r w:rsidRPr="00462FC7">
        <w:rPr>
          <w:rFonts w:eastAsia="Calibri" w:cs="Times New Roman"/>
          <w:sz w:val="22"/>
          <w:szCs w:val="22"/>
          <w:u w:val="single"/>
          <w:lang w:eastAsia="ru-RU" w:bidi="ar-SA"/>
        </w:rPr>
        <w:t>21</w:t>
      </w:r>
      <w:r w:rsidRPr="00462FC7">
        <w:rPr>
          <w:rFonts w:eastAsia="Calibri" w:cs="Times New Roman"/>
          <w:sz w:val="22"/>
          <w:szCs w:val="22"/>
          <w:lang w:eastAsia="ru-RU" w:bidi="ar-SA"/>
        </w:rPr>
        <w:t>_  календарных дней с момента заключения контракта.  Поставщик обязан уведомить Заказчика о предстоящей поставке товара не позднее, чем за 1 (один) день до предполагаемой даты поставки. Уведомление о предстоящей поставке товара направляется Заказчику по факсу или посредством телефонной связи. Время поставки должно быть согласовано с Заказчиком.</w:t>
      </w:r>
    </w:p>
    <w:p w:rsidR="00462FC7" w:rsidRDefault="00462FC7" w:rsidP="00462FC7">
      <w:pPr>
        <w:widowControl/>
        <w:suppressAutoHyphens w:val="0"/>
        <w:spacing w:after="0" w:line="240" w:lineRule="auto"/>
        <w:jc w:val="both"/>
        <w:rPr>
          <w:rFonts w:eastAsia="Calibri" w:cs="Times New Roman"/>
          <w:sz w:val="22"/>
          <w:szCs w:val="22"/>
          <w:lang w:eastAsia="ru-RU" w:bidi="ar-SA"/>
        </w:rPr>
      </w:pPr>
      <w:r w:rsidRPr="00462FC7">
        <w:rPr>
          <w:rFonts w:eastAsia="Calibri" w:cs="Times New Roman"/>
          <w:sz w:val="22"/>
          <w:szCs w:val="22"/>
          <w:lang w:eastAsia="ru-RU" w:bidi="ar-SA"/>
        </w:rPr>
        <w:t>4.2. Место доставки товара:  153003, г. Иваново, ул. Парижской Коммуны, д. 44</w:t>
      </w:r>
    </w:p>
    <w:p w:rsidR="009413BB" w:rsidRPr="009413BB" w:rsidRDefault="009413BB" w:rsidP="00462FC7">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4.3. При завершении этапа поставки Товара и поставки Товара в целом Поставщик представляет Заказчику счет-фактуру для оплаты Товара и два экземпляра подписанной Поставщиком товарной накладной (форма ТОРГ-12) для приема Товара.</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4.4. Один экземпляр товарной накладной, указанной в п.4.3., Заказчик обязуется направить Поставщику в течение 5 (пяти) дней с момента подписания и окончательной приемки товара Заказчиком.</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4.5.  В случае несоответствия поставленного Товара, указанного в Приложении № 1 к контракту, претензии должны быть предъявлены Заказчиком – Поставщику в течение 10 (десяти) дней с момента подписания товарной накладной.</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Default="009413BB" w:rsidP="009413BB">
      <w:pPr>
        <w:widowControl/>
        <w:suppressAutoHyphens w:val="0"/>
        <w:spacing w:after="0" w:line="240" w:lineRule="auto"/>
        <w:jc w:val="center"/>
        <w:rPr>
          <w:rFonts w:eastAsia="Calibri" w:cs="Times New Roman"/>
          <w:b/>
          <w:sz w:val="22"/>
          <w:szCs w:val="22"/>
          <w:lang w:eastAsia="ru-RU" w:bidi="ar-SA"/>
        </w:rPr>
      </w:pPr>
    </w:p>
    <w:p w:rsidR="00462FC7" w:rsidRDefault="00462FC7" w:rsidP="009413BB">
      <w:pPr>
        <w:widowControl/>
        <w:suppressAutoHyphens w:val="0"/>
        <w:spacing w:after="0" w:line="240" w:lineRule="auto"/>
        <w:jc w:val="center"/>
        <w:rPr>
          <w:rFonts w:eastAsia="Calibri" w:cs="Times New Roman"/>
          <w:b/>
          <w:sz w:val="22"/>
          <w:szCs w:val="22"/>
          <w:lang w:eastAsia="ru-RU" w:bidi="ar-SA"/>
        </w:rPr>
      </w:pPr>
    </w:p>
    <w:p w:rsidR="00462FC7" w:rsidRDefault="00462FC7" w:rsidP="009413BB">
      <w:pPr>
        <w:widowControl/>
        <w:suppressAutoHyphens w:val="0"/>
        <w:spacing w:after="0" w:line="240" w:lineRule="auto"/>
        <w:jc w:val="center"/>
        <w:rPr>
          <w:rFonts w:eastAsia="Calibri" w:cs="Times New Roman"/>
          <w:b/>
          <w:sz w:val="22"/>
          <w:szCs w:val="22"/>
          <w:lang w:eastAsia="ru-RU" w:bidi="ar-SA"/>
        </w:rPr>
      </w:pPr>
    </w:p>
    <w:p w:rsidR="00462FC7" w:rsidRPr="009413BB" w:rsidRDefault="00462FC7" w:rsidP="009413BB">
      <w:pPr>
        <w:widowControl/>
        <w:suppressAutoHyphens w:val="0"/>
        <w:spacing w:after="0" w:line="240" w:lineRule="auto"/>
        <w:jc w:val="center"/>
        <w:rPr>
          <w:rFonts w:eastAsia="Calibri" w:cs="Times New Roman"/>
          <w:b/>
          <w:sz w:val="22"/>
          <w:szCs w:val="22"/>
          <w:lang w:eastAsia="ru-RU" w:bidi="ar-SA"/>
        </w:rPr>
      </w:pPr>
    </w:p>
    <w:p w:rsidR="009413BB" w:rsidRPr="009413BB" w:rsidRDefault="009413BB" w:rsidP="009413BB">
      <w:pPr>
        <w:widowControl/>
        <w:suppressAutoHyphens w:val="0"/>
        <w:spacing w:after="0" w:line="240" w:lineRule="auto"/>
        <w:jc w:val="center"/>
        <w:rPr>
          <w:rFonts w:eastAsia="Calibri" w:cs="Times New Roman"/>
          <w:b/>
          <w:sz w:val="22"/>
          <w:szCs w:val="22"/>
          <w:lang w:eastAsia="ru-RU" w:bidi="ar-SA"/>
        </w:rPr>
      </w:pPr>
    </w:p>
    <w:p w:rsidR="009413BB" w:rsidRPr="009413BB" w:rsidRDefault="009413BB" w:rsidP="009413BB">
      <w:pPr>
        <w:widowControl/>
        <w:suppressAutoHyphens w:val="0"/>
        <w:spacing w:after="0" w:line="240" w:lineRule="auto"/>
        <w:jc w:val="center"/>
        <w:rPr>
          <w:rFonts w:eastAsia="Calibri" w:cs="Times New Roman"/>
          <w:b/>
          <w:sz w:val="22"/>
          <w:szCs w:val="22"/>
          <w:lang w:eastAsia="ru-RU" w:bidi="ar-SA"/>
        </w:rPr>
      </w:pPr>
      <w:r w:rsidRPr="009413BB">
        <w:rPr>
          <w:rFonts w:eastAsia="Calibri" w:cs="Times New Roman"/>
          <w:b/>
          <w:sz w:val="22"/>
          <w:szCs w:val="22"/>
          <w:lang w:eastAsia="ru-RU" w:bidi="ar-SA"/>
        </w:rPr>
        <w:t>5. Порядок расчетов</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5.1. Оплата за поставленный товар производится  по безналичному расчету, после поставки товара на основании товарно-транспортной накладной и счета-фактуры в течение 30 дней путем перечисления денежных средств на расчетный счет поставщика.</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5.2. Расчет за поставленный Заказчику товар производит бухгалтерия, обслуживающая Заказчика.</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5.3. Оплата товара, поставляемого по настоящему контракту, производится Заказчиком за счет средств бюджета.</w:t>
      </w:r>
    </w:p>
    <w:p w:rsidR="009413BB" w:rsidRPr="009413BB" w:rsidRDefault="009413BB" w:rsidP="009413BB">
      <w:pPr>
        <w:suppressAutoHyphens w:val="0"/>
        <w:autoSpaceDE w:val="0"/>
        <w:autoSpaceDN w:val="0"/>
        <w:adjustRightInd w:val="0"/>
        <w:spacing w:after="0" w:line="240" w:lineRule="auto"/>
        <w:jc w:val="both"/>
        <w:rPr>
          <w:rFonts w:eastAsia="Times New Roman" w:cs="Times New Roman"/>
          <w:bCs/>
          <w:sz w:val="22"/>
          <w:szCs w:val="22"/>
          <w:lang w:eastAsia="ru-RU" w:bidi="ar-SA"/>
        </w:rPr>
      </w:pPr>
      <w:proofErr w:type="gramStart"/>
      <w:r w:rsidRPr="009413BB">
        <w:rPr>
          <w:rFonts w:eastAsia="Times New Roman" w:cs="Times New Roman"/>
          <w:bCs/>
          <w:sz w:val="22"/>
          <w:szCs w:val="22"/>
          <w:lang w:eastAsia="ru-RU" w:bidi="ar-SA"/>
        </w:rPr>
        <w:t>5.4.В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оплатой контракта.</w:t>
      </w:r>
      <w:proofErr w:type="gramEnd"/>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hd w:val="clear" w:color="auto" w:fill="FFFFFF"/>
        <w:tabs>
          <w:tab w:val="left" w:pos="509"/>
        </w:tabs>
        <w:suppressAutoHyphens w:val="0"/>
        <w:spacing w:after="0" w:line="240" w:lineRule="auto"/>
        <w:jc w:val="center"/>
        <w:rPr>
          <w:rFonts w:eastAsia="Calibri" w:cs="Times New Roman"/>
          <w:b/>
          <w:sz w:val="22"/>
          <w:szCs w:val="22"/>
          <w:lang w:eastAsia="ru-RU" w:bidi="ar-SA"/>
        </w:rPr>
      </w:pPr>
      <w:r w:rsidRPr="009413BB">
        <w:rPr>
          <w:rFonts w:eastAsia="Calibri" w:cs="Times New Roman"/>
          <w:b/>
          <w:sz w:val="22"/>
          <w:szCs w:val="22"/>
          <w:lang w:eastAsia="ru-RU" w:bidi="ar-SA"/>
        </w:rPr>
        <w:t>6. Обязанности Поставщика</w:t>
      </w:r>
    </w:p>
    <w:p w:rsidR="009413BB" w:rsidRPr="009413BB" w:rsidRDefault="009413BB" w:rsidP="009413BB">
      <w:pPr>
        <w:widowControl/>
        <w:shd w:val="clear" w:color="auto" w:fill="FFFFFF"/>
        <w:tabs>
          <w:tab w:val="left" w:pos="0"/>
        </w:tabs>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6.1. 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Закона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9413BB" w:rsidRPr="009413BB" w:rsidRDefault="009413BB" w:rsidP="009413BB">
      <w:pPr>
        <w:widowControl/>
        <w:shd w:val="clear" w:color="auto" w:fill="FFFFFF"/>
        <w:tabs>
          <w:tab w:val="left" w:pos="0"/>
        </w:tabs>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6.2. Поставить Заказчику Товар свободным от  любых прав третьих лиц.</w:t>
      </w:r>
    </w:p>
    <w:p w:rsidR="009413BB" w:rsidRPr="009413BB" w:rsidRDefault="009413BB" w:rsidP="009413BB">
      <w:pPr>
        <w:widowControl/>
        <w:shd w:val="clear" w:color="auto" w:fill="FFFFFF"/>
        <w:tabs>
          <w:tab w:val="left" w:pos="0"/>
        </w:tabs>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6.3. Обеспечить доставку и разгрузку Товара на складе Заказчика.</w:t>
      </w:r>
    </w:p>
    <w:p w:rsidR="009413BB" w:rsidRPr="009413BB" w:rsidRDefault="009413BB" w:rsidP="009413BB">
      <w:pPr>
        <w:suppressAutoHyphens w:val="0"/>
        <w:autoSpaceDE w:val="0"/>
        <w:autoSpaceDN w:val="0"/>
        <w:adjustRightInd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6.4.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9413BB" w:rsidRPr="009413BB" w:rsidRDefault="009413BB" w:rsidP="009413BB">
      <w:pPr>
        <w:widowControl/>
        <w:shd w:val="clear" w:color="auto" w:fill="FFFFFF"/>
        <w:tabs>
          <w:tab w:val="left" w:pos="0"/>
          <w:tab w:val="left" w:pos="461"/>
        </w:tabs>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6.5. Передать Заказчику одновременно с передачей Товара принадлежности Товара, а также относящиеся к нему документы.</w:t>
      </w:r>
    </w:p>
    <w:p w:rsidR="009413BB" w:rsidRPr="009413BB" w:rsidRDefault="009413BB" w:rsidP="009413BB">
      <w:pPr>
        <w:widowControl/>
        <w:shd w:val="clear" w:color="auto" w:fill="FFFFFF"/>
        <w:tabs>
          <w:tab w:val="left" w:pos="0"/>
          <w:tab w:val="left" w:pos="461"/>
        </w:tabs>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                                                               7</w:t>
      </w:r>
      <w:r w:rsidRPr="009413BB">
        <w:rPr>
          <w:rFonts w:eastAsia="Calibri" w:cs="Times New Roman"/>
          <w:b/>
          <w:sz w:val="22"/>
          <w:szCs w:val="22"/>
          <w:lang w:eastAsia="ru-RU" w:bidi="ar-SA"/>
        </w:rPr>
        <w:t>. Обязанности Заказчика</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7.1. Принять Товар в порядке и сроки, предусмотренные разделом 4 настоящего Контракта.</w:t>
      </w:r>
    </w:p>
    <w:p w:rsidR="009413BB" w:rsidRPr="009413BB" w:rsidRDefault="009413BB" w:rsidP="009413BB">
      <w:pPr>
        <w:widowControl/>
        <w:shd w:val="clear" w:color="auto" w:fill="FFFFFF"/>
        <w:tabs>
          <w:tab w:val="num" w:pos="180"/>
          <w:tab w:val="left" w:pos="542"/>
        </w:tabs>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7.2.</w:t>
      </w:r>
      <w:r w:rsidRPr="009413BB">
        <w:rPr>
          <w:rFonts w:eastAsia="Calibri" w:cs="Times New Roman"/>
          <w:sz w:val="22"/>
          <w:szCs w:val="22"/>
          <w:lang w:eastAsia="ru-RU" w:bidi="ar-SA"/>
        </w:rPr>
        <w:tab/>
        <w:t xml:space="preserve">Оплатить поставляемый Товар с соблюдением размера, порядка и формы расчетов, предусмотренных в </w:t>
      </w:r>
      <w:proofErr w:type="spellStart"/>
      <w:r w:rsidRPr="009413BB">
        <w:rPr>
          <w:rFonts w:eastAsia="Calibri" w:cs="Times New Roman"/>
          <w:sz w:val="22"/>
          <w:szCs w:val="22"/>
          <w:lang w:eastAsia="ru-RU" w:bidi="ar-SA"/>
        </w:rPr>
        <w:t>п.п</w:t>
      </w:r>
      <w:proofErr w:type="spellEnd"/>
      <w:r w:rsidRPr="009413BB">
        <w:rPr>
          <w:rFonts w:eastAsia="Calibri" w:cs="Times New Roman"/>
          <w:sz w:val="22"/>
          <w:szCs w:val="22"/>
          <w:lang w:eastAsia="ru-RU" w:bidi="ar-SA"/>
        </w:rPr>
        <w:t>. 5.1.- 5.3. настоящего Контракта.</w:t>
      </w:r>
    </w:p>
    <w:p w:rsidR="009413BB" w:rsidRPr="009413BB" w:rsidRDefault="009413BB" w:rsidP="009413BB">
      <w:pPr>
        <w:widowControl/>
        <w:shd w:val="clear" w:color="auto" w:fill="FFFFFF"/>
        <w:tabs>
          <w:tab w:val="left" w:pos="466"/>
          <w:tab w:val="num" w:pos="1440"/>
        </w:tabs>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7.3. Заказчик вправе отказаться от 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9413BB" w:rsidRPr="009413BB" w:rsidRDefault="009413BB" w:rsidP="009413BB">
      <w:pPr>
        <w:widowControl/>
        <w:shd w:val="clear" w:color="auto" w:fill="FFFFFF"/>
        <w:tabs>
          <w:tab w:val="left" w:pos="466"/>
          <w:tab w:val="num" w:pos="1440"/>
        </w:tabs>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7.4. Заказчик обязан вернуть Поставщику обеспечение исполнения контракта, в виде залога денежных сре</w:t>
      </w:r>
      <w:proofErr w:type="gramStart"/>
      <w:r w:rsidRPr="009413BB">
        <w:rPr>
          <w:rFonts w:eastAsia="Calibri" w:cs="Times New Roman"/>
          <w:sz w:val="22"/>
          <w:szCs w:val="22"/>
          <w:lang w:eastAsia="ru-RU" w:bidi="ar-SA"/>
        </w:rPr>
        <w:t>дств в р</w:t>
      </w:r>
      <w:proofErr w:type="gramEnd"/>
      <w:r w:rsidRPr="009413BB">
        <w:rPr>
          <w:rFonts w:eastAsia="Calibri" w:cs="Times New Roman"/>
          <w:sz w:val="22"/>
          <w:szCs w:val="22"/>
          <w:lang w:eastAsia="ru-RU" w:bidi="ar-SA"/>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после выполнения Поставщиком своих обязательств по настоящему контракт.</w:t>
      </w:r>
    </w:p>
    <w:p w:rsidR="009413BB" w:rsidRPr="009413BB" w:rsidRDefault="009413BB" w:rsidP="009413BB">
      <w:pPr>
        <w:widowControl/>
        <w:shd w:val="clear" w:color="auto" w:fill="FFFFFF"/>
        <w:tabs>
          <w:tab w:val="left" w:pos="466"/>
          <w:tab w:val="num" w:pos="1440"/>
        </w:tabs>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hd w:val="clear" w:color="auto" w:fill="FFFFFF"/>
        <w:suppressAutoHyphens w:val="0"/>
        <w:spacing w:after="0" w:line="240" w:lineRule="auto"/>
        <w:jc w:val="center"/>
        <w:rPr>
          <w:rFonts w:eastAsia="Calibri" w:cs="Times New Roman"/>
          <w:b/>
          <w:sz w:val="22"/>
          <w:szCs w:val="22"/>
          <w:lang w:eastAsia="ru-RU" w:bidi="ar-SA"/>
        </w:rPr>
      </w:pPr>
      <w:r w:rsidRPr="009413BB">
        <w:rPr>
          <w:rFonts w:eastAsia="Calibri" w:cs="Times New Roman"/>
          <w:b/>
          <w:sz w:val="22"/>
          <w:szCs w:val="22"/>
          <w:lang w:eastAsia="ru-RU" w:bidi="ar-SA"/>
        </w:rPr>
        <w:t>8. Порядок приемки Товара</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8.1.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8.2. Для проверки  поставленного Поставщиком Товара, предусмотренного Контрактом, в части его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за исключением случаев, установленных ч.4 ст. 94 Федерального закона от 05.04.2013 № 44-ФЗ.</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8.3. 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8.4. </w:t>
      </w:r>
      <w:proofErr w:type="gramStart"/>
      <w:r w:rsidRPr="009413BB">
        <w:rPr>
          <w:rFonts w:eastAsia="Calibri" w:cs="Times New Roman"/>
          <w:sz w:val="22"/>
          <w:szCs w:val="22"/>
          <w:lang w:eastAsia="ru-RU" w:bidi="ar-SA"/>
        </w:rPr>
        <w:t>В случае поставки товара ненадлежащего качества или ассортимента Поставщик обязан заменить товар на качественный или соответствующий ассортименту в срок, установленный Заказчиком, но не позднее 10 (десяти) дней с момента предъявления Заказчиком такого требования.</w:t>
      </w:r>
      <w:proofErr w:type="gramEnd"/>
      <w:r w:rsidRPr="009413BB">
        <w:rPr>
          <w:rFonts w:eastAsia="Calibri" w:cs="Times New Roman"/>
          <w:sz w:val="22"/>
          <w:szCs w:val="22"/>
          <w:lang w:eastAsia="ru-RU" w:bidi="ar-SA"/>
        </w:rPr>
        <w:t xml:space="preserve"> Поставщик несет все расходы, связанные с заменой некачественного товара.</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8.5. </w:t>
      </w:r>
      <w:proofErr w:type="gramStart"/>
      <w:r w:rsidRPr="009413BB">
        <w:rPr>
          <w:rFonts w:eastAsia="Calibri" w:cs="Times New Roman"/>
          <w:sz w:val="22"/>
          <w:szCs w:val="22"/>
          <w:lang w:eastAsia="ru-RU" w:bidi="ar-SA"/>
        </w:rPr>
        <w:t>В случае отказа Поставщика от замены некачественного товара на качественный или невозможности произвести такую замену в установленный Заказчиком срок Заказчик вправе отказаться от оплаты товара ненадлежащего качества.</w:t>
      </w:r>
      <w:proofErr w:type="gramEnd"/>
    </w:p>
    <w:p w:rsidR="009413BB" w:rsidRPr="009413BB" w:rsidRDefault="009413BB" w:rsidP="009413BB">
      <w:pPr>
        <w:widowControl/>
        <w:shd w:val="clear" w:color="auto" w:fill="FFFFFF"/>
        <w:suppressAutoHyphens w:val="0"/>
        <w:spacing w:after="0" w:line="240" w:lineRule="auto"/>
        <w:jc w:val="center"/>
        <w:rPr>
          <w:rFonts w:eastAsia="Calibri" w:cs="Times New Roman"/>
          <w:b/>
          <w:sz w:val="22"/>
          <w:szCs w:val="22"/>
          <w:lang w:eastAsia="ru-RU" w:bidi="ar-SA"/>
        </w:rPr>
      </w:pPr>
      <w:r w:rsidRPr="009413BB">
        <w:rPr>
          <w:rFonts w:eastAsia="Calibri" w:cs="Times New Roman"/>
          <w:b/>
          <w:sz w:val="22"/>
          <w:szCs w:val="22"/>
          <w:lang w:eastAsia="ru-RU" w:bidi="ar-SA"/>
        </w:rPr>
        <w:t>9. Качество и гарантии на Товар</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lastRenderedPageBreak/>
        <w:t xml:space="preserve">9.1. Поставляемый товар должен соответствовать требованиям законодательства, регламентирующего использование учебных пособий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w:t>
      </w:r>
    </w:p>
    <w:p w:rsidR="009413BB" w:rsidRPr="009413BB" w:rsidRDefault="009413BB" w:rsidP="009413BB">
      <w:pPr>
        <w:widowControl/>
        <w:shd w:val="clear" w:color="auto" w:fill="FFFFFF"/>
        <w:tabs>
          <w:tab w:val="left" w:pos="475"/>
        </w:tabs>
        <w:suppressAutoHyphens w:val="0"/>
        <w:spacing w:after="0" w:line="240" w:lineRule="auto"/>
        <w:ind w:left="10"/>
        <w:jc w:val="both"/>
        <w:rPr>
          <w:rFonts w:eastAsia="Calibri" w:cs="Times New Roman"/>
          <w:sz w:val="22"/>
          <w:szCs w:val="22"/>
          <w:lang w:eastAsia="ru-RU" w:bidi="ar-SA"/>
        </w:rPr>
      </w:pPr>
      <w:r w:rsidRPr="009413BB">
        <w:rPr>
          <w:rFonts w:eastAsia="Calibri" w:cs="Times New Roman"/>
          <w:sz w:val="22"/>
          <w:szCs w:val="22"/>
          <w:lang w:eastAsia="ru-RU" w:bidi="ar-SA"/>
        </w:rPr>
        <w:t>9.2.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9413BB" w:rsidRPr="009413BB" w:rsidRDefault="009413BB" w:rsidP="009413BB">
      <w:pPr>
        <w:widowControl/>
        <w:shd w:val="clear" w:color="auto" w:fill="FFFFFF"/>
        <w:tabs>
          <w:tab w:val="left" w:pos="475"/>
        </w:tabs>
        <w:suppressAutoHyphens w:val="0"/>
        <w:spacing w:after="0" w:line="240" w:lineRule="auto"/>
        <w:ind w:left="10"/>
        <w:jc w:val="both"/>
        <w:rPr>
          <w:rFonts w:eastAsia="Calibri" w:cs="Times New Roman"/>
          <w:sz w:val="22"/>
          <w:szCs w:val="22"/>
          <w:lang w:eastAsia="ru-RU" w:bidi="ar-SA"/>
        </w:rPr>
      </w:pPr>
      <w:r w:rsidRPr="009413BB">
        <w:rPr>
          <w:rFonts w:eastAsia="Calibri" w:cs="Times New Roman"/>
          <w:sz w:val="22"/>
          <w:szCs w:val="22"/>
          <w:lang w:eastAsia="ru-RU" w:bidi="ar-SA"/>
        </w:rPr>
        <w:t>9.2.1.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9413BB" w:rsidRPr="009413BB" w:rsidRDefault="009413BB" w:rsidP="009413BB">
      <w:pPr>
        <w:widowControl/>
        <w:shd w:val="clear" w:color="auto" w:fill="FFFFFF"/>
        <w:tabs>
          <w:tab w:val="left" w:pos="475"/>
        </w:tabs>
        <w:suppressAutoHyphens w:val="0"/>
        <w:spacing w:after="0" w:line="240" w:lineRule="auto"/>
        <w:ind w:left="10"/>
        <w:jc w:val="both"/>
        <w:rPr>
          <w:rFonts w:eastAsia="Calibri" w:cs="Times New Roman"/>
          <w:sz w:val="22"/>
          <w:szCs w:val="22"/>
          <w:lang w:eastAsia="ru-RU" w:bidi="ar-SA"/>
        </w:rPr>
      </w:pPr>
      <w:r w:rsidRPr="009413BB">
        <w:rPr>
          <w:rFonts w:eastAsia="Calibri" w:cs="Times New Roman"/>
          <w:sz w:val="22"/>
          <w:szCs w:val="22"/>
          <w:lang w:eastAsia="ru-RU" w:bidi="ar-SA"/>
        </w:rPr>
        <w:t>9.2.2. потребовать замены Товара ненадлежащего качества Товаром, соответствующим Контракту.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9413BB" w:rsidRPr="009413BB" w:rsidRDefault="009413BB" w:rsidP="009413BB">
      <w:pPr>
        <w:widowControl/>
        <w:suppressAutoHyphens w:val="0"/>
        <w:spacing w:after="0" w:line="240" w:lineRule="auto"/>
        <w:jc w:val="center"/>
        <w:rPr>
          <w:rFonts w:eastAsia="Calibri" w:cs="Times New Roman"/>
          <w:b/>
          <w:sz w:val="22"/>
          <w:szCs w:val="22"/>
          <w:lang w:eastAsia="ru-RU" w:bidi="ar-SA"/>
        </w:rPr>
      </w:pPr>
      <w:r w:rsidRPr="009413BB">
        <w:rPr>
          <w:rFonts w:eastAsia="Calibri" w:cs="Times New Roman"/>
          <w:b/>
          <w:sz w:val="22"/>
          <w:szCs w:val="22"/>
          <w:lang w:eastAsia="ru-RU" w:bidi="ar-SA"/>
        </w:rPr>
        <w:t>10.Ответственность сторон</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10.1. Стороны несут ответственность за нарушение обязательств по настоящему контракту в соответствии с действующим законодательством РФ.</w:t>
      </w:r>
    </w:p>
    <w:p w:rsidR="009413BB" w:rsidRPr="009413BB" w:rsidRDefault="009413BB" w:rsidP="009413BB">
      <w:pPr>
        <w:widowControl/>
        <w:suppressAutoHyphens w:val="0"/>
        <w:autoSpaceDE w:val="0"/>
        <w:autoSpaceDN w:val="0"/>
        <w:adjustRightInd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10.2. Ответственность Заказчика:</w:t>
      </w:r>
    </w:p>
    <w:p w:rsidR="009413BB" w:rsidRPr="009413BB" w:rsidRDefault="009413BB" w:rsidP="009413BB">
      <w:pPr>
        <w:widowControl/>
        <w:suppressAutoHyphens w:val="0"/>
        <w:autoSpaceDE w:val="0"/>
        <w:autoSpaceDN w:val="0"/>
        <w:adjustRightInd w:val="0"/>
        <w:spacing w:after="0" w:line="240" w:lineRule="auto"/>
        <w:ind w:firstLine="540"/>
        <w:jc w:val="both"/>
        <w:rPr>
          <w:rFonts w:eastAsia="Calibri" w:cs="Times New Roman"/>
          <w:sz w:val="22"/>
          <w:szCs w:val="22"/>
          <w:lang w:eastAsia="ru-RU" w:bidi="ar-SA"/>
        </w:rPr>
      </w:pPr>
      <w:r w:rsidRPr="009413BB">
        <w:rPr>
          <w:rFonts w:eastAsia="Calibri" w:cs="Times New Roman"/>
          <w:sz w:val="22"/>
          <w:szCs w:val="22"/>
          <w:lang w:eastAsia="ru-RU" w:bidi="ar-SA"/>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9413BB" w:rsidRPr="009413BB" w:rsidRDefault="009413BB" w:rsidP="009413BB">
      <w:pPr>
        <w:widowControl/>
        <w:suppressAutoHyphens w:val="0"/>
        <w:autoSpaceDE w:val="0"/>
        <w:autoSpaceDN w:val="0"/>
        <w:adjustRightInd w:val="0"/>
        <w:spacing w:after="0" w:line="240" w:lineRule="auto"/>
        <w:ind w:firstLine="540"/>
        <w:jc w:val="both"/>
        <w:rPr>
          <w:rFonts w:eastAsia="Calibri" w:cs="Times New Roman"/>
          <w:sz w:val="22"/>
          <w:szCs w:val="22"/>
          <w:lang w:eastAsia="ru-RU" w:bidi="ar-SA"/>
        </w:rPr>
      </w:pPr>
      <w:proofErr w:type="gramStart"/>
      <w:r w:rsidRPr="009413BB">
        <w:rPr>
          <w:rFonts w:eastAsia="Calibri" w:cs="Times New Roman"/>
          <w:sz w:val="22"/>
          <w:szCs w:val="22"/>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9413BB">
        <w:rPr>
          <w:rFonts w:eastAsia="Calibri" w:cs="Times New Roman"/>
          <w:sz w:val="22"/>
          <w:szCs w:val="22"/>
          <w:lang w:eastAsia="ru-RU" w:bidi="ar-SA"/>
        </w:rPr>
        <w:t xml:space="preserve"> контрактом, утвержденные Постановлением Правительства РФ от 25.11.2013 № 1063).</w:t>
      </w:r>
    </w:p>
    <w:p w:rsidR="009413BB" w:rsidRPr="009413BB" w:rsidRDefault="009413BB" w:rsidP="009413BB">
      <w:pPr>
        <w:widowControl/>
        <w:suppressAutoHyphens w:val="0"/>
        <w:autoSpaceDE w:val="0"/>
        <w:autoSpaceDN w:val="0"/>
        <w:adjustRightInd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10.3. Ответственность Поставщика:</w:t>
      </w:r>
    </w:p>
    <w:p w:rsidR="009413BB" w:rsidRPr="009413BB" w:rsidRDefault="009413BB" w:rsidP="009413BB">
      <w:pPr>
        <w:widowControl/>
        <w:suppressAutoHyphens w:val="0"/>
        <w:autoSpaceDE w:val="0"/>
        <w:autoSpaceDN w:val="0"/>
        <w:adjustRightInd w:val="0"/>
        <w:spacing w:after="0" w:line="240" w:lineRule="auto"/>
        <w:ind w:firstLine="540"/>
        <w:jc w:val="both"/>
        <w:rPr>
          <w:rFonts w:eastAsia="Calibri" w:cs="Times New Roman"/>
          <w:sz w:val="22"/>
          <w:szCs w:val="22"/>
          <w:lang w:eastAsia="ru-RU" w:bidi="ar-SA"/>
        </w:rPr>
      </w:pPr>
      <w:proofErr w:type="gramStart"/>
      <w:r w:rsidRPr="009413BB">
        <w:rPr>
          <w:rFonts w:eastAsia="Calibri" w:cs="Times New Roman"/>
          <w:sz w:val="22"/>
          <w:szCs w:val="22"/>
          <w:lang w:eastAsia="ru-RU" w:bidi="ar-SA"/>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не менее 1/300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w:t>
      </w:r>
      <w:proofErr w:type="gramEnd"/>
      <w:r w:rsidRPr="009413BB">
        <w:rPr>
          <w:rFonts w:eastAsia="Calibri" w:cs="Times New Roman"/>
          <w:sz w:val="22"/>
          <w:szCs w:val="22"/>
          <w:lang w:eastAsia="ru-RU" w:bidi="ar-SA"/>
        </w:rPr>
        <w:t xml:space="preserve"> </w:t>
      </w:r>
      <w:proofErr w:type="gramStart"/>
      <w:r w:rsidRPr="009413BB">
        <w:rPr>
          <w:rFonts w:eastAsia="Calibri" w:cs="Times New Roman"/>
          <w:sz w:val="22"/>
          <w:szCs w:val="22"/>
          <w:lang w:eastAsia="ru-RU" w:bidi="ar-SA"/>
        </w:rPr>
        <w:t>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9413BB" w:rsidRPr="009413BB" w:rsidRDefault="009413BB" w:rsidP="009413BB">
      <w:pPr>
        <w:widowControl/>
        <w:suppressAutoHyphens w:val="0"/>
        <w:autoSpaceDE w:val="0"/>
        <w:autoSpaceDN w:val="0"/>
        <w:adjustRightInd w:val="0"/>
        <w:spacing w:after="0" w:line="240" w:lineRule="auto"/>
        <w:ind w:firstLine="540"/>
        <w:jc w:val="both"/>
        <w:rPr>
          <w:rFonts w:eastAsia="Calibri" w:cs="Times New Roman"/>
          <w:sz w:val="22"/>
          <w:szCs w:val="22"/>
          <w:lang w:eastAsia="ru-RU" w:bidi="ar-SA"/>
        </w:rPr>
      </w:pPr>
      <w:proofErr w:type="gramStart"/>
      <w:r w:rsidRPr="009413BB">
        <w:rPr>
          <w:rFonts w:eastAsia="Calibri" w:cs="Times New Roman"/>
          <w:sz w:val="22"/>
          <w:szCs w:val="22"/>
          <w:lang w:eastAsia="ru-RU" w:bidi="ar-SA"/>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(поставку продукции ненадлежащего качества, недопоставку продукции, поставку продукции с нарушением ассортимента, не предоставление документов, регламентирующих качество и безопасность продукции Заказчику, иное нарушение условий настоящего договора) начисляется штраф в размере 10% цены контракта.</w:t>
      </w:r>
      <w:proofErr w:type="gramEnd"/>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10.4.</w:t>
      </w:r>
      <w:r w:rsidRPr="009413BB">
        <w:rPr>
          <w:rFonts w:ascii="Calibri" w:eastAsia="Calibri" w:hAnsi="Calibri" w:cs="Times New Roman"/>
          <w:sz w:val="22"/>
          <w:szCs w:val="22"/>
          <w:lang w:eastAsia="en-US" w:bidi="ar-SA"/>
        </w:rPr>
        <w:t xml:space="preserve"> </w:t>
      </w:r>
      <w:r w:rsidRPr="009413BB">
        <w:rPr>
          <w:rFonts w:eastAsia="Calibri" w:cs="Times New Roman"/>
          <w:sz w:val="22"/>
          <w:szCs w:val="22"/>
          <w:lang w:eastAsia="ru-RU" w:bidi="ar-SA"/>
        </w:rPr>
        <w:t>Неустойка (штраф, пени) перечисляется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9413BB" w:rsidRPr="009413BB" w:rsidRDefault="009413BB" w:rsidP="009413BB">
      <w:pPr>
        <w:widowControl/>
        <w:suppressAutoHyphens w:val="0"/>
        <w:spacing w:after="0" w:line="240" w:lineRule="auto"/>
        <w:jc w:val="both"/>
        <w:rPr>
          <w:rFonts w:eastAsia="Calibri" w:cs="Times New Roman"/>
          <w:b/>
          <w:sz w:val="22"/>
          <w:szCs w:val="22"/>
          <w:lang w:eastAsia="ru-RU" w:bidi="ar-SA"/>
        </w:rPr>
      </w:pPr>
    </w:p>
    <w:p w:rsidR="009413BB" w:rsidRPr="009413BB" w:rsidRDefault="009413BB" w:rsidP="009413BB">
      <w:pPr>
        <w:widowControl/>
        <w:tabs>
          <w:tab w:val="num" w:pos="720"/>
        </w:tabs>
        <w:suppressAutoHyphens w:val="0"/>
        <w:spacing w:after="0" w:line="240" w:lineRule="auto"/>
        <w:jc w:val="both"/>
        <w:rPr>
          <w:rFonts w:eastAsia="Calibri" w:cs="Times New Roman"/>
          <w:b/>
          <w:sz w:val="22"/>
          <w:szCs w:val="22"/>
          <w:lang w:eastAsia="ru-RU" w:bidi="ar-SA"/>
        </w:rPr>
      </w:pPr>
      <w:r w:rsidRPr="009413BB">
        <w:rPr>
          <w:rFonts w:eastAsia="Calibri" w:cs="Times New Roman"/>
          <w:b/>
          <w:sz w:val="22"/>
          <w:szCs w:val="22"/>
          <w:lang w:eastAsia="ru-RU" w:bidi="ar-SA"/>
        </w:rPr>
        <w:t xml:space="preserve">                                            </w:t>
      </w:r>
    </w:p>
    <w:p w:rsidR="009413BB" w:rsidRPr="009413BB" w:rsidRDefault="009413BB" w:rsidP="009413BB">
      <w:pPr>
        <w:widowControl/>
        <w:numPr>
          <w:ilvl w:val="0"/>
          <w:numId w:val="23"/>
        </w:numPr>
        <w:suppressAutoHyphens w:val="0"/>
        <w:spacing w:after="0" w:line="240" w:lineRule="auto"/>
        <w:contextualSpacing/>
        <w:jc w:val="center"/>
        <w:rPr>
          <w:rFonts w:eastAsia="Calibri" w:cs="Times New Roman"/>
          <w:b/>
          <w:sz w:val="22"/>
          <w:szCs w:val="22"/>
          <w:lang w:eastAsia="ru-RU" w:bidi="ar-SA"/>
        </w:rPr>
      </w:pPr>
      <w:r w:rsidRPr="009413BB">
        <w:rPr>
          <w:rFonts w:eastAsia="Calibri" w:cs="Times New Roman"/>
          <w:b/>
          <w:sz w:val="22"/>
          <w:szCs w:val="22"/>
          <w:lang w:eastAsia="ru-RU" w:bidi="ar-SA"/>
        </w:rPr>
        <w:t>Разрешение споров</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11.1. Спорные вопросы по настоящему договору стороны обязуются решать путем переговоров. Возникшие договоренности в обязательном порядке фиксируются дополнительным соглашением сторон, которые становятся с момента его подписания неотъемлемой частью настоящего контракта.</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11.2. При невозможности достижения согласия спорные вопросы подлежат рассмотрению в Арбитражном суде Ивановской области. Досудебный (претензионный) порядок разрешения споров </w:t>
      </w:r>
      <w:r w:rsidRPr="009413BB">
        <w:rPr>
          <w:rFonts w:eastAsia="Calibri" w:cs="Times New Roman"/>
          <w:sz w:val="22"/>
          <w:szCs w:val="22"/>
          <w:lang w:eastAsia="ru-RU" w:bidi="ar-SA"/>
        </w:rPr>
        <w:lastRenderedPageBreak/>
        <w:t>является обязательным. Сторона, в адрес которой направлено претензионное письмо, обязан дать на него мотивированный ответ в течение 7 (семи) календарных  дней с момента получения претензии.</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numPr>
          <w:ilvl w:val="0"/>
          <w:numId w:val="23"/>
        </w:numPr>
        <w:suppressAutoHyphens w:val="0"/>
        <w:spacing w:after="0" w:line="240" w:lineRule="auto"/>
        <w:contextualSpacing/>
        <w:jc w:val="center"/>
        <w:rPr>
          <w:rFonts w:eastAsia="Calibri" w:cs="Times New Roman"/>
          <w:b/>
          <w:sz w:val="22"/>
          <w:szCs w:val="22"/>
          <w:lang w:eastAsia="ru-RU" w:bidi="ar-SA"/>
        </w:rPr>
      </w:pPr>
      <w:r w:rsidRPr="009413BB">
        <w:rPr>
          <w:rFonts w:eastAsia="Calibri" w:cs="Times New Roman"/>
          <w:b/>
          <w:sz w:val="22"/>
          <w:szCs w:val="22"/>
          <w:lang w:eastAsia="ru-RU" w:bidi="ar-SA"/>
        </w:rPr>
        <w:t>Заключительные положения</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12.1. Любые изменения  и дополнения к настоящему контракту действительны, при условии, если они совершены в письменной форме и подписаны Сторонами. </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12.2. Во всем остальном, что не предусмотрено настоящим контрактом, Стороны руководствуются действующим законодательством Российской Федерации.</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12.3. Контра</w:t>
      </w:r>
      <w:proofErr w:type="gramStart"/>
      <w:r w:rsidRPr="009413BB">
        <w:rPr>
          <w:rFonts w:eastAsia="Calibri" w:cs="Times New Roman"/>
          <w:sz w:val="22"/>
          <w:szCs w:val="22"/>
          <w:lang w:eastAsia="ru-RU" w:bidi="ar-SA"/>
        </w:rPr>
        <w:t>кт вст</w:t>
      </w:r>
      <w:proofErr w:type="gramEnd"/>
      <w:r w:rsidRPr="009413BB">
        <w:rPr>
          <w:rFonts w:eastAsia="Calibri" w:cs="Times New Roman"/>
          <w:sz w:val="22"/>
          <w:szCs w:val="22"/>
          <w:lang w:eastAsia="ru-RU" w:bidi="ar-SA"/>
        </w:rPr>
        <w:t>упает в силу с момента подписания его Сторонами и действует до полного и надлежащего исполнения сторонами условий по контракту.</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12.4.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Расторжение контракта в связи с односторонним отказом Заказчика от исполнения контракта осуществляется в порядке, установленном частями 8-26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12.5. Настоящий контракт составлен в двух экземплярах, имеющих одинаковую юридическую силу, по одному экземпляру для каждой Стороны. </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numPr>
          <w:ilvl w:val="0"/>
          <w:numId w:val="23"/>
        </w:numPr>
        <w:suppressAutoHyphens w:val="0"/>
        <w:spacing w:after="0" w:line="240" w:lineRule="auto"/>
        <w:contextualSpacing/>
        <w:jc w:val="center"/>
        <w:rPr>
          <w:rFonts w:eastAsia="Calibri" w:cs="Times New Roman"/>
          <w:b/>
          <w:szCs w:val="21"/>
          <w:lang w:eastAsia="ru-RU" w:bidi="ar-SA"/>
        </w:rPr>
      </w:pPr>
      <w:r w:rsidRPr="009413BB">
        <w:rPr>
          <w:rFonts w:eastAsia="Calibri" w:cs="Times New Roman"/>
          <w:b/>
          <w:szCs w:val="21"/>
          <w:lang w:eastAsia="ru-RU" w:bidi="ar-SA"/>
        </w:rPr>
        <w:t>Адреса, реквизиты и подписи Сторон</w:t>
      </w:r>
    </w:p>
    <w:p w:rsidR="009413BB" w:rsidRPr="009413BB" w:rsidRDefault="009413BB" w:rsidP="009413BB">
      <w:pPr>
        <w:widowControl/>
        <w:suppressAutoHyphens w:val="0"/>
        <w:spacing w:after="0" w:line="240" w:lineRule="auto"/>
        <w:ind w:left="360"/>
        <w:rPr>
          <w:rFonts w:eastAsia="Calibri" w:cs="Times New Roman"/>
          <w:sz w:val="22"/>
          <w:szCs w:val="22"/>
          <w:lang w:eastAsia="ru-RU" w:bidi="ar-SA"/>
        </w:rPr>
      </w:pPr>
    </w:p>
    <w:p w:rsidR="0016222D" w:rsidRPr="00D44092" w:rsidRDefault="009413BB" w:rsidP="0016222D">
      <w:pPr>
        <w:jc w:val="both"/>
        <w:rPr>
          <w:rFonts w:eastAsia="Calibri" w:cs="Times New Roman"/>
          <w:b/>
          <w:sz w:val="22"/>
          <w:szCs w:val="22"/>
          <w:lang w:eastAsia="ru-RU" w:bidi="ar-SA"/>
        </w:rPr>
      </w:pPr>
      <w:r w:rsidRPr="009413BB">
        <w:rPr>
          <w:rFonts w:eastAsia="Calibri" w:cs="Times New Roman"/>
          <w:b/>
          <w:sz w:val="22"/>
          <w:szCs w:val="22"/>
          <w:lang w:eastAsia="ru-RU" w:bidi="ar-SA"/>
        </w:rPr>
        <w:t>Заказчик</w:t>
      </w:r>
      <w:proofErr w:type="gramStart"/>
      <w:r w:rsidRPr="009413BB">
        <w:rPr>
          <w:rFonts w:eastAsia="Calibri" w:cs="Times New Roman"/>
          <w:b/>
          <w:sz w:val="22"/>
          <w:szCs w:val="22"/>
          <w:lang w:eastAsia="ru-RU" w:bidi="ar-SA"/>
        </w:rPr>
        <w:t xml:space="preserve">: </w:t>
      </w:r>
      <w:r w:rsidR="0016222D" w:rsidRPr="0016222D">
        <w:rPr>
          <w:rFonts w:eastAsia="Calibri" w:cs="Times New Roman"/>
          <w:b/>
          <w:sz w:val="22"/>
          <w:szCs w:val="22"/>
          <w:lang w:eastAsia="ru-RU" w:bidi="ar-SA"/>
        </w:rPr>
        <w:t xml:space="preserve">: </w:t>
      </w:r>
      <w:proofErr w:type="gramEnd"/>
      <w:r w:rsidR="0016222D" w:rsidRPr="0016222D">
        <w:rPr>
          <w:rFonts w:eastAsia="Calibri" w:cs="Times New Roman"/>
          <w:sz w:val="22"/>
          <w:szCs w:val="22"/>
          <w:lang w:eastAsia="ru-RU" w:bidi="ar-SA"/>
        </w:rPr>
        <w:t>МБОУ СОШ № 39</w:t>
      </w:r>
      <w:r w:rsidR="00D44092">
        <w:rPr>
          <w:rFonts w:eastAsia="Calibri" w:cs="Times New Roman"/>
          <w:sz w:val="22"/>
          <w:szCs w:val="22"/>
          <w:lang w:eastAsia="ru-RU" w:bidi="ar-SA"/>
        </w:rPr>
        <w:t xml:space="preserve">                                          </w:t>
      </w:r>
      <w:r w:rsidR="00D44092" w:rsidRPr="00D44092">
        <w:rPr>
          <w:rFonts w:eastAsia="Calibri" w:cs="Times New Roman"/>
          <w:b/>
          <w:sz w:val="22"/>
          <w:szCs w:val="22"/>
          <w:lang w:eastAsia="ru-RU" w:bidi="ar-SA"/>
        </w:rPr>
        <w:t>Поставщик:</w:t>
      </w:r>
    </w:p>
    <w:p w:rsidR="0016222D" w:rsidRDefault="0016222D" w:rsidP="0016222D">
      <w:pPr>
        <w:widowControl/>
        <w:suppressAutoHyphens w:val="0"/>
        <w:spacing w:after="0" w:line="240" w:lineRule="auto"/>
        <w:jc w:val="both"/>
        <w:rPr>
          <w:rFonts w:eastAsia="Calibri" w:cs="Times New Roman"/>
          <w:sz w:val="22"/>
          <w:szCs w:val="22"/>
          <w:lang w:eastAsia="ru-RU" w:bidi="ar-SA"/>
        </w:rPr>
      </w:pPr>
      <w:r w:rsidRPr="0016222D">
        <w:rPr>
          <w:rFonts w:eastAsia="Calibri" w:cs="Times New Roman"/>
          <w:sz w:val="22"/>
          <w:szCs w:val="22"/>
          <w:lang w:eastAsia="ru-RU" w:bidi="ar-SA"/>
        </w:rPr>
        <w:t xml:space="preserve">Адрес: </w:t>
      </w:r>
      <w:smartTag w:uri="urn:schemas-microsoft-com:office:smarttags" w:element="metricconverter">
        <w:smartTagPr>
          <w:attr w:name="ProductID" w:val="153003, г"/>
        </w:smartTagPr>
        <w:r w:rsidRPr="0016222D">
          <w:rPr>
            <w:rFonts w:eastAsia="Calibri" w:cs="Times New Roman"/>
            <w:sz w:val="22"/>
            <w:szCs w:val="22"/>
            <w:lang w:eastAsia="ru-RU" w:bidi="ar-SA"/>
          </w:rPr>
          <w:t>153003, г</w:t>
        </w:r>
      </w:smartTag>
      <w:r w:rsidRPr="0016222D">
        <w:rPr>
          <w:rFonts w:eastAsia="Calibri" w:cs="Times New Roman"/>
          <w:sz w:val="22"/>
          <w:szCs w:val="22"/>
          <w:lang w:eastAsia="ru-RU" w:bidi="ar-SA"/>
        </w:rPr>
        <w:t>. Иваново, ул. Парижской Коммуны,</w:t>
      </w:r>
    </w:p>
    <w:p w:rsidR="0016222D" w:rsidRPr="0016222D" w:rsidRDefault="0016222D" w:rsidP="0016222D">
      <w:pPr>
        <w:widowControl/>
        <w:suppressAutoHyphens w:val="0"/>
        <w:spacing w:after="0" w:line="240" w:lineRule="auto"/>
        <w:jc w:val="both"/>
        <w:rPr>
          <w:rFonts w:eastAsia="Calibri" w:cs="Times New Roman"/>
          <w:sz w:val="22"/>
          <w:szCs w:val="22"/>
          <w:lang w:eastAsia="ru-RU" w:bidi="ar-SA"/>
        </w:rPr>
      </w:pPr>
      <w:r w:rsidRPr="0016222D">
        <w:rPr>
          <w:rFonts w:eastAsia="Calibri" w:cs="Times New Roman"/>
          <w:sz w:val="22"/>
          <w:szCs w:val="22"/>
          <w:lang w:eastAsia="ru-RU" w:bidi="ar-SA"/>
        </w:rPr>
        <w:t>д. 44. Тел. 38-43-66</w:t>
      </w:r>
    </w:p>
    <w:p w:rsidR="0016222D" w:rsidRPr="0016222D" w:rsidRDefault="0016222D" w:rsidP="0016222D">
      <w:pPr>
        <w:widowControl/>
        <w:suppressAutoHyphens w:val="0"/>
        <w:spacing w:after="0" w:line="240" w:lineRule="auto"/>
        <w:jc w:val="both"/>
        <w:rPr>
          <w:rFonts w:eastAsia="Calibri" w:cs="Times New Roman"/>
          <w:sz w:val="22"/>
          <w:szCs w:val="22"/>
          <w:lang w:eastAsia="ru-RU" w:bidi="ar-SA"/>
        </w:rPr>
      </w:pPr>
      <w:r w:rsidRPr="0016222D">
        <w:rPr>
          <w:rFonts w:eastAsia="Calibri" w:cs="Times New Roman"/>
          <w:sz w:val="22"/>
          <w:szCs w:val="22"/>
          <w:lang w:eastAsia="ru-RU" w:bidi="ar-SA"/>
        </w:rPr>
        <w:t>ИНН  3702441354</w:t>
      </w:r>
    </w:p>
    <w:p w:rsidR="0016222D" w:rsidRPr="0016222D" w:rsidRDefault="0016222D" w:rsidP="0016222D">
      <w:pPr>
        <w:widowControl/>
        <w:suppressAutoHyphens w:val="0"/>
        <w:spacing w:after="0" w:line="240" w:lineRule="auto"/>
        <w:jc w:val="both"/>
        <w:rPr>
          <w:rFonts w:eastAsia="Calibri" w:cs="Times New Roman"/>
          <w:sz w:val="22"/>
          <w:szCs w:val="22"/>
          <w:lang w:eastAsia="ru-RU" w:bidi="ar-SA"/>
        </w:rPr>
      </w:pPr>
      <w:r w:rsidRPr="0016222D">
        <w:rPr>
          <w:rFonts w:eastAsia="Calibri" w:cs="Times New Roman"/>
          <w:sz w:val="22"/>
          <w:szCs w:val="22"/>
          <w:lang w:eastAsia="ru-RU" w:bidi="ar-SA"/>
        </w:rPr>
        <w:t>КПП  370201001</w:t>
      </w:r>
    </w:p>
    <w:p w:rsidR="009413BB" w:rsidRPr="009413BB" w:rsidRDefault="009413BB" w:rsidP="0016222D">
      <w:pPr>
        <w:widowControl/>
        <w:suppressAutoHyphens w:val="0"/>
        <w:spacing w:after="0" w:line="240" w:lineRule="auto"/>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Директор ___________________ </w:t>
      </w:r>
      <w:r w:rsidR="0016222D">
        <w:rPr>
          <w:rFonts w:eastAsia="Calibri" w:cs="Times New Roman"/>
          <w:sz w:val="22"/>
          <w:szCs w:val="22"/>
          <w:lang w:eastAsia="ru-RU" w:bidi="ar-SA"/>
        </w:rPr>
        <w:t xml:space="preserve">И.Н. </w:t>
      </w:r>
      <w:proofErr w:type="spellStart"/>
      <w:r w:rsidR="0016222D">
        <w:rPr>
          <w:rFonts w:eastAsia="Calibri" w:cs="Times New Roman"/>
          <w:sz w:val="22"/>
          <w:szCs w:val="22"/>
          <w:lang w:eastAsia="ru-RU" w:bidi="ar-SA"/>
        </w:rPr>
        <w:t>Чухина</w:t>
      </w:r>
      <w:proofErr w:type="spellEnd"/>
      <w:r w:rsidRPr="009413BB">
        <w:rPr>
          <w:rFonts w:eastAsia="Calibri" w:cs="Times New Roman"/>
          <w:sz w:val="22"/>
          <w:szCs w:val="22"/>
          <w:lang w:eastAsia="ru-RU" w:bidi="ar-SA"/>
        </w:rPr>
        <w:t xml:space="preserve">               Директор ________________/______________/</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                                                                                                                           .</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                                                                                                                  </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Default="009413BB" w:rsidP="009413BB">
      <w:pPr>
        <w:widowControl/>
        <w:suppressAutoHyphens w:val="0"/>
        <w:spacing w:after="0" w:line="240" w:lineRule="auto"/>
        <w:jc w:val="both"/>
        <w:rPr>
          <w:rFonts w:eastAsia="Calibri" w:cs="Times New Roman"/>
          <w:sz w:val="22"/>
          <w:szCs w:val="22"/>
          <w:lang w:eastAsia="ru-RU" w:bidi="ar-SA"/>
        </w:rPr>
      </w:pPr>
    </w:p>
    <w:p w:rsidR="00462FC7" w:rsidRDefault="00462FC7" w:rsidP="009413BB">
      <w:pPr>
        <w:widowControl/>
        <w:suppressAutoHyphens w:val="0"/>
        <w:spacing w:after="0" w:line="240" w:lineRule="auto"/>
        <w:jc w:val="both"/>
        <w:rPr>
          <w:rFonts w:eastAsia="Calibri" w:cs="Times New Roman"/>
          <w:sz w:val="22"/>
          <w:szCs w:val="22"/>
          <w:lang w:eastAsia="ru-RU" w:bidi="ar-SA"/>
        </w:rPr>
      </w:pPr>
    </w:p>
    <w:p w:rsidR="00462FC7" w:rsidRDefault="00462FC7" w:rsidP="009413BB">
      <w:pPr>
        <w:widowControl/>
        <w:suppressAutoHyphens w:val="0"/>
        <w:spacing w:after="0" w:line="240" w:lineRule="auto"/>
        <w:jc w:val="both"/>
        <w:rPr>
          <w:rFonts w:eastAsia="Calibri" w:cs="Times New Roman"/>
          <w:sz w:val="22"/>
          <w:szCs w:val="22"/>
          <w:lang w:eastAsia="ru-RU" w:bidi="ar-SA"/>
        </w:rPr>
      </w:pPr>
    </w:p>
    <w:p w:rsidR="00462FC7" w:rsidRDefault="00462FC7" w:rsidP="009413BB">
      <w:pPr>
        <w:widowControl/>
        <w:suppressAutoHyphens w:val="0"/>
        <w:spacing w:after="0" w:line="240" w:lineRule="auto"/>
        <w:jc w:val="both"/>
        <w:rPr>
          <w:rFonts w:eastAsia="Calibri" w:cs="Times New Roman"/>
          <w:sz w:val="22"/>
          <w:szCs w:val="22"/>
          <w:lang w:eastAsia="ru-RU" w:bidi="ar-SA"/>
        </w:rPr>
      </w:pPr>
    </w:p>
    <w:p w:rsidR="0016222D" w:rsidRDefault="0016222D" w:rsidP="009413BB">
      <w:pPr>
        <w:widowControl/>
        <w:suppressAutoHyphens w:val="0"/>
        <w:spacing w:after="0" w:line="240" w:lineRule="auto"/>
        <w:jc w:val="both"/>
        <w:rPr>
          <w:rFonts w:eastAsia="Calibri" w:cs="Times New Roman"/>
          <w:sz w:val="22"/>
          <w:szCs w:val="22"/>
          <w:lang w:eastAsia="ru-RU" w:bidi="ar-SA"/>
        </w:rPr>
      </w:pPr>
    </w:p>
    <w:p w:rsidR="0016222D" w:rsidRDefault="0016222D" w:rsidP="009413BB">
      <w:pPr>
        <w:widowControl/>
        <w:suppressAutoHyphens w:val="0"/>
        <w:spacing w:after="0" w:line="240" w:lineRule="auto"/>
        <w:jc w:val="both"/>
        <w:rPr>
          <w:rFonts w:eastAsia="Calibri" w:cs="Times New Roman"/>
          <w:sz w:val="22"/>
          <w:szCs w:val="22"/>
          <w:lang w:eastAsia="ru-RU" w:bidi="ar-SA"/>
        </w:rPr>
      </w:pPr>
    </w:p>
    <w:p w:rsidR="0016222D" w:rsidRDefault="0016222D" w:rsidP="009413BB">
      <w:pPr>
        <w:widowControl/>
        <w:suppressAutoHyphens w:val="0"/>
        <w:spacing w:after="0" w:line="240" w:lineRule="auto"/>
        <w:jc w:val="both"/>
        <w:rPr>
          <w:rFonts w:eastAsia="Calibri" w:cs="Times New Roman"/>
          <w:sz w:val="22"/>
          <w:szCs w:val="22"/>
          <w:lang w:eastAsia="ru-RU" w:bidi="ar-SA"/>
        </w:rPr>
      </w:pPr>
    </w:p>
    <w:p w:rsidR="0016222D" w:rsidRDefault="0016222D" w:rsidP="009413BB">
      <w:pPr>
        <w:widowControl/>
        <w:suppressAutoHyphens w:val="0"/>
        <w:spacing w:after="0" w:line="240" w:lineRule="auto"/>
        <w:jc w:val="both"/>
        <w:rPr>
          <w:rFonts w:eastAsia="Calibri" w:cs="Times New Roman"/>
          <w:sz w:val="22"/>
          <w:szCs w:val="22"/>
          <w:lang w:eastAsia="ru-RU" w:bidi="ar-SA"/>
        </w:rPr>
      </w:pPr>
    </w:p>
    <w:p w:rsidR="0016222D" w:rsidRDefault="0016222D" w:rsidP="009413BB">
      <w:pPr>
        <w:widowControl/>
        <w:suppressAutoHyphens w:val="0"/>
        <w:spacing w:after="0" w:line="240" w:lineRule="auto"/>
        <w:jc w:val="both"/>
        <w:rPr>
          <w:rFonts w:eastAsia="Calibri" w:cs="Times New Roman"/>
          <w:sz w:val="22"/>
          <w:szCs w:val="22"/>
          <w:lang w:eastAsia="ru-RU" w:bidi="ar-SA"/>
        </w:rPr>
      </w:pPr>
    </w:p>
    <w:p w:rsidR="00462FC7" w:rsidRDefault="00462FC7" w:rsidP="009413BB">
      <w:pPr>
        <w:widowControl/>
        <w:suppressAutoHyphens w:val="0"/>
        <w:spacing w:after="0" w:line="240" w:lineRule="auto"/>
        <w:jc w:val="both"/>
        <w:rPr>
          <w:rFonts w:eastAsia="Calibri" w:cs="Times New Roman"/>
          <w:sz w:val="22"/>
          <w:szCs w:val="22"/>
          <w:lang w:eastAsia="ru-RU" w:bidi="ar-SA"/>
        </w:rPr>
      </w:pPr>
    </w:p>
    <w:p w:rsidR="00462FC7" w:rsidRPr="009413BB" w:rsidRDefault="00462FC7"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                                                                                                                     Приложение № 1</w:t>
      </w:r>
    </w:p>
    <w:p w:rsidR="009413BB" w:rsidRPr="009413BB" w:rsidRDefault="009413BB" w:rsidP="009413BB">
      <w:pPr>
        <w:widowControl/>
        <w:suppressAutoHyphens w:val="0"/>
        <w:spacing w:after="0" w:line="240" w:lineRule="auto"/>
        <w:ind w:left="6379"/>
        <w:rPr>
          <w:rFonts w:eastAsia="Calibri" w:cs="Times New Roman"/>
          <w:sz w:val="22"/>
          <w:szCs w:val="22"/>
          <w:lang w:eastAsia="ru-RU" w:bidi="ar-SA"/>
        </w:rPr>
      </w:pPr>
      <w:r w:rsidRPr="009413BB">
        <w:rPr>
          <w:rFonts w:eastAsia="Calibri" w:cs="Times New Roman"/>
          <w:sz w:val="22"/>
          <w:szCs w:val="22"/>
          <w:lang w:eastAsia="ru-RU" w:bidi="ar-SA"/>
        </w:rPr>
        <w:t xml:space="preserve">  к контракту</w:t>
      </w:r>
    </w:p>
    <w:p w:rsidR="009413BB" w:rsidRPr="009413BB" w:rsidRDefault="009413BB" w:rsidP="009413BB">
      <w:pPr>
        <w:widowControl/>
        <w:suppressAutoHyphens w:val="0"/>
        <w:spacing w:after="0" w:line="240" w:lineRule="auto"/>
        <w:ind w:left="6379"/>
        <w:rPr>
          <w:rFonts w:eastAsia="Calibri" w:cs="Times New Roman"/>
          <w:sz w:val="22"/>
          <w:szCs w:val="22"/>
          <w:lang w:eastAsia="ru-RU" w:bidi="ar-SA"/>
        </w:rPr>
      </w:pPr>
      <w:r w:rsidRPr="009413BB">
        <w:rPr>
          <w:rFonts w:eastAsia="Calibri" w:cs="Times New Roman"/>
          <w:sz w:val="22"/>
          <w:szCs w:val="22"/>
          <w:lang w:eastAsia="ru-RU" w:bidi="ar-SA"/>
        </w:rPr>
        <w:t xml:space="preserve">  от ______________ №</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 </w:t>
      </w:r>
    </w:p>
    <w:p w:rsidR="009413BB" w:rsidRPr="009413BB" w:rsidRDefault="009413BB" w:rsidP="009413BB">
      <w:pPr>
        <w:widowControl/>
        <w:tabs>
          <w:tab w:val="left" w:pos="10260"/>
        </w:tabs>
        <w:suppressAutoHyphens w:val="0"/>
        <w:spacing w:after="0" w:line="240" w:lineRule="auto"/>
        <w:rPr>
          <w:rFonts w:eastAsia="Calibri" w:cs="Times New Roman"/>
          <w:sz w:val="20"/>
          <w:szCs w:val="20"/>
          <w:lang w:eastAsia="ru-RU" w:bidi="ar-SA"/>
        </w:rPr>
      </w:pPr>
    </w:p>
    <w:p w:rsidR="009413BB" w:rsidRPr="009413BB" w:rsidRDefault="009413BB" w:rsidP="009413BB">
      <w:pPr>
        <w:widowControl/>
        <w:tabs>
          <w:tab w:val="left" w:pos="10260"/>
        </w:tabs>
        <w:suppressAutoHyphens w:val="0"/>
        <w:spacing w:after="0" w:line="240" w:lineRule="auto"/>
        <w:jc w:val="center"/>
        <w:rPr>
          <w:rFonts w:eastAsia="Calibri" w:cs="Times New Roman"/>
          <w:sz w:val="20"/>
          <w:szCs w:val="20"/>
          <w:lang w:eastAsia="ru-RU" w:bidi="ar-SA"/>
        </w:rPr>
      </w:pPr>
    </w:p>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187"/>
        <w:jc w:val="center"/>
        <w:rPr>
          <w:rFonts w:eastAsia="Times New Roman" w:cs="Times New Roman"/>
          <w:b/>
          <w:bCs/>
          <w:sz w:val="22"/>
          <w:szCs w:val="22"/>
          <w:lang w:eastAsia="ru-RU" w:bidi="ar-SA"/>
        </w:rPr>
      </w:pPr>
      <w:r w:rsidRPr="009413BB">
        <w:rPr>
          <w:rFonts w:eastAsia="Times New Roman" w:cs="Times New Roman"/>
          <w:b/>
          <w:bCs/>
          <w:sz w:val="22"/>
          <w:szCs w:val="22"/>
          <w:lang w:eastAsia="ru-RU" w:bidi="ar-SA"/>
        </w:rPr>
        <w:t xml:space="preserve">Список учебников для </w:t>
      </w:r>
      <w:r w:rsidR="00D44092">
        <w:rPr>
          <w:rFonts w:eastAsia="Times New Roman" w:cs="Times New Roman"/>
          <w:b/>
          <w:bCs/>
          <w:sz w:val="22"/>
          <w:szCs w:val="22"/>
          <w:lang w:eastAsia="ru-RU" w:bidi="ar-SA"/>
        </w:rPr>
        <w:t xml:space="preserve">МБОУ СОШ №39 </w:t>
      </w:r>
      <w:r w:rsidRPr="009413BB">
        <w:rPr>
          <w:rFonts w:eastAsia="Times New Roman" w:cs="Times New Roman"/>
          <w:b/>
          <w:sz w:val="22"/>
          <w:szCs w:val="22"/>
          <w:lang w:eastAsia="ru-RU" w:bidi="ar-SA"/>
        </w:rPr>
        <w:t>г. Иванова</w:t>
      </w:r>
    </w:p>
    <w:tbl>
      <w:tblPr>
        <w:tblpPr w:leftFromText="180" w:rightFromText="180" w:vertAnchor="text" w:horzAnchor="margin" w:tblpY="3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812"/>
        <w:gridCol w:w="2107"/>
        <w:gridCol w:w="751"/>
        <w:gridCol w:w="974"/>
        <w:gridCol w:w="1378"/>
        <w:gridCol w:w="722"/>
        <w:gridCol w:w="895"/>
      </w:tblGrid>
      <w:tr w:rsidR="009413BB" w:rsidRPr="009413BB" w:rsidTr="00542A13">
        <w:tc>
          <w:tcPr>
            <w:tcW w:w="817"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b/>
                <w:sz w:val="20"/>
                <w:szCs w:val="20"/>
                <w:lang w:eastAsia="ru-RU" w:bidi="ar-SA"/>
              </w:rPr>
            </w:pPr>
            <w:r w:rsidRPr="009413BB">
              <w:rPr>
                <w:rFonts w:eastAsia="Times New Roman" w:cs="Times New Roman"/>
                <w:b/>
                <w:sz w:val="20"/>
                <w:szCs w:val="20"/>
                <w:lang w:eastAsia="ru-RU" w:bidi="ar-SA"/>
              </w:rPr>
              <w:t>№ п\</w:t>
            </w:r>
            <w:proofErr w:type="gramStart"/>
            <w:r w:rsidRPr="009413BB">
              <w:rPr>
                <w:rFonts w:eastAsia="Times New Roman" w:cs="Times New Roman"/>
                <w:b/>
                <w:sz w:val="20"/>
                <w:szCs w:val="20"/>
                <w:lang w:eastAsia="ru-RU" w:bidi="ar-SA"/>
              </w:rPr>
              <w:t>п</w:t>
            </w:r>
            <w:proofErr w:type="gramEnd"/>
          </w:p>
        </w:tc>
        <w:tc>
          <w:tcPr>
            <w:tcW w:w="2812"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proofErr w:type="gramStart"/>
            <w:r w:rsidRPr="009413BB">
              <w:rPr>
                <w:rFonts w:eastAsia="Times New Roman" w:cs="Times New Roman"/>
                <w:sz w:val="20"/>
                <w:szCs w:val="20"/>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107"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9413BB">
              <w:rPr>
                <w:rFonts w:eastAsia="Times New Roman" w:cs="Times New Roman"/>
                <w:sz w:val="20"/>
                <w:szCs w:val="20"/>
                <w:lang w:eastAsia="ru-RU" w:bidi="ar-SA"/>
              </w:rPr>
              <w:t xml:space="preserve">Наименование места происхождения товара или наименование производителя товара, предлагаемого для использования товара </w:t>
            </w:r>
          </w:p>
        </w:tc>
        <w:tc>
          <w:tcPr>
            <w:tcW w:w="751"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9413BB">
              <w:rPr>
                <w:rFonts w:eastAsia="Times New Roman" w:cs="Times New Roman"/>
                <w:sz w:val="20"/>
                <w:szCs w:val="20"/>
                <w:lang w:eastAsia="ru-RU" w:bidi="ar-SA"/>
              </w:rPr>
              <w:t>Класс</w:t>
            </w:r>
          </w:p>
        </w:tc>
        <w:tc>
          <w:tcPr>
            <w:tcW w:w="974"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rPr>
                <w:rFonts w:eastAsia="Times New Roman" w:cs="Times New Roman"/>
                <w:sz w:val="20"/>
                <w:szCs w:val="20"/>
                <w:lang w:eastAsia="ru-RU" w:bidi="ar-SA"/>
              </w:rPr>
            </w:pPr>
            <w:r w:rsidRPr="009413BB">
              <w:rPr>
                <w:rFonts w:eastAsia="Times New Roman" w:cs="Times New Roman"/>
                <w:sz w:val="20"/>
                <w:szCs w:val="20"/>
                <w:lang w:eastAsia="ru-RU" w:bidi="ar-SA"/>
              </w:rPr>
              <w:t>Год издания</w:t>
            </w:r>
          </w:p>
        </w:tc>
        <w:tc>
          <w:tcPr>
            <w:tcW w:w="1378"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9413BB">
              <w:rPr>
                <w:rFonts w:eastAsia="Times New Roman" w:cs="Times New Roman"/>
                <w:sz w:val="20"/>
                <w:szCs w:val="20"/>
                <w:lang w:eastAsia="ru-RU" w:bidi="ar-SA"/>
              </w:rPr>
              <w:t xml:space="preserve">Кол-во экземпляров, шт. </w:t>
            </w:r>
          </w:p>
        </w:tc>
        <w:tc>
          <w:tcPr>
            <w:tcW w:w="722" w:type="dxa"/>
          </w:tcPr>
          <w:p w:rsidR="009413BB" w:rsidRPr="009413BB" w:rsidRDefault="009413BB" w:rsidP="009413BB">
            <w:pPr>
              <w:widowControl/>
              <w:suppressAutoHyphens w:val="0"/>
              <w:spacing w:after="0" w:line="240" w:lineRule="auto"/>
              <w:rPr>
                <w:rFonts w:eastAsia="Calibri" w:cs="Times New Roman"/>
                <w:lang w:eastAsia="ru-RU" w:bidi="ar-SA"/>
              </w:rPr>
            </w:pPr>
            <w:r w:rsidRPr="009413BB">
              <w:rPr>
                <w:rFonts w:eastAsia="Calibri" w:cs="Times New Roman"/>
                <w:sz w:val="22"/>
                <w:szCs w:val="22"/>
                <w:lang w:eastAsia="ru-RU" w:bidi="ar-SA"/>
              </w:rPr>
              <w:t>Цена</w:t>
            </w:r>
          </w:p>
        </w:tc>
        <w:tc>
          <w:tcPr>
            <w:tcW w:w="895" w:type="dxa"/>
          </w:tcPr>
          <w:p w:rsidR="009413BB" w:rsidRPr="009413BB" w:rsidRDefault="009413BB" w:rsidP="009413BB">
            <w:pPr>
              <w:widowControl/>
              <w:suppressAutoHyphens w:val="0"/>
              <w:spacing w:after="0" w:line="240" w:lineRule="auto"/>
              <w:rPr>
                <w:rFonts w:eastAsia="Calibri" w:cs="Times New Roman"/>
                <w:lang w:eastAsia="ru-RU" w:bidi="ar-SA"/>
              </w:rPr>
            </w:pPr>
            <w:r w:rsidRPr="009413BB">
              <w:rPr>
                <w:rFonts w:eastAsia="Calibri" w:cs="Times New Roman"/>
                <w:sz w:val="22"/>
                <w:szCs w:val="22"/>
                <w:lang w:eastAsia="ru-RU" w:bidi="ar-SA"/>
              </w:rPr>
              <w:t>Сумма</w:t>
            </w:r>
          </w:p>
        </w:tc>
      </w:tr>
      <w:tr w:rsidR="009413BB" w:rsidRPr="009413BB" w:rsidTr="00542A13">
        <w:tc>
          <w:tcPr>
            <w:tcW w:w="817" w:type="dxa"/>
          </w:tcPr>
          <w:p w:rsidR="009413BB" w:rsidRPr="009413BB" w:rsidRDefault="009413BB" w:rsidP="009413BB">
            <w:pPr>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2"/>
                <w:szCs w:val="22"/>
                <w:lang w:eastAsia="ru-RU" w:bidi="ar-SA"/>
              </w:rPr>
            </w:pPr>
          </w:p>
        </w:tc>
        <w:tc>
          <w:tcPr>
            <w:tcW w:w="2812" w:type="dxa"/>
          </w:tcPr>
          <w:p w:rsidR="009413BB" w:rsidRPr="009413BB" w:rsidRDefault="009413BB" w:rsidP="009413BB">
            <w:pPr>
              <w:suppressAutoHyphens w:val="0"/>
              <w:autoSpaceDE w:val="0"/>
              <w:autoSpaceDN w:val="0"/>
              <w:adjustRightInd w:val="0"/>
              <w:spacing w:after="0" w:line="240" w:lineRule="auto"/>
              <w:rPr>
                <w:rFonts w:eastAsia="Calibri" w:cs="Times New Roman"/>
                <w:lang w:eastAsia="ru-RU" w:bidi="ar-SA"/>
              </w:rPr>
            </w:pPr>
          </w:p>
        </w:tc>
        <w:tc>
          <w:tcPr>
            <w:tcW w:w="2107" w:type="dxa"/>
          </w:tcPr>
          <w:p w:rsidR="009413BB" w:rsidRPr="009413BB" w:rsidRDefault="009413BB" w:rsidP="009413BB">
            <w:pPr>
              <w:suppressAutoHyphens w:val="0"/>
              <w:autoSpaceDE w:val="0"/>
              <w:autoSpaceDN w:val="0"/>
              <w:adjustRightInd w:val="0"/>
              <w:spacing w:after="0" w:line="240" w:lineRule="auto"/>
              <w:rPr>
                <w:rFonts w:eastAsia="Calibri" w:cs="Times New Roman"/>
                <w:lang w:eastAsia="ru-RU" w:bidi="ar-SA"/>
              </w:rPr>
            </w:pPr>
          </w:p>
        </w:tc>
        <w:tc>
          <w:tcPr>
            <w:tcW w:w="751"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974"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p>
        </w:tc>
        <w:tc>
          <w:tcPr>
            <w:tcW w:w="1378"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722"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c>
          <w:tcPr>
            <w:tcW w:w="895"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r>
      <w:tr w:rsidR="009413BB" w:rsidRPr="009413BB" w:rsidTr="00542A13">
        <w:tc>
          <w:tcPr>
            <w:tcW w:w="817" w:type="dxa"/>
          </w:tcPr>
          <w:p w:rsidR="009413BB" w:rsidRPr="009413BB" w:rsidRDefault="009413BB" w:rsidP="009413BB">
            <w:pPr>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2"/>
                <w:szCs w:val="22"/>
                <w:lang w:eastAsia="ru-RU" w:bidi="ar-SA"/>
              </w:rPr>
            </w:pPr>
          </w:p>
        </w:tc>
        <w:tc>
          <w:tcPr>
            <w:tcW w:w="2812" w:type="dxa"/>
          </w:tcPr>
          <w:p w:rsidR="009413BB" w:rsidRPr="009413BB" w:rsidRDefault="009413BB" w:rsidP="009413BB">
            <w:pPr>
              <w:suppressAutoHyphens w:val="0"/>
              <w:autoSpaceDE w:val="0"/>
              <w:autoSpaceDN w:val="0"/>
              <w:adjustRightInd w:val="0"/>
              <w:spacing w:after="0" w:line="240" w:lineRule="auto"/>
              <w:rPr>
                <w:rFonts w:eastAsia="Calibri" w:cs="Times New Roman"/>
                <w:lang w:eastAsia="ru-RU" w:bidi="ar-SA"/>
              </w:rPr>
            </w:pPr>
          </w:p>
        </w:tc>
        <w:tc>
          <w:tcPr>
            <w:tcW w:w="2107" w:type="dxa"/>
          </w:tcPr>
          <w:p w:rsidR="009413BB" w:rsidRPr="009413BB" w:rsidRDefault="009413BB" w:rsidP="009413BB">
            <w:pPr>
              <w:suppressAutoHyphens w:val="0"/>
              <w:autoSpaceDE w:val="0"/>
              <w:autoSpaceDN w:val="0"/>
              <w:adjustRightInd w:val="0"/>
              <w:spacing w:after="0" w:line="240" w:lineRule="auto"/>
              <w:rPr>
                <w:rFonts w:eastAsia="Calibri" w:cs="Times New Roman"/>
                <w:lang w:eastAsia="ru-RU" w:bidi="ar-SA"/>
              </w:rPr>
            </w:pPr>
          </w:p>
        </w:tc>
        <w:tc>
          <w:tcPr>
            <w:tcW w:w="751"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974"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p>
        </w:tc>
        <w:tc>
          <w:tcPr>
            <w:tcW w:w="1378"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722"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c>
          <w:tcPr>
            <w:tcW w:w="895"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r>
      <w:tr w:rsidR="009413BB" w:rsidRPr="009413BB" w:rsidTr="00542A13">
        <w:tc>
          <w:tcPr>
            <w:tcW w:w="817" w:type="dxa"/>
          </w:tcPr>
          <w:p w:rsidR="009413BB" w:rsidRPr="009413BB" w:rsidRDefault="009413BB" w:rsidP="009413BB">
            <w:pPr>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2"/>
                <w:szCs w:val="22"/>
                <w:lang w:eastAsia="ru-RU" w:bidi="ar-SA"/>
              </w:rPr>
            </w:pPr>
          </w:p>
        </w:tc>
        <w:tc>
          <w:tcPr>
            <w:tcW w:w="2812" w:type="dxa"/>
          </w:tcPr>
          <w:p w:rsidR="009413BB" w:rsidRPr="009413BB" w:rsidRDefault="009413BB" w:rsidP="009413BB">
            <w:pPr>
              <w:suppressAutoHyphens w:val="0"/>
              <w:autoSpaceDE w:val="0"/>
              <w:autoSpaceDN w:val="0"/>
              <w:adjustRightInd w:val="0"/>
              <w:spacing w:after="0" w:line="240" w:lineRule="auto"/>
              <w:rPr>
                <w:rFonts w:eastAsia="Calibri" w:cs="Times New Roman"/>
                <w:lang w:eastAsia="ru-RU" w:bidi="ar-SA"/>
              </w:rPr>
            </w:pPr>
          </w:p>
        </w:tc>
        <w:tc>
          <w:tcPr>
            <w:tcW w:w="2107" w:type="dxa"/>
          </w:tcPr>
          <w:p w:rsidR="009413BB" w:rsidRPr="009413BB" w:rsidRDefault="009413BB" w:rsidP="009413BB">
            <w:pPr>
              <w:suppressAutoHyphens w:val="0"/>
              <w:autoSpaceDE w:val="0"/>
              <w:autoSpaceDN w:val="0"/>
              <w:adjustRightInd w:val="0"/>
              <w:spacing w:after="0" w:line="240" w:lineRule="auto"/>
              <w:rPr>
                <w:rFonts w:eastAsia="Calibri" w:cs="Times New Roman"/>
                <w:lang w:eastAsia="ru-RU" w:bidi="ar-SA"/>
              </w:rPr>
            </w:pPr>
          </w:p>
        </w:tc>
        <w:tc>
          <w:tcPr>
            <w:tcW w:w="751"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974"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p>
        </w:tc>
        <w:tc>
          <w:tcPr>
            <w:tcW w:w="1378"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722"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c>
          <w:tcPr>
            <w:tcW w:w="895"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r>
      <w:tr w:rsidR="009413BB" w:rsidRPr="009413BB" w:rsidTr="00542A13">
        <w:trPr>
          <w:trHeight w:val="204"/>
        </w:trPr>
        <w:tc>
          <w:tcPr>
            <w:tcW w:w="817"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left="360"/>
              <w:jc w:val="center"/>
              <w:rPr>
                <w:rFonts w:eastAsia="Times New Roman" w:cs="Times New Roman"/>
                <w:sz w:val="22"/>
                <w:szCs w:val="22"/>
                <w:lang w:eastAsia="ru-RU" w:bidi="ar-SA"/>
              </w:rPr>
            </w:pPr>
          </w:p>
        </w:tc>
        <w:tc>
          <w:tcPr>
            <w:tcW w:w="2812" w:type="dxa"/>
            <w:vAlign w:val="center"/>
          </w:tcPr>
          <w:p w:rsidR="009413BB" w:rsidRPr="009413BB" w:rsidRDefault="009413BB" w:rsidP="009413BB">
            <w:pPr>
              <w:widowControl/>
              <w:suppressAutoHyphens w:val="0"/>
              <w:spacing w:after="0" w:line="240" w:lineRule="auto"/>
              <w:rPr>
                <w:rFonts w:eastAsia="Calibri" w:cs="Times New Roman"/>
                <w:lang w:eastAsia="ru-RU" w:bidi="ar-SA"/>
              </w:rPr>
            </w:pPr>
          </w:p>
        </w:tc>
        <w:tc>
          <w:tcPr>
            <w:tcW w:w="2107" w:type="dxa"/>
            <w:vAlign w:val="center"/>
          </w:tcPr>
          <w:p w:rsidR="009413BB" w:rsidRPr="009413BB" w:rsidRDefault="009413BB" w:rsidP="009413BB">
            <w:pPr>
              <w:widowControl/>
              <w:suppressAutoHyphens w:val="0"/>
              <w:spacing w:after="0" w:line="240" w:lineRule="auto"/>
              <w:rPr>
                <w:rFonts w:eastAsia="Calibri" w:cs="Times New Roman"/>
                <w:lang w:eastAsia="ru-RU" w:bidi="ar-SA"/>
              </w:rPr>
            </w:pPr>
          </w:p>
        </w:tc>
        <w:tc>
          <w:tcPr>
            <w:tcW w:w="751"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974"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p>
        </w:tc>
        <w:tc>
          <w:tcPr>
            <w:tcW w:w="1378"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722" w:type="dxa"/>
          </w:tcPr>
          <w:p w:rsidR="009413BB" w:rsidRPr="009413BB" w:rsidRDefault="009413BB" w:rsidP="009413BB">
            <w:pPr>
              <w:widowControl/>
              <w:suppressAutoHyphens w:val="0"/>
              <w:spacing w:after="0" w:line="240" w:lineRule="auto"/>
              <w:rPr>
                <w:rFonts w:eastAsia="Calibri" w:cs="Times New Roman"/>
                <w:lang w:eastAsia="ru-RU" w:bidi="ar-SA"/>
              </w:rPr>
            </w:pPr>
          </w:p>
        </w:tc>
        <w:tc>
          <w:tcPr>
            <w:tcW w:w="895"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r>
      <w:tr w:rsidR="009413BB" w:rsidRPr="009413BB" w:rsidTr="00542A13">
        <w:trPr>
          <w:trHeight w:val="258"/>
        </w:trPr>
        <w:tc>
          <w:tcPr>
            <w:tcW w:w="817"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left="360"/>
              <w:jc w:val="center"/>
              <w:rPr>
                <w:rFonts w:eastAsia="Times New Roman" w:cs="Times New Roman"/>
                <w:sz w:val="22"/>
                <w:szCs w:val="22"/>
                <w:lang w:eastAsia="ru-RU" w:bidi="ar-SA"/>
              </w:rPr>
            </w:pPr>
          </w:p>
        </w:tc>
        <w:tc>
          <w:tcPr>
            <w:tcW w:w="2812" w:type="dxa"/>
            <w:vAlign w:val="center"/>
          </w:tcPr>
          <w:p w:rsidR="009413BB" w:rsidRPr="009413BB" w:rsidRDefault="009413BB" w:rsidP="009413BB">
            <w:pPr>
              <w:widowControl/>
              <w:suppressAutoHyphens w:val="0"/>
              <w:spacing w:after="0" w:line="240" w:lineRule="auto"/>
              <w:rPr>
                <w:rFonts w:eastAsia="Calibri" w:cs="Times New Roman"/>
                <w:lang w:eastAsia="ru-RU" w:bidi="ar-SA"/>
              </w:rPr>
            </w:pPr>
          </w:p>
        </w:tc>
        <w:tc>
          <w:tcPr>
            <w:tcW w:w="2107" w:type="dxa"/>
            <w:vAlign w:val="center"/>
          </w:tcPr>
          <w:p w:rsidR="009413BB" w:rsidRPr="009413BB" w:rsidRDefault="009413BB" w:rsidP="009413BB">
            <w:pPr>
              <w:widowControl/>
              <w:suppressAutoHyphens w:val="0"/>
              <w:spacing w:after="0" w:line="240" w:lineRule="auto"/>
              <w:rPr>
                <w:rFonts w:eastAsia="Calibri" w:cs="Times New Roman"/>
                <w:lang w:eastAsia="ru-RU" w:bidi="ar-SA"/>
              </w:rPr>
            </w:pPr>
          </w:p>
        </w:tc>
        <w:tc>
          <w:tcPr>
            <w:tcW w:w="751"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974"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p>
        </w:tc>
        <w:tc>
          <w:tcPr>
            <w:tcW w:w="1378"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722" w:type="dxa"/>
          </w:tcPr>
          <w:p w:rsidR="009413BB" w:rsidRPr="009413BB" w:rsidRDefault="009413BB" w:rsidP="009413BB">
            <w:pPr>
              <w:widowControl/>
              <w:suppressAutoHyphens w:val="0"/>
              <w:spacing w:after="0" w:line="240" w:lineRule="auto"/>
              <w:rPr>
                <w:rFonts w:eastAsia="Calibri" w:cs="Times New Roman"/>
                <w:lang w:eastAsia="ru-RU" w:bidi="ar-SA"/>
              </w:rPr>
            </w:pPr>
          </w:p>
        </w:tc>
        <w:tc>
          <w:tcPr>
            <w:tcW w:w="895"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r>
      <w:tr w:rsidR="009413BB" w:rsidRPr="009413BB" w:rsidTr="00542A13">
        <w:tc>
          <w:tcPr>
            <w:tcW w:w="7461" w:type="dxa"/>
            <w:gridSpan w:val="5"/>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9413BB">
              <w:rPr>
                <w:rFonts w:eastAsia="Calibri" w:cs="Times New Roman"/>
                <w:lang w:eastAsia="ru-RU" w:bidi="ar-SA"/>
              </w:rPr>
              <w:t>ИТОГО:</w:t>
            </w:r>
          </w:p>
        </w:tc>
        <w:tc>
          <w:tcPr>
            <w:tcW w:w="1378"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722" w:type="dxa"/>
          </w:tcPr>
          <w:p w:rsidR="009413BB" w:rsidRPr="009413BB" w:rsidRDefault="009413BB" w:rsidP="009413BB">
            <w:pPr>
              <w:widowControl/>
              <w:suppressAutoHyphens w:val="0"/>
              <w:spacing w:after="0" w:line="240" w:lineRule="auto"/>
              <w:rPr>
                <w:rFonts w:eastAsia="Calibri" w:cs="Times New Roman"/>
                <w:lang w:eastAsia="ru-RU" w:bidi="ar-SA"/>
              </w:rPr>
            </w:pPr>
          </w:p>
        </w:tc>
        <w:tc>
          <w:tcPr>
            <w:tcW w:w="895"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r>
    </w:tbl>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187"/>
        <w:jc w:val="center"/>
        <w:rPr>
          <w:rFonts w:eastAsia="Times New Roman" w:cs="Times New Roman"/>
          <w:b/>
          <w:sz w:val="22"/>
          <w:szCs w:val="22"/>
          <w:lang w:eastAsia="ru-RU" w:bidi="ar-SA"/>
        </w:rPr>
      </w:pPr>
    </w:p>
    <w:p w:rsidR="009413BB" w:rsidRPr="009413BB" w:rsidRDefault="009413BB" w:rsidP="009413BB">
      <w:pPr>
        <w:widowControl/>
        <w:tabs>
          <w:tab w:val="left" w:pos="10260"/>
        </w:tabs>
        <w:suppressAutoHyphens w:val="0"/>
        <w:spacing w:after="0" w:line="240" w:lineRule="auto"/>
        <w:jc w:val="center"/>
        <w:rPr>
          <w:rFonts w:eastAsia="Calibri" w:cs="Times New Roman"/>
          <w:lang w:eastAsia="ru-RU" w:bidi="ar-SA"/>
        </w:rPr>
      </w:pPr>
    </w:p>
    <w:p w:rsidR="009413BB" w:rsidRPr="009413BB" w:rsidRDefault="009413BB" w:rsidP="009413BB">
      <w:pPr>
        <w:widowControl/>
        <w:suppressAutoHyphens w:val="0"/>
        <w:spacing w:after="0" w:line="240" w:lineRule="auto"/>
        <w:jc w:val="both"/>
        <w:rPr>
          <w:rFonts w:eastAsia="Calibri" w:cs="Times New Roman"/>
          <w:b/>
          <w:lang w:eastAsia="ru-RU" w:bidi="ar-SA"/>
        </w:rPr>
      </w:pPr>
      <w:r w:rsidRPr="009413BB">
        <w:rPr>
          <w:rFonts w:eastAsia="Calibri" w:cs="Times New Roman"/>
          <w:b/>
          <w:lang w:eastAsia="ru-RU" w:bidi="ar-SA"/>
        </w:rPr>
        <w:t xml:space="preserve">Заказчик:                                                                         Поставщик: </w:t>
      </w:r>
    </w:p>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r w:rsidRPr="009413BB">
        <w:rPr>
          <w:rFonts w:eastAsia="Calibri" w:cs="Times New Roman"/>
          <w:lang w:eastAsia="ru-RU" w:bidi="ar-SA"/>
        </w:rPr>
        <w:t>Директор __________</w:t>
      </w:r>
      <w:r w:rsidR="0016222D" w:rsidRPr="0016222D">
        <w:rPr>
          <w:rFonts w:eastAsia="Calibri" w:cs="Times New Roman"/>
          <w:sz w:val="22"/>
          <w:szCs w:val="22"/>
          <w:lang w:eastAsia="ru-RU" w:bidi="ar-SA"/>
        </w:rPr>
        <w:t xml:space="preserve"> </w:t>
      </w:r>
      <w:r w:rsidR="0016222D">
        <w:rPr>
          <w:rFonts w:eastAsia="Calibri" w:cs="Times New Roman"/>
          <w:sz w:val="22"/>
          <w:szCs w:val="22"/>
          <w:lang w:eastAsia="ru-RU" w:bidi="ar-SA"/>
        </w:rPr>
        <w:t xml:space="preserve">И.Н. </w:t>
      </w:r>
      <w:proofErr w:type="spellStart"/>
      <w:r w:rsidR="0016222D">
        <w:rPr>
          <w:rFonts w:eastAsia="Calibri" w:cs="Times New Roman"/>
          <w:sz w:val="22"/>
          <w:szCs w:val="22"/>
          <w:lang w:eastAsia="ru-RU" w:bidi="ar-SA"/>
        </w:rPr>
        <w:t>Чухина</w:t>
      </w:r>
      <w:proofErr w:type="spellEnd"/>
      <w:r w:rsidRPr="009413BB">
        <w:rPr>
          <w:rFonts w:eastAsia="Calibri" w:cs="Times New Roman"/>
          <w:lang w:eastAsia="ru-RU" w:bidi="ar-SA"/>
        </w:rPr>
        <w:t xml:space="preserve">                            Директор ____________/_________</w:t>
      </w:r>
    </w:p>
    <w:p w:rsidR="009413BB" w:rsidRPr="009413BB" w:rsidRDefault="009413BB" w:rsidP="009413BB">
      <w:pPr>
        <w:widowControl/>
        <w:tabs>
          <w:tab w:val="left" w:pos="10260"/>
        </w:tabs>
        <w:suppressAutoHyphens w:val="0"/>
        <w:spacing w:after="0" w:line="240" w:lineRule="auto"/>
        <w:jc w:val="center"/>
        <w:rPr>
          <w:rFonts w:eastAsia="Calibri" w:cs="Times New Roman"/>
          <w:lang w:eastAsia="ru-RU" w:bidi="ar-SA"/>
        </w:rPr>
      </w:pPr>
    </w:p>
    <w:p w:rsidR="009413BB" w:rsidRPr="009413BB" w:rsidRDefault="009413BB" w:rsidP="009413BB">
      <w:pPr>
        <w:widowControl/>
        <w:suppressAutoHyphens w:val="0"/>
        <w:spacing w:after="0" w:line="240" w:lineRule="auto"/>
        <w:rPr>
          <w:rFonts w:eastAsia="Calibri" w:cs="Times New Roman"/>
          <w:lang w:eastAsia="ru-RU" w:bidi="ar-SA"/>
        </w:rPr>
      </w:pPr>
    </w:p>
    <w:p w:rsidR="009413BB" w:rsidRPr="009413BB" w:rsidRDefault="009413BB" w:rsidP="009413BB">
      <w:pPr>
        <w:widowControl/>
        <w:tabs>
          <w:tab w:val="left" w:pos="0"/>
        </w:tabs>
        <w:spacing w:after="0" w:line="100" w:lineRule="atLeast"/>
        <w:jc w:val="both"/>
        <w:rPr>
          <w:rFonts w:eastAsia="Times New Roman" w:cs="Times New Roman"/>
          <w:kern w:val="1"/>
          <w:sz w:val="22"/>
          <w:szCs w:val="22"/>
          <w:lang w:eastAsia="ar-SA" w:bidi="ar-SA"/>
        </w:rPr>
      </w:pPr>
    </w:p>
    <w:p w:rsidR="009413BB" w:rsidRPr="009413BB" w:rsidRDefault="009413BB" w:rsidP="009413BB">
      <w:pPr>
        <w:widowControl/>
        <w:tabs>
          <w:tab w:val="left" w:pos="0"/>
        </w:tabs>
        <w:spacing w:after="0" w:line="100" w:lineRule="atLeast"/>
        <w:jc w:val="both"/>
        <w:rPr>
          <w:rFonts w:eastAsia="Times New Roman" w:cs="Times New Roman"/>
          <w:kern w:val="1"/>
          <w:sz w:val="22"/>
          <w:szCs w:val="22"/>
          <w:lang w:eastAsia="ar-SA" w:bidi="ar-SA"/>
        </w:rPr>
      </w:pPr>
    </w:p>
    <w:p w:rsidR="009413BB" w:rsidRPr="009413BB" w:rsidRDefault="009413BB" w:rsidP="009413BB">
      <w:pPr>
        <w:widowControl/>
        <w:tabs>
          <w:tab w:val="left" w:pos="0"/>
        </w:tabs>
        <w:spacing w:after="0" w:line="100" w:lineRule="atLeast"/>
        <w:jc w:val="both"/>
        <w:rPr>
          <w:rFonts w:eastAsia="Times New Roman" w:cs="Times New Roman"/>
          <w:kern w:val="1"/>
          <w:sz w:val="22"/>
          <w:szCs w:val="22"/>
          <w:lang w:eastAsia="ar-SA"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r w:rsidRPr="009413BB">
        <w:rPr>
          <w:rFonts w:ascii="Times New Roman CYR" w:eastAsia="Times New Roman" w:hAnsi="Times New Roman CYR" w:cs="Times New Roman CYR"/>
          <w:b/>
          <w:lang w:eastAsia="ru-RU" w:bidi="ar-SA"/>
        </w:rPr>
        <w:t xml:space="preserve">                                                                    ЧАСТЬ </w:t>
      </w:r>
      <w:r w:rsidRPr="009413BB">
        <w:rPr>
          <w:rFonts w:ascii="Times New Roman CYR" w:eastAsia="Times New Roman" w:hAnsi="Times New Roman CYR" w:cs="Times New Roman CYR"/>
          <w:b/>
          <w:lang w:val="en-US" w:eastAsia="ru-RU" w:bidi="ar-SA"/>
        </w:rPr>
        <w:t>III</w:t>
      </w: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b/>
          <w:lang w:eastAsia="ru-RU" w:bidi="ar-SA"/>
        </w:rPr>
      </w:pPr>
      <w:r w:rsidRPr="009413BB">
        <w:rPr>
          <w:rFonts w:eastAsia="Times New Roman" w:cs="Times New Roman"/>
          <w:b/>
          <w:lang w:eastAsia="ru-RU" w:bidi="ar-SA"/>
        </w:rPr>
        <w:t xml:space="preserve"> ОПИСАНИЕ ОБЪЕКТА ЗАКУПКИ</w:t>
      </w:r>
    </w:p>
    <w:p w:rsidR="009413BB" w:rsidRPr="009413BB" w:rsidRDefault="009413BB" w:rsidP="009413BB">
      <w:pPr>
        <w:widowControl/>
        <w:suppressAutoHyphens w:val="0"/>
        <w:autoSpaceDE w:val="0"/>
        <w:autoSpaceDN w:val="0"/>
        <w:adjustRightInd w:val="0"/>
        <w:spacing w:after="60" w:line="240" w:lineRule="auto"/>
        <w:jc w:val="center"/>
        <w:rPr>
          <w:rFonts w:eastAsia="Calibri" w:cs="Times New Roman"/>
          <w:sz w:val="22"/>
          <w:szCs w:val="22"/>
          <w:lang w:eastAsia="ru-RU" w:bidi="ar-SA"/>
        </w:rPr>
      </w:pPr>
    </w:p>
    <w:p w:rsidR="0016222D" w:rsidRPr="0016222D" w:rsidRDefault="0016222D" w:rsidP="0016222D">
      <w:pPr>
        <w:widowControl/>
        <w:suppressAutoHyphens w:val="0"/>
        <w:spacing w:after="60" w:line="240" w:lineRule="auto"/>
        <w:ind w:firstLine="709"/>
        <w:jc w:val="center"/>
        <w:rPr>
          <w:rFonts w:eastAsia="Calibri" w:cs="Times New Roman"/>
          <w:b/>
          <w:bCs/>
          <w:sz w:val="22"/>
          <w:szCs w:val="22"/>
          <w:lang w:eastAsia="ru-RU" w:bidi="ar-SA"/>
        </w:rPr>
      </w:pPr>
      <w:r w:rsidRPr="0016222D">
        <w:rPr>
          <w:rFonts w:eastAsia="Calibri" w:cs="Times New Roman"/>
          <w:b/>
          <w:bCs/>
          <w:sz w:val="22"/>
          <w:szCs w:val="22"/>
          <w:lang w:eastAsia="ru-RU" w:bidi="ar-SA"/>
        </w:rPr>
        <w:t xml:space="preserve">1. </w:t>
      </w:r>
      <w:r w:rsidR="00D44092">
        <w:rPr>
          <w:rFonts w:eastAsia="Calibri" w:cs="Times New Roman"/>
          <w:b/>
          <w:bCs/>
          <w:sz w:val="22"/>
          <w:szCs w:val="22"/>
          <w:lang w:eastAsia="ru-RU" w:bidi="ar-SA"/>
        </w:rPr>
        <w:t>Характеристики объекта закупки</w:t>
      </w:r>
    </w:p>
    <w:p w:rsidR="0016222D" w:rsidRPr="0016222D" w:rsidRDefault="0016222D" w:rsidP="0016222D">
      <w:pPr>
        <w:widowControl/>
        <w:suppressAutoHyphens w:val="0"/>
        <w:spacing w:after="60" w:line="240" w:lineRule="auto"/>
        <w:ind w:firstLine="709"/>
        <w:jc w:val="both"/>
        <w:rPr>
          <w:rFonts w:eastAsia="Calibri" w:cs="Times New Roman"/>
          <w:b/>
          <w:bCs/>
          <w:sz w:val="22"/>
          <w:szCs w:val="22"/>
          <w:lang w:eastAsia="ru-RU" w:bidi="ar-SA"/>
        </w:rPr>
      </w:pPr>
    </w:p>
    <w:p w:rsidR="0016222D" w:rsidRPr="0016222D" w:rsidRDefault="0016222D" w:rsidP="0016222D">
      <w:pPr>
        <w:widowControl/>
        <w:suppressAutoHyphens w:val="0"/>
        <w:spacing w:after="60" w:line="240" w:lineRule="auto"/>
        <w:jc w:val="both"/>
        <w:rPr>
          <w:rFonts w:eastAsia="Calibri" w:cs="Times New Roman"/>
          <w:sz w:val="22"/>
          <w:szCs w:val="22"/>
          <w:lang w:eastAsia="ru-RU" w:bidi="ar-SA"/>
        </w:rPr>
      </w:pPr>
      <w:r w:rsidRPr="0016222D">
        <w:rPr>
          <w:rFonts w:eastAsia="Calibri" w:cs="Times New Roman"/>
          <w:sz w:val="22"/>
          <w:szCs w:val="22"/>
          <w:lang w:eastAsia="ru-RU" w:bidi="ar-SA"/>
        </w:rPr>
        <w:t xml:space="preserve">1.1. Поставляемый товар должен быть новым, то есть не бывшим в эксплуатации. </w:t>
      </w:r>
    </w:p>
    <w:p w:rsidR="0016222D" w:rsidRPr="0016222D" w:rsidRDefault="0016222D" w:rsidP="0016222D">
      <w:pPr>
        <w:widowControl/>
        <w:suppressAutoHyphens w:val="0"/>
        <w:spacing w:after="60" w:line="240" w:lineRule="auto"/>
        <w:jc w:val="both"/>
        <w:rPr>
          <w:rFonts w:eastAsia="Calibri" w:cs="Times New Roman"/>
          <w:color w:val="FF0000"/>
          <w:sz w:val="22"/>
          <w:szCs w:val="22"/>
          <w:lang w:eastAsia="ru-RU" w:bidi="ar-SA"/>
        </w:rPr>
      </w:pPr>
      <w:r w:rsidRPr="0016222D">
        <w:rPr>
          <w:rFonts w:eastAsia="Calibri" w:cs="Times New Roman"/>
          <w:sz w:val="22"/>
          <w:szCs w:val="22"/>
          <w:lang w:eastAsia="ru-RU" w:bidi="ar-SA"/>
        </w:rPr>
        <w:t xml:space="preserve">1.2. </w:t>
      </w:r>
      <w:proofErr w:type="gramStart"/>
      <w:r w:rsidRPr="0016222D">
        <w:rPr>
          <w:rFonts w:eastAsia="Calibri" w:cs="Times New Roman"/>
          <w:sz w:val="22"/>
          <w:szCs w:val="22"/>
          <w:lang w:eastAsia="ru-RU" w:bidi="ar-SA"/>
        </w:rPr>
        <w:t xml:space="preserve">Товар в части названия, автора, издательства должен соответствовать требованиям федерального перечня учебников, рекомендованных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16222D">
        <w:rPr>
          <w:rFonts w:eastAsia="Calibri" w:cs="Times New Roman"/>
          <w:sz w:val="22"/>
          <w:szCs w:val="22"/>
          <w:lang w:eastAsia="ru-RU" w:bidi="ar-SA"/>
        </w:rPr>
        <w:t>Минобрнауки</w:t>
      </w:r>
      <w:proofErr w:type="spellEnd"/>
      <w:r w:rsidRPr="0016222D">
        <w:rPr>
          <w:rFonts w:eastAsia="Calibri" w:cs="Times New Roman"/>
          <w:sz w:val="22"/>
          <w:szCs w:val="22"/>
          <w:lang w:eastAsia="ru-RU" w:bidi="ar-SA"/>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rsidRPr="0016222D">
        <w:rPr>
          <w:rFonts w:eastAsia="Calibri" w:cs="Times New Roman"/>
          <w:sz w:val="22"/>
          <w:szCs w:val="22"/>
          <w:lang w:eastAsia="ru-RU" w:bidi="ar-SA"/>
        </w:rPr>
        <w:t xml:space="preserve"> общего образования»).</w:t>
      </w:r>
      <w:r w:rsidRPr="0016222D">
        <w:rPr>
          <w:rFonts w:eastAsia="Calibri" w:cs="Times New Roman"/>
          <w:color w:val="FF0000"/>
          <w:sz w:val="22"/>
          <w:szCs w:val="22"/>
          <w:lang w:eastAsia="ru-RU" w:bidi="ar-SA"/>
        </w:rPr>
        <w:t xml:space="preserve"> </w:t>
      </w:r>
    </w:p>
    <w:p w:rsidR="0016222D" w:rsidRPr="0016222D" w:rsidRDefault="0016222D" w:rsidP="0016222D">
      <w:pPr>
        <w:widowControl/>
        <w:suppressAutoHyphens w:val="0"/>
        <w:spacing w:after="60" w:line="240" w:lineRule="auto"/>
        <w:jc w:val="both"/>
        <w:rPr>
          <w:rFonts w:eastAsia="Calibri" w:cs="Times New Roman"/>
          <w:sz w:val="22"/>
          <w:szCs w:val="22"/>
          <w:lang w:eastAsia="ru-RU" w:bidi="ar-SA"/>
        </w:rPr>
      </w:pPr>
      <w:r w:rsidRPr="0016222D">
        <w:rPr>
          <w:rFonts w:eastAsia="Calibri" w:cs="Times New Roman"/>
          <w:sz w:val="22"/>
          <w:szCs w:val="22"/>
          <w:lang w:eastAsia="ru-RU" w:bidi="ar-SA"/>
        </w:rPr>
        <w:t xml:space="preserve">1.3. </w:t>
      </w:r>
      <w:proofErr w:type="gramStart"/>
      <w:r w:rsidRPr="0016222D">
        <w:rPr>
          <w:rFonts w:eastAsia="Calibri" w:cs="Times New Roman"/>
          <w:sz w:val="22"/>
          <w:szCs w:val="22"/>
          <w:lang w:eastAsia="ru-RU" w:bidi="ar-SA"/>
        </w:rPr>
        <w:t xml:space="preserve">Издание поставляемых учебников должно быть произведено организациями, входящими в перечень организаций, утвержденный приказом </w:t>
      </w:r>
      <w:proofErr w:type="spellStart"/>
      <w:r w:rsidRPr="0016222D">
        <w:rPr>
          <w:rFonts w:eastAsia="Calibri" w:cs="Times New Roman"/>
          <w:sz w:val="22"/>
          <w:szCs w:val="22"/>
          <w:lang w:eastAsia="ru-RU" w:bidi="ar-SA"/>
        </w:rPr>
        <w:t>Минобрнауки</w:t>
      </w:r>
      <w:proofErr w:type="spellEnd"/>
      <w:r w:rsidRPr="0016222D">
        <w:rPr>
          <w:rFonts w:eastAsia="Calibri" w:cs="Times New Roman"/>
          <w:sz w:val="22"/>
          <w:szCs w:val="22"/>
          <w:lang w:eastAsia="ru-RU" w:bidi="ar-SA"/>
        </w:rPr>
        <w:t xml:space="preserve"> РФ от 14.12.2009 № 729 «Об утверждении перечня организаций, осуществляющий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w:t>
      </w:r>
      <w:proofErr w:type="gramEnd"/>
    </w:p>
    <w:p w:rsidR="0016222D" w:rsidRPr="0016222D" w:rsidRDefault="0016222D" w:rsidP="0016222D">
      <w:pPr>
        <w:widowControl/>
        <w:suppressAutoHyphens w:val="0"/>
        <w:spacing w:after="60" w:line="240" w:lineRule="auto"/>
        <w:jc w:val="both"/>
        <w:rPr>
          <w:rFonts w:eastAsia="Calibri" w:cs="Times New Roman"/>
          <w:sz w:val="22"/>
          <w:szCs w:val="22"/>
          <w:lang w:eastAsia="ru-RU" w:bidi="ar-SA"/>
        </w:rPr>
      </w:pPr>
      <w:r w:rsidRPr="0016222D">
        <w:rPr>
          <w:rFonts w:eastAsia="Calibri" w:cs="Times New Roman"/>
          <w:sz w:val="22"/>
          <w:szCs w:val="22"/>
          <w:lang w:eastAsia="ru-RU" w:bidi="ar-SA"/>
        </w:rPr>
        <w:t>1.4. Товар должен быть поставлен в количестве и по наименованиям согласно Списку учебников для МБОУ СОШ № 39, в соответствии с оговоренными сроками.</w:t>
      </w:r>
    </w:p>
    <w:p w:rsidR="0016222D" w:rsidRPr="0016222D" w:rsidRDefault="0016222D" w:rsidP="0016222D">
      <w:pPr>
        <w:widowControl/>
        <w:suppressAutoHyphens w:val="0"/>
        <w:autoSpaceDE w:val="0"/>
        <w:autoSpaceDN w:val="0"/>
        <w:adjustRightInd w:val="0"/>
        <w:spacing w:after="60" w:line="240" w:lineRule="auto"/>
        <w:jc w:val="both"/>
        <w:rPr>
          <w:rFonts w:eastAsia="Calibri" w:cs="Times New Roman"/>
          <w:sz w:val="22"/>
          <w:szCs w:val="22"/>
          <w:lang w:eastAsia="ru-RU" w:bidi="ar-SA"/>
        </w:rPr>
      </w:pPr>
      <w:r w:rsidRPr="0016222D">
        <w:rPr>
          <w:rFonts w:eastAsia="Calibri" w:cs="Times New Roman"/>
          <w:sz w:val="22"/>
          <w:szCs w:val="22"/>
          <w:lang w:eastAsia="ru-RU" w:bidi="ar-SA"/>
        </w:rPr>
        <w:t xml:space="preserve">1.5. </w:t>
      </w:r>
      <w:r w:rsidRPr="0016222D">
        <w:rPr>
          <w:rFonts w:eastAsia="Calibri" w:cs="Times New Roman"/>
          <w:bCs/>
          <w:sz w:val="22"/>
          <w:szCs w:val="22"/>
          <w:lang w:eastAsia="ru-RU" w:bidi="ar-SA"/>
        </w:rPr>
        <w:t>Все указанное количество экземпляров по каждой отдельной позиции должно поставляться одного года издания</w:t>
      </w:r>
      <w:r w:rsidRPr="0016222D">
        <w:rPr>
          <w:rFonts w:eastAsia="Calibri" w:cs="Times New Roman"/>
          <w:sz w:val="22"/>
          <w:szCs w:val="22"/>
          <w:lang w:eastAsia="ru-RU" w:bidi="ar-SA"/>
        </w:rPr>
        <w:t xml:space="preserve"> в соответствии </w:t>
      </w:r>
      <w:proofErr w:type="gramStart"/>
      <w:r w:rsidRPr="0016222D">
        <w:rPr>
          <w:rFonts w:eastAsia="Calibri" w:cs="Times New Roman"/>
          <w:sz w:val="22"/>
          <w:szCs w:val="22"/>
          <w:lang w:eastAsia="ru-RU" w:bidi="ar-SA"/>
        </w:rPr>
        <w:t>с</w:t>
      </w:r>
      <w:proofErr w:type="gramEnd"/>
      <w:r w:rsidRPr="0016222D">
        <w:rPr>
          <w:rFonts w:eastAsia="Calibri" w:cs="Times New Roman"/>
          <w:sz w:val="22"/>
          <w:szCs w:val="22"/>
          <w:lang w:eastAsia="ru-RU" w:bidi="ar-SA"/>
        </w:rPr>
        <w:t xml:space="preserve"> Списком учебников для МБОУ СОШ № 39.</w:t>
      </w:r>
    </w:p>
    <w:p w:rsidR="0016222D" w:rsidRPr="0016222D" w:rsidRDefault="0016222D" w:rsidP="0016222D">
      <w:pPr>
        <w:widowControl/>
        <w:suppressAutoHyphens w:val="0"/>
        <w:spacing w:after="60" w:line="240" w:lineRule="auto"/>
        <w:jc w:val="both"/>
        <w:rPr>
          <w:rFonts w:eastAsia="Calibri" w:cs="Times New Roman"/>
          <w:sz w:val="22"/>
          <w:szCs w:val="22"/>
          <w:lang w:eastAsia="ru-RU" w:bidi="ar-SA"/>
        </w:rPr>
      </w:pPr>
      <w:r w:rsidRPr="0016222D">
        <w:rPr>
          <w:rFonts w:eastAsia="Calibri" w:cs="Times New Roman"/>
          <w:sz w:val="22"/>
          <w:szCs w:val="22"/>
          <w:lang w:eastAsia="ru-RU" w:bidi="ar-SA"/>
        </w:rPr>
        <w:t>1.6. Поставляемый товар должен быть упакован. Упаковочный материал должен соответствовать гигиеническим и экологическим стандартам Российской Федерации, а также обеспечивать сохранность товара при его транспортировке.</w:t>
      </w:r>
    </w:p>
    <w:p w:rsidR="0016222D" w:rsidRPr="0016222D" w:rsidRDefault="0016222D" w:rsidP="00D44092">
      <w:pPr>
        <w:widowControl/>
        <w:suppressAutoHyphens w:val="0"/>
        <w:autoSpaceDE w:val="0"/>
        <w:autoSpaceDN w:val="0"/>
        <w:adjustRightInd w:val="0"/>
        <w:spacing w:after="60" w:line="240" w:lineRule="auto"/>
        <w:rPr>
          <w:rFonts w:eastAsia="Calibri" w:cs="Times New Roman"/>
          <w:b/>
          <w:sz w:val="22"/>
          <w:szCs w:val="22"/>
          <w:lang w:eastAsia="ru-RU" w:bidi="ar-SA"/>
        </w:rPr>
      </w:pPr>
    </w:p>
    <w:p w:rsidR="0016222D" w:rsidRPr="0016222D" w:rsidRDefault="0016222D" w:rsidP="001622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187"/>
        <w:jc w:val="center"/>
        <w:rPr>
          <w:rFonts w:eastAsiaTheme="minorEastAsia" w:cs="Arial"/>
          <w:b/>
          <w:bCs/>
          <w:sz w:val="22"/>
          <w:szCs w:val="22"/>
          <w:lang w:eastAsia="ru-RU" w:bidi="ar-SA"/>
        </w:rPr>
      </w:pPr>
      <w:r w:rsidRPr="0016222D">
        <w:rPr>
          <w:rFonts w:eastAsiaTheme="minorEastAsia" w:cs="Arial"/>
          <w:b/>
          <w:bCs/>
          <w:sz w:val="22"/>
          <w:szCs w:val="22"/>
          <w:lang w:eastAsia="ru-RU" w:bidi="ar-SA"/>
        </w:rPr>
        <w:t>Список учебников для МБОУ СОШ № 39</w:t>
      </w:r>
    </w:p>
    <w:tbl>
      <w:tblPr>
        <w:tblW w:w="9530" w:type="dxa"/>
        <w:jc w:val="center"/>
        <w:tblLook w:val="04A0" w:firstRow="1" w:lastRow="0" w:firstColumn="1" w:lastColumn="0" w:noHBand="0" w:noVBand="1"/>
      </w:tblPr>
      <w:tblGrid>
        <w:gridCol w:w="860"/>
        <w:gridCol w:w="5364"/>
        <w:gridCol w:w="1171"/>
        <w:gridCol w:w="1344"/>
        <w:gridCol w:w="783"/>
        <w:gridCol w:w="8"/>
      </w:tblGrid>
      <w:tr w:rsidR="0016222D" w:rsidRPr="0016222D" w:rsidTr="0016222D">
        <w:trPr>
          <w:trHeight w:val="351"/>
          <w:jc w:val="center"/>
        </w:trPr>
        <w:tc>
          <w:tcPr>
            <w:tcW w:w="860" w:type="dxa"/>
            <w:vMerge w:val="restart"/>
            <w:tcBorders>
              <w:top w:val="single" w:sz="4" w:space="0" w:color="auto"/>
              <w:left w:val="single" w:sz="4" w:space="0" w:color="auto"/>
              <w:bottom w:val="single" w:sz="4" w:space="0" w:color="auto"/>
              <w:right w:val="nil"/>
            </w:tcBorders>
            <w:hideMark/>
          </w:tcPr>
          <w:p w:rsidR="0016222D" w:rsidRPr="0016222D" w:rsidRDefault="0016222D" w:rsidP="0016222D">
            <w:pPr>
              <w:widowControl/>
              <w:suppressAutoHyphens w:val="0"/>
              <w:spacing w:after="0" w:line="240" w:lineRule="auto"/>
              <w:jc w:val="both"/>
              <w:rPr>
                <w:rFonts w:eastAsia="Calibri" w:cs="Times New Roman"/>
                <w:color w:val="000000"/>
                <w:lang w:eastAsia="ru-RU" w:bidi="ar-SA"/>
              </w:rPr>
            </w:pPr>
            <w:r w:rsidRPr="0016222D">
              <w:rPr>
                <w:rFonts w:eastAsia="Calibri" w:cs="Times New Roman"/>
                <w:color w:val="000000"/>
                <w:lang w:eastAsia="ru-RU" w:bidi="ar-SA"/>
              </w:rPr>
              <w:t>№</w:t>
            </w:r>
          </w:p>
        </w:tc>
        <w:tc>
          <w:tcPr>
            <w:tcW w:w="5364" w:type="dxa"/>
            <w:vMerge w:val="restart"/>
            <w:tcBorders>
              <w:top w:val="single" w:sz="4" w:space="0" w:color="auto"/>
              <w:left w:val="single" w:sz="8" w:space="0" w:color="000000"/>
              <w:bottom w:val="single" w:sz="4" w:space="0" w:color="auto"/>
              <w:right w:val="single" w:sz="4" w:space="0" w:color="auto"/>
            </w:tcBorders>
            <w:hideMark/>
          </w:tcPr>
          <w:p w:rsidR="0016222D" w:rsidRPr="0016222D" w:rsidRDefault="0016222D" w:rsidP="0016222D">
            <w:pPr>
              <w:widowControl/>
              <w:suppressAutoHyphens w:val="0"/>
              <w:spacing w:after="0" w:line="240" w:lineRule="auto"/>
              <w:jc w:val="center"/>
              <w:rPr>
                <w:rFonts w:eastAsia="Calibri" w:cs="Times New Roman"/>
                <w:b/>
                <w:bCs/>
                <w:color w:val="000000"/>
                <w:lang w:eastAsia="ru-RU" w:bidi="ar-SA"/>
              </w:rPr>
            </w:pPr>
            <w:r w:rsidRPr="0016222D">
              <w:rPr>
                <w:rFonts w:eastAsia="Calibri" w:cs="Times New Roman"/>
                <w:b/>
                <w:bCs/>
                <w:color w:val="000000"/>
                <w:lang w:eastAsia="ru-RU" w:bidi="ar-SA"/>
              </w:rPr>
              <w:t>Авторы, название учебника</w:t>
            </w:r>
          </w:p>
        </w:tc>
        <w:tc>
          <w:tcPr>
            <w:tcW w:w="1171" w:type="dxa"/>
            <w:vMerge w:val="restart"/>
            <w:tcBorders>
              <w:top w:val="single" w:sz="8" w:space="0" w:color="auto"/>
              <w:left w:val="nil"/>
              <w:bottom w:val="single" w:sz="4" w:space="0" w:color="auto"/>
              <w:right w:val="single" w:sz="8" w:space="0" w:color="auto"/>
            </w:tcBorders>
            <w:hideMark/>
          </w:tcPr>
          <w:p w:rsidR="0016222D" w:rsidRPr="0016222D" w:rsidRDefault="0016222D" w:rsidP="0016222D">
            <w:pPr>
              <w:widowControl/>
              <w:suppressAutoHyphens w:val="0"/>
              <w:spacing w:after="0" w:line="240" w:lineRule="auto"/>
              <w:jc w:val="center"/>
              <w:rPr>
                <w:rFonts w:eastAsia="Calibri" w:cs="Times New Roman"/>
                <w:b/>
                <w:bCs/>
                <w:color w:val="000000"/>
                <w:lang w:eastAsia="ru-RU" w:bidi="ar-SA"/>
              </w:rPr>
            </w:pPr>
            <w:r w:rsidRPr="0016222D">
              <w:rPr>
                <w:rFonts w:eastAsia="Calibri" w:cs="Times New Roman"/>
                <w:b/>
                <w:bCs/>
                <w:color w:val="000000"/>
                <w:lang w:eastAsia="ru-RU" w:bidi="ar-SA"/>
              </w:rPr>
              <w:t>Класс</w:t>
            </w:r>
          </w:p>
        </w:tc>
        <w:tc>
          <w:tcPr>
            <w:tcW w:w="1344" w:type="dxa"/>
            <w:tcBorders>
              <w:top w:val="single" w:sz="8" w:space="0" w:color="auto"/>
              <w:left w:val="single" w:sz="4" w:space="0" w:color="auto"/>
              <w:bottom w:val="nil"/>
              <w:right w:val="single" w:sz="4" w:space="0" w:color="auto"/>
            </w:tcBorders>
            <w:hideMark/>
          </w:tcPr>
          <w:p w:rsidR="0016222D" w:rsidRPr="0016222D" w:rsidRDefault="0016222D" w:rsidP="0016222D">
            <w:pPr>
              <w:widowControl/>
              <w:suppressAutoHyphens w:val="0"/>
              <w:spacing w:after="0" w:line="240" w:lineRule="auto"/>
              <w:jc w:val="center"/>
              <w:rPr>
                <w:rFonts w:eastAsia="Calibri" w:cs="Times New Roman"/>
                <w:b/>
                <w:bCs/>
                <w:color w:val="000000"/>
                <w:lang w:eastAsia="ru-RU" w:bidi="ar-SA"/>
              </w:rPr>
            </w:pPr>
            <w:r w:rsidRPr="0016222D">
              <w:rPr>
                <w:rFonts w:eastAsia="Calibri" w:cs="Times New Roman"/>
                <w:b/>
                <w:lang w:eastAsia="ru-RU" w:bidi="ar-SA"/>
              </w:rPr>
              <w:t>Год издания</w:t>
            </w:r>
          </w:p>
        </w:tc>
        <w:tc>
          <w:tcPr>
            <w:tcW w:w="791" w:type="dxa"/>
            <w:gridSpan w:val="2"/>
            <w:tcBorders>
              <w:top w:val="single" w:sz="8" w:space="0" w:color="auto"/>
              <w:left w:val="single" w:sz="4" w:space="0" w:color="auto"/>
              <w:bottom w:val="nil"/>
              <w:right w:val="single" w:sz="4" w:space="0" w:color="auto"/>
            </w:tcBorders>
            <w:hideMark/>
          </w:tcPr>
          <w:p w:rsidR="0016222D" w:rsidRPr="0016222D" w:rsidRDefault="0016222D" w:rsidP="0016222D">
            <w:pPr>
              <w:widowControl/>
              <w:suppressAutoHyphens w:val="0"/>
              <w:spacing w:after="0" w:line="240" w:lineRule="auto"/>
              <w:jc w:val="center"/>
              <w:rPr>
                <w:rFonts w:eastAsia="Calibri" w:cs="Times New Roman"/>
                <w:b/>
                <w:bCs/>
                <w:color w:val="000000"/>
                <w:lang w:eastAsia="ru-RU" w:bidi="ar-SA"/>
              </w:rPr>
            </w:pPr>
            <w:r w:rsidRPr="0016222D">
              <w:rPr>
                <w:rFonts w:eastAsia="Calibri" w:cs="Times New Roman"/>
                <w:b/>
                <w:bCs/>
                <w:color w:val="000000"/>
                <w:lang w:eastAsia="ru-RU" w:bidi="ar-SA"/>
              </w:rPr>
              <w:t>Кол-во</w:t>
            </w:r>
          </w:p>
        </w:tc>
      </w:tr>
      <w:tr w:rsidR="0016222D" w:rsidRPr="0016222D" w:rsidTr="0016222D">
        <w:trPr>
          <w:gridAfter w:val="1"/>
          <w:wAfter w:w="8" w:type="dxa"/>
          <w:trHeight w:val="169"/>
          <w:jc w:val="center"/>
        </w:trPr>
        <w:tc>
          <w:tcPr>
            <w:tcW w:w="0" w:type="auto"/>
            <w:vMerge/>
            <w:tcBorders>
              <w:top w:val="single" w:sz="4" w:space="0" w:color="auto"/>
              <w:left w:val="single" w:sz="4" w:space="0" w:color="auto"/>
              <w:bottom w:val="single" w:sz="4" w:space="0" w:color="auto"/>
              <w:right w:val="nil"/>
            </w:tcBorders>
            <w:vAlign w:val="center"/>
            <w:hideMark/>
          </w:tcPr>
          <w:p w:rsidR="0016222D" w:rsidRPr="0016222D" w:rsidRDefault="0016222D" w:rsidP="0016222D">
            <w:pPr>
              <w:widowControl/>
              <w:suppressAutoHyphens w:val="0"/>
              <w:spacing w:after="0" w:line="240" w:lineRule="auto"/>
              <w:rPr>
                <w:rFonts w:eastAsia="Calibri" w:cs="Times New Roman"/>
                <w:color w:val="000000"/>
                <w:lang w:eastAsia="ru-RU" w:bidi="ar-SA"/>
              </w:rPr>
            </w:pPr>
          </w:p>
        </w:tc>
        <w:tc>
          <w:tcPr>
            <w:tcW w:w="0" w:type="auto"/>
            <w:vMerge/>
            <w:tcBorders>
              <w:top w:val="single" w:sz="4" w:space="0" w:color="auto"/>
              <w:left w:val="single" w:sz="8" w:space="0" w:color="000000"/>
              <w:bottom w:val="single" w:sz="4" w:space="0" w:color="auto"/>
              <w:right w:val="single" w:sz="4" w:space="0" w:color="auto"/>
            </w:tcBorders>
            <w:vAlign w:val="center"/>
            <w:hideMark/>
          </w:tcPr>
          <w:p w:rsidR="0016222D" w:rsidRPr="0016222D" w:rsidRDefault="0016222D" w:rsidP="0016222D">
            <w:pPr>
              <w:widowControl/>
              <w:suppressAutoHyphens w:val="0"/>
              <w:spacing w:after="0" w:line="240" w:lineRule="auto"/>
              <w:rPr>
                <w:rFonts w:eastAsia="Calibri" w:cs="Times New Roman"/>
                <w:b/>
                <w:bCs/>
                <w:color w:val="000000"/>
                <w:lang w:eastAsia="ru-RU" w:bidi="ar-SA"/>
              </w:rPr>
            </w:pPr>
          </w:p>
        </w:tc>
        <w:tc>
          <w:tcPr>
            <w:tcW w:w="0" w:type="auto"/>
            <w:vMerge/>
            <w:tcBorders>
              <w:top w:val="single" w:sz="8" w:space="0" w:color="auto"/>
              <w:left w:val="nil"/>
              <w:bottom w:val="single" w:sz="4" w:space="0" w:color="auto"/>
              <w:right w:val="single" w:sz="8" w:space="0" w:color="auto"/>
            </w:tcBorders>
            <w:vAlign w:val="center"/>
            <w:hideMark/>
          </w:tcPr>
          <w:p w:rsidR="0016222D" w:rsidRPr="0016222D" w:rsidRDefault="0016222D" w:rsidP="0016222D">
            <w:pPr>
              <w:widowControl/>
              <w:suppressAutoHyphens w:val="0"/>
              <w:spacing w:after="0" w:line="240" w:lineRule="auto"/>
              <w:rPr>
                <w:rFonts w:eastAsia="Calibri" w:cs="Times New Roman"/>
                <w:b/>
                <w:bCs/>
                <w:color w:val="000000"/>
                <w:lang w:eastAsia="ru-RU" w:bidi="ar-SA"/>
              </w:rPr>
            </w:pPr>
          </w:p>
        </w:tc>
        <w:tc>
          <w:tcPr>
            <w:tcW w:w="1344" w:type="dxa"/>
            <w:tcBorders>
              <w:top w:val="nil"/>
              <w:left w:val="single" w:sz="4" w:space="0" w:color="auto"/>
              <w:bottom w:val="single" w:sz="4" w:space="0" w:color="auto"/>
              <w:right w:val="single" w:sz="4" w:space="0" w:color="auto"/>
            </w:tcBorders>
          </w:tcPr>
          <w:p w:rsidR="0016222D" w:rsidRPr="0016222D" w:rsidRDefault="0016222D" w:rsidP="0016222D">
            <w:pPr>
              <w:widowControl/>
              <w:suppressAutoHyphens w:val="0"/>
              <w:spacing w:after="0" w:line="240" w:lineRule="auto"/>
              <w:jc w:val="center"/>
              <w:rPr>
                <w:rFonts w:eastAsia="Calibri" w:cs="Times New Roman"/>
                <w:b/>
                <w:bCs/>
                <w:color w:val="000000"/>
                <w:lang w:eastAsia="ru-RU" w:bidi="ar-SA"/>
              </w:rPr>
            </w:pPr>
          </w:p>
        </w:tc>
        <w:tc>
          <w:tcPr>
            <w:tcW w:w="783" w:type="dxa"/>
            <w:tcBorders>
              <w:top w:val="nil"/>
              <w:left w:val="single" w:sz="4" w:space="0" w:color="auto"/>
              <w:bottom w:val="single" w:sz="4" w:space="0" w:color="auto"/>
              <w:right w:val="single" w:sz="4" w:space="0" w:color="auto"/>
            </w:tcBorders>
          </w:tcPr>
          <w:p w:rsidR="0016222D" w:rsidRPr="0016222D" w:rsidRDefault="0016222D" w:rsidP="0016222D">
            <w:pPr>
              <w:widowControl/>
              <w:suppressAutoHyphens w:val="0"/>
              <w:spacing w:after="0" w:line="240" w:lineRule="auto"/>
              <w:jc w:val="center"/>
              <w:rPr>
                <w:rFonts w:eastAsia="Calibri" w:cs="Times New Roman"/>
                <w:b/>
                <w:bCs/>
                <w:color w:val="000000"/>
                <w:lang w:eastAsia="ru-RU" w:bidi="ar-SA"/>
              </w:rPr>
            </w:pPr>
          </w:p>
        </w:tc>
      </w:tr>
      <w:tr w:rsidR="0016222D" w:rsidRPr="0016222D" w:rsidTr="0016222D">
        <w:trPr>
          <w:trHeight w:val="312"/>
          <w:jc w:val="center"/>
        </w:trPr>
        <w:tc>
          <w:tcPr>
            <w:tcW w:w="860" w:type="dxa"/>
            <w:tcBorders>
              <w:top w:val="single" w:sz="4" w:space="0" w:color="auto"/>
              <w:left w:val="single" w:sz="4" w:space="0" w:color="auto"/>
              <w:bottom w:val="single" w:sz="4" w:space="0" w:color="auto"/>
              <w:right w:val="single" w:sz="4" w:space="0" w:color="auto"/>
            </w:tcBorders>
            <w:hideMark/>
          </w:tcPr>
          <w:p w:rsidR="0016222D" w:rsidRPr="0016222D" w:rsidRDefault="0016222D" w:rsidP="0016222D">
            <w:pPr>
              <w:widowControl/>
              <w:suppressAutoHyphens w:val="0"/>
              <w:spacing w:after="0" w:line="240" w:lineRule="auto"/>
              <w:jc w:val="center"/>
              <w:rPr>
                <w:rFonts w:eastAsia="Calibri" w:cs="Times New Roman"/>
                <w:b/>
                <w:color w:val="000000"/>
                <w:lang w:eastAsia="ru-RU" w:bidi="ar-SA"/>
              </w:rPr>
            </w:pPr>
            <w:r w:rsidRPr="0016222D">
              <w:rPr>
                <w:rFonts w:eastAsia="Calibri" w:cs="Times New Roman"/>
                <w:b/>
                <w:color w:val="000000"/>
                <w:lang w:eastAsia="ru-RU" w:bidi="ar-SA"/>
              </w:rPr>
              <w:t>1</w:t>
            </w:r>
          </w:p>
        </w:tc>
        <w:tc>
          <w:tcPr>
            <w:tcW w:w="5364" w:type="dxa"/>
            <w:tcBorders>
              <w:top w:val="single" w:sz="4" w:space="0" w:color="auto"/>
              <w:left w:val="nil"/>
              <w:bottom w:val="single" w:sz="4" w:space="0" w:color="auto"/>
              <w:right w:val="single" w:sz="4" w:space="0" w:color="auto"/>
            </w:tcBorders>
            <w:hideMark/>
          </w:tcPr>
          <w:p w:rsidR="0016222D" w:rsidRPr="0016222D" w:rsidRDefault="0016222D" w:rsidP="0016222D">
            <w:pPr>
              <w:widowControl/>
              <w:suppressAutoHyphens w:val="0"/>
              <w:spacing w:after="0" w:line="240" w:lineRule="auto"/>
              <w:jc w:val="center"/>
              <w:rPr>
                <w:rFonts w:eastAsia="Calibri" w:cs="Times New Roman"/>
                <w:b/>
                <w:bCs/>
                <w:color w:val="000000"/>
                <w:lang w:eastAsia="ru-RU" w:bidi="ar-SA"/>
              </w:rPr>
            </w:pPr>
            <w:r w:rsidRPr="0016222D">
              <w:rPr>
                <w:rFonts w:eastAsia="Calibri" w:cs="Times New Roman"/>
                <w:b/>
                <w:bCs/>
                <w:color w:val="000000"/>
                <w:lang w:eastAsia="ru-RU" w:bidi="ar-SA"/>
              </w:rPr>
              <w:t>3</w:t>
            </w:r>
          </w:p>
        </w:tc>
        <w:tc>
          <w:tcPr>
            <w:tcW w:w="1171" w:type="dxa"/>
            <w:tcBorders>
              <w:top w:val="single" w:sz="4" w:space="0" w:color="auto"/>
              <w:left w:val="nil"/>
              <w:bottom w:val="single" w:sz="4" w:space="0" w:color="auto"/>
              <w:right w:val="single" w:sz="8" w:space="0" w:color="auto"/>
            </w:tcBorders>
            <w:hideMark/>
          </w:tcPr>
          <w:p w:rsidR="0016222D" w:rsidRPr="0016222D" w:rsidRDefault="0016222D" w:rsidP="0016222D">
            <w:pPr>
              <w:widowControl/>
              <w:suppressAutoHyphens w:val="0"/>
              <w:spacing w:after="0" w:line="240" w:lineRule="auto"/>
              <w:jc w:val="center"/>
              <w:rPr>
                <w:rFonts w:eastAsia="Calibri" w:cs="Times New Roman"/>
                <w:b/>
                <w:bCs/>
                <w:lang w:eastAsia="ru-RU" w:bidi="ar-SA"/>
              </w:rPr>
            </w:pPr>
            <w:r w:rsidRPr="0016222D">
              <w:rPr>
                <w:rFonts w:eastAsia="Calibri" w:cs="Times New Roman"/>
                <w:b/>
                <w:bCs/>
                <w:lang w:eastAsia="ru-RU" w:bidi="ar-SA"/>
              </w:rPr>
              <w:t>4</w:t>
            </w:r>
          </w:p>
        </w:tc>
        <w:tc>
          <w:tcPr>
            <w:tcW w:w="1344" w:type="dxa"/>
            <w:tcBorders>
              <w:top w:val="single" w:sz="4" w:space="0" w:color="auto"/>
              <w:left w:val="single" w:sz="4" w:space="0" w:color="auto"/>
              <w:bottom w:val="single" w:sz="4" w:space="0" w:color="auto"/>
              <w:right w:val="single" w:sz="4" w:space="0" w:color="auto"/>
            </w:tcBorders>
            <w:hideMark/>
          </w:tcPr>
          <w:p w:rsidR="0016222D" w:rsidRPr="0016222D" w:rsidRDefault="0016222D" w:rsidP="0016222D">
            <w:pPr>
              <w:widowControl/>
              <w:suppressAutoHyphens w:val="0"/>
              <w:spacing w:after="0" w:line="240" w:lineRule="auto"/>
              <w:jc w:val="center"/>
              <w:rPr>
                <w:rFonts w:eastAsia="Calibri" w:cs="Times New Roman"/>
                <w:b/>
                <w:bCs/>
                <w:lang w:eastAsia="ru-RU" w:bidi="ar-SA"/>
              </w:rPr>
            </w:pPr>
            <w:r w:rsidRPr="0016222D">
              <w:rPr>
                <w:rFonts w:eastAsia="Calibri" w:cs="Times New Roman"/>
                <w:b/>
                <w:bCs/>
                <w:lang w:eastAsia="ru-RU" w:bidi="ar-SA"/>
              </w:rPr>
              <w:t>8</w:t>
            </w:r>
          </w:p>
        </w:tc>
        <w:tc>
          <w:tcPr>
            <w:tcW w:w="791" w:type="dxa"/>
            <w:gridSpan w:val="2"/>
            <w:tcBorders>
              <w:top w:val="single" w:sz="4" w:space="0" w:color="auto"/>
              <w:left w:val="single" w:sz="4" w:space="0" w:color="auto"/>
              <w:bottom w:val="single" w:sz="4" w:space="0" w:color="auto"/>
              <w:right w:val="single" w:sz="4" w:space="0" w:color="auto"/>
            </w:tcBorders>
            <w:hideMark/>
          </w:tcPr>
          <w:p w:rsidR="0016222D" w:rsidRPr="0016222D" w:rsidRDefault="0016222D" w:rsidP="0016222D">
            <w:pPr>
              <w:widowControl/>
              <w:suppressAutoHyphens w:val="0"/>
              <w:spacing w:after="0" w:line="240" w:lineRule="auto"/>
              <w:jc w:val="center"/>
              <w:rPr>
                <w:rFonts w:eastAsia="Calibri" w:cs="Times New Roman"/>
                <w:b/>
                <w:bCs/>
                <w:lang w:eastAsia="ru-RU" w:bidi="ar-SA"/>
              </w:rPr>
            </w:pPr>
            <w:r w:rsidRPr="0016222D">
              <w:rPr>
                <w:rFonts w:eastAsia="Calibri" w:cs="Times New Roman"/>
                <w:b/>
                <w:bCs/>
                <w:lang w:eastAsia="ru-RU" w:bidi="ar-SA"/>
              </w:rPr>
              <w:t>9</w:t>
            </w:r>
          </w:p>
        </w:tc>
      </w:tr>
      <w:tr w:rsidR="0016222D" w:rsidRPr="0016222D" w:rsidTr="0016222D">
        <w:trPr>
          <w:trHeight w:val="312"/>
          <w:jc w:val="center"/>
        </w:trPr>
        <w:tc>
          <w:tcPr>
            <w:tcW w:w="860" w:type="dxa"/>
            <w:tcBorders>
              <w:top w:val="nil"/>
              <w:left w:val="single" w:sz="4" w:space="0" w:color="auto"/>
              <w:bottom w:val="single" w:sz="4" w:space="0" w:color="auto"/>
              <w:right w:val="single" w:sz="8" w:space="0" w:color="000000"/>
            </w:tcBorders>
          </w:tcPr>
          <w:p w:rsidR="0016222D" w:rsidRPr="0016222D" w:rsidRDefault="0016222D" w:rsidP="0016222D">
            <w:pPr>
              <w:widowControl/>
              <w:numPr>
                <w:ilvl w:val="0"/>
                <w:numId w:val="26"/>
              </w:numPr>
              <w:suppressAutoHyphens w:val="0"/>
              <w:spacing w:after="0" w:line="240" w:lineRule="auto"/>
              <w:contextualSpacing/>
              <w:jc w:val="right"/>
              <w:rPr>
                <w:rFonts w:eastAsia="Times New Roman" w:cs="Times New Roman"/>
                <w:color w:val="000000"/>
                <w:sz w:val="22"/>
                <w:szCs w:val="22"/>
                <w:lang w:eastAsia="ru-RU" w:bidi="ar-SA"/>
              </w:rPr>
            </w:pPr>
          </w:p>
        </w:tc>
        <w:tc>
          <w:tcPr>
            <w:tcW w:w="5364" w:type="dxa"/>
            <w:tcBorders>
              <w:top w:val="nil"/>
              <w:left w:val="nil"/>
              <w:bottom w:val="single" w:sz="8" w:space="0" w:color="000000"/>
              <w:right w:val="nil"/>
            </w:tcBorders>
            <w:hideMark/>
          </w:tcPr>
          <w:p w:rsidR="0016222D" w:rsidRPr="0016222D" w:rsidRDefault="0016222D" w:rsidP="0016222D">
            <w:pPr>
              <w:widowControl/>
              <w:suppressAutoHyphens w:val="0"/>
              <w:spacing w:after="60" w:line="240" w:lineRule="auto"/>
              <w:jc w:val="both"/>
              <w:rPr>
                <w:rFonts w:eastAsia="Calibri" w:cs="Times New Roman"/>
                <w:color w:val="000000"/>
                <w:sz w:val="22"/>
                <w:szCs w:val="22"/>
                <w:lang w:eastAsia="ru-RU" w:bidi="ar-SA"/>
              </w:rPr>
            </w:pPr>
            <w:r w:rsidRPr="0016222D">
              <w:rPr>
                <w:rFonts w:eastAsia="Calibri" w:cs="Times New Roman"/>
                <w:color w:val="000000"/>
                <w:sz w:val="22"/>
                <w:szCs w:val="22"/>
                <w:lang w:eastAsia="ru-RU" w:bidi="ar-SA"/>
              </w:rPr>
              <w:t xml:space="preserve">Иванов С.В., Евдокимова А.О., Кузнецова М.И. и др. Русский язык (Начальная школа XXI века) (ФГОС). Учебник. В 2-х частях </w:t>
            </w:r>
          </w:p>
        </w:tc>
        <w:tc>
          <w:tcPr>
            <w:tcW w:w="1171" w:type="dxa"/>
            <w:tcBorders>
              <w:top w:val="nil"/>
              <w:left w:val="single" w:sz="8" w:space="0" w:color="000000"/>
              <w:bottom w:val="single" w:sz="8" w:space="0" w:color="000000"/>
              <w:right w:val="nil"/>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4</w:t>
            </w:r>
          </w:p>
        </w:tc>
        <w:tc>
          <w:tcPr>
            <w:tcW w:w="1344" w:type="dxa"/>
            <w:tcBorders>
              <w:top w:val="nil"/>
              <w:left w:val="single" w:sz="4" w:space="0" w:color="auto"/>
              <w:bottom w:val="single" w:sz="8" w:space="0" w:color="000000"/>
              <w:right w:val="single" w:sz="4" w:space="0" w:color="auto"/>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2014</w:t>
            </w:r>
          </w:p>
        </w:tc>
        <w:tc>
          <w:tcPr>
            <w:tcW w:w="791" w:type="dxa"/>
            <w:gridSpan w:val="2"/>
            <w:tcBorders>
              <w:top w:val="nil"/>
              <w:left w:val="single" w:sz="4" w:space="0" w:color="auto"/>
              <w:bottom w:val="single" w:sz="8" w:space="0" w:color="000000"/>
              <w:right w:val="single" w:sz="4" w:space="0" w:color="auto"/>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85</w:t>
            </w:r>
          </w:p>
        </w:tc>
      </w:tr>
      <w:tr w:rsidR="0016222D" w:rsidRPr="0016222D" w:rsidTr="0016222D">
        <w:trPr>
          <w:trHeight w:val="312"/>
          <w:jc w:val="center"/>
        </w:trPr>
        <w:tc>
          <w:tcPr>
            <w:tcW w:w="860" w:type="dxa"/>
            <w:tcBorders>
              <w:top w:val="nil"/>
              <w:left w:val="single" w:sz="4" w:space="0" w:color="auto"/>
              <w:bottom w:val="single" w:sz="4" w:space="0" w:color="auto"/>
              <w:right w:val="single" w:sz="8" w:space="0" w:color="000000"/>
            </w:tcBorders>
          </w:tcPr>
          <w:p w:rsidR="0016222D" w:rsidRPr="0016222D" w:rsidRDefault="0016222D" w:rsidP="0016222D">
            <w:pPr>
              <w:widowControl/>
              <w:numPr>
                <w:ilvl w:val="0"/>
                <w:numId w:val="26"/>
              </w:numPr>
              <w:suppressAutoHyphens w:val="0"/>
              <w:spacing w:after="0" w:line="240" w:lineRule="auto"/>
              <w:contextualSpacing/>
              <w:jc w:val="center"/>
              <w:rPr>
                <w:rFonts w:eastAsia="Times New Roman" w:cs="Times New Roman"/>
                <w:color w:val="000000"/>
                <w:sz w:val="22"/>
                <w:szCs w:val="22"/>
                <w:lang w:eastAsia="ru-RU" w:bidi="ar-SA"/>
              </w:rPr>
            </w:pPr>
          </w:p>
        </w:tc>
        <w:tc>
          <w:tcPr>
            <w:tcW w:w="5364" w:type="dxa"/>
            <w:tcBorders>
              <w:top w:val="nil"/>
              <w:left w:val="nil"/>
              <w:bottom w:val="single" w:sz="8" w:space="0" w:color="000000"/>
              <w:right w:val="nil"/>
            </w:tcBorders>
            <w:hideMark/>
          </w:tcPr>
          <w:p w:rsidR="0016222D" w:rsidRPr="0016222D" w:rsidRDefault="0016222D" w:rsidP="0016222D">
            <w:pPr>
              <w:widowControl/>
              <w:suppressAutoHyphens w:val="0"/>
              <w:spacing w:after="60" w:line="240" w:lineRule="auto"/>
              <w:jc w:val="both"/>
              <w:rPr>
                <w:rFonts w:eastAsia="Calibri" w:cs="Times New Roman"/>
                <w:color w:val="000000"/>
                <w:sz w:val="22"/>
                <w:szCs w:val="22"/>
                <w:lang w:eastAsia="ru-RU" w:bidi="ar-SA"/>
              </w:rPr>
            </w:pPr>
            <w:proofErr w:type="spellStart"/>
            <w:r w:rsidRPr="0016222D">
              <w:rPr>
                <w:rFonts w:eastAsia="Calibri" w:cs="Times New Roman"/>
                <w:color w:val="000000"/>
                <w:sz w:val="22"/>
                <w:szCs w:val="22"/>
                <w:lang w:eastAsia="ru-RU" w:bidi="ar-SA"/>
              </w:rPr>
              <w:t>Ефросинина</w:t>
            </w:r>
            <w:proofErr w:type="spellEnd"/>
            <w:r w:rsidRPr="0016222D">
              <w:rPr>
                <w:rFonts w:eastAsia="Calibri" w:cs="Times New Roman"/>
                <w:color w:val="000000"/>
                <w:sz w:val="22"/>
                <w:szCs w:val="22"/>
                <w:lang w:eastAsia="ru-RU" w:bidi="ar-SA"/>
              </w:rPr>
              <w:t xml:space="preserve"> Л.А., </w:t>
            </w:r>
            <w:proofErr w:type="spellStart"/>
            <w:r w:rsidRPr="0016222D">
              <w:rPr>
                <w:rFonts w:eastAsia="Calibri" w:cs="Times New Roman"/>
                <w:color w:val="000000"/>
                <w:sz w:val="22"/>
                <w:szCs w:val="22"/>
                <w:lang w:eastAsia="ru-RU" w:bidi="ar-SA"/>
              </w:rPr>
              <w:t>Оморокова</w:t>
            </w:r>
            <w:proofErr w:type="spellEnd"/>
            <w:r w:rsidRPr="0016222D">
              <w:rPr>
                <w:rFonts w:eastAsia="Calibri" w:cs="Times New Roman"/>
                <w:color w:val="000000"/>
                <w:sz w:val="22"/>
                <w:szCs w:val="22"/>
                <w:lang w:eastAsia="ru-RU" w:bidi="ar-SA"/>
              </w:rPr>
              <w:t xml:space="preserve"> М.И. Литературное чтение  (Начальная школа XXI века) (ФГОС). Учебник. В 2-х частях</w:t>
            </w:r>
          </w:p>
        </w:tc>
        <w:tc>
          <w:tcPr>
            <w:tcW w:w="1171" w:type="dxa"/>
            <w:tcBorders>
              <w:top w:val="nil"/>
              <w:left w:val="single" w:sz="8" w:space="0" w:color="000000"/>
              <w:bottom w:val="single" w:sz="8" w:space="0" w:color="000000"/>
              <w:right w:val="nil"/>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4</w:t>
            </w:r>
          </w:p>
        </w:tc>
        <w:tc>
          <w:tcPr>
            <w:tcW w:w="1344" w:type="dxa"/>
            <w:tcBorders>
              <w:top w:val="nil"/>
              <w:left w:val="single" w:sz="8" w:space="0" w:color="000000"/>
              <w:bottom w:val="single" w:sz="8" w:space="0" w:color="000000"/>
              <w:right w:val="single" w:sz="4" w:space="0" w:color="auto"/>
            </w:tcBorders>
            <w:vAlign w:val="center"/>
            <w:hideMark/>
          </w:tcPr>
          <w:p w:rsidR="0016222D" w:rsidRPr="0016222D" w:rsidRDefault="0016222D" w:rsidP="0016222D">
            <w:pPr>
              <w:widowControl/>
              <w:suppressAutoHyphens w:val="0"/>
              <w:spacing w:after="60" w:line="240" w:lineRule="auto"/>
              <w:jc w:val="center"/>
              <w:rPr>
                <w:rFonts w:eastAsia="Calibri" w:cs="Times New Roman"/>
                <w:lang w:eastAsia="ru-RU" w:bidi="ar-SA"/>
              </w:rPr>
            </w:pPr>
            <w:r w:rsidRPr="0016222D">
              <w:rPr>
                <w:rFonts w:eastAsia="Calibri" w:cs="Times New Roman"/>
                <w:color w:val="000000"/>
                <w:lang w:eastAsia="ru-RU" w:bidi="ar-SA"/>
              </w:rPr>
              <w:t>2014</w:t>
            </w:r>
          </w:p>
        </w:tc>
        <w:tc>
          <w:tcPr>
            <w:tcW w:w="791" w:type="dxa"/>
            <w:gridSpan w:val="2"/>
            <w:tcBorders>
              <w:top w:val="nil"/>
              <w:left w:val="single" w:sz="8" w:space="0" w:color="000000"/>
              <w:bottom w:val="single" w:sz="8" w:space="0" w:color="000000"/>
              <w:right w:val="single" w:sz="8" w:space="0" w:color="000000"/>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58</w:t>
            </w:r>
          </w:p>
        </w:tc>
      </w:tr>
      <w:tr w:rsidR="0016222D" w:rsidRPr="0016222D" w:rsidTr="0016222D">
        <w:trPr>
          <w:trHeight w:val="312"/>
          <w:jc w:val="center"/>
        </w:trPr>
        <w:tc>
          <w:tcPr>
            <w:tcW w:w="860" w:type="dxa"/>
            <w:tcBorders>
              <w:top w:val="nil"/>
              <w:left w:val="single" w:sz="4" w:space="0" w:color="auto"/>
              <w:bottom w:val="single" w:sz="4" w:space="0" w:color="auto"/>
              <w:right w:val="nil"/>
            </w:tcBorders>
          </w:tcPr>
          <w:p w:rsidR="0016222D" w:rsidRPr="0016222D" w:rsidRDefault="0016222D" w:rsidP="0016222D">
            <w:pPr>
              <w:widowControl/>
              <w:numPr>
                <w:ilvl w:val="0"/>
                <w:numId w:val="26"/>
              </w:numPr>
              <w:suppressAutoHyphens w:val="0"/>
              <w:spacing w:after="0" w:line="240" w:lineRule="auto"/>
              <w:contextualSpacing/>
              <w:jc w:val="right"/>
              <w:rPr>
                <w:rFonts w:eastAsia="Times New Roman" w:cs="Times New Roman"/>
                <w:color w:val="000000"/>
                <w:sz w:val="22"/>
                <w:szCs w:val="22"/>
                <w:lang w:eastAsia="ru-RU" w:bidi="ar-SA"/>
              </w:rPr>
            </w:pPr>
          </w:p>
        </w:tc>
        <w:tc>
          <w:tcPr>
            <w:tcW w:w="5364" w:type="dxa"/>
            <w:tcBorders>
              <w:top w:val="nil"/>
              <w:left w:val="single" w:sz="8" w:space="0" w:color="000000"/>
              <w:bottom w:val="single" w:sz="8" w:space="0" w:color="000000"/>
              <w:right w:val="nil"/>
            </w:tcBorders>
            <w:hideMark/>
          </w:tcPr>
          <w:p w:rsidR="0016222D" w:rsidRPr="0016222D" w:rsidRDefault="0016222D" w:rsidP="0016222D">
            <w:pPr>
              <w:widowControl/>
              <w:suppressAutoHyphens w:val="0"/>
              <w:spacing w:after="60" w:line="240" w:lineRule="auto"/>
              <w:jc w:val="both"/>
              <w:rPr>
                <w:rFonts w:eastAsia="Calibri" w:cs="Times New Roman"/>
                <w:color w:val="000000"/>
                <w:sz w:val="22"/>
                <w:szCs w:val="22"/>
                <w:lang w:eastAsia="ru-RU" w:bidi="ar-SA"/>
              </w:rPr>
            </w:pPr>
            <w:r w:rsidRPr="0016222D">
              <w:rPr>
                <w:rFonts w:eastAsia="Calibri" w:cs="Times New Roman"/>
                <w:color w:val="000000"/>
                <w:sz w:val="22"/>
                <w:szCs w:val="22"/>
                <w:lang w:eastAsia="ru-RU" w:bidi="ar-SA"/>
              </w:rPr>
              <w:t xml:space="preserve">Вербицкая М.В., </w:t>
            </w:r>
            <w:proofErr w:type="spellStart"/>
            <w:r w:rsidRPr="0016222D">
              <w:rPr>
                <w:rFonts w:eastAsia="Calibri" w:cs="Times New Roman"/>
                <w:color w:val="000000"/>
                <w:sz w:val="22"/>
                <w:szCs w:val="22"/>
                <w:lang w:eastAsia="ru-RU" w:bidi="ar-SA"/>
              </w:rPr>
              <w:t>Эббс</w:t>
            </w:r>
            <w:proofErr w:type="spellEnd"/>
            <w:r w:rsidRPr="0016222D">
              <w:rPr>
                <w:rFonts w:eastAsia="Calibri" w:cs="Times New Roman"/>
                <w:color w:val="000000"/>
                <w:sz w:val="22"/>
                <w:szCs w:val="22"/>
                <w:lang w:eastAsia="ru-RU" w:bidi="ar-SA"/>
              </w:rPr>
              <w:t xml:space="preserve"> Б., </w:t>
            </w:r>
            <w:proofErr w:type="spellStart"/>
            <w:r w:rsidRPr="0016222D">
              <w:rPr>
                <w:rFonts w:eastAsia="Calibri" w:cs="Times New Roman"/>
                <w:color w:val="000000"/>
                <w:sz w:val="22"/>
                <w:szCs w:val="22"/>
                <w:lang w:eastAsia="ru-RU" w:bidi="ar-SA"/>
              </w:rPr>
              <w:t>Уорелл</w:t>
            </w:r>
            <w:proofErr w:type="spellEnd"/>
            <w:r w:rsidRPr="0016222D">
              <w:rPr>
                <w:rFonts w:eastAsia="Calibri" w:cs="Times New Roman"/>
                <w:color w:val="000000"/>
                <w:sz w:val="22"/>
                <w:szCs w:val="22"/>
                <w:lang w:eastAsia="ru-RU" w:bidi="ar-SA"/>
              </w:rPr>
              <w:t xml:space="preserve"> Э. и др. / Под ред. Вербицкой М.В. Английский язык.  </w:t>
            </w:r>
            <w:proofErr w:type="spellStart"/>
            <w:r w:rsidRPr="0016222D">
              <w:rPr>
                <w:rFonts w:eastAsia="Calibri" w:cs="Times New Roman"/>
                <w:color w:val="000000"/>
                <w:sz w:val="22"/>
                <w:szCs w:val="22"/>
                <w:lang w:eastAsia="ru-RU" w:bidi="ar-SA"/>
              </w:rPr>
              <w:t>Forward</w:t>
            </w:r>
            <w:proofErr w:type="spellEnd"/>
            <w:r w:rsidRPr="0016222D">
              <w:rPr>
                <w:rFonts w:eastAsia="Calibri" w:cs="Times New Roman"/>
                <w:color w:val="000000"/>
                <w:sz w:val="22"/>
                <w:szCs w:val="22"/>
                <w:lang w:eastAsia="ru-RU" w:bidi="ar-SA"/>
              </w:rPr>
              <w:t xml:space="preserve"> (ФГОС) (под </w:t>
            </w:r>
            <w:proofErr w:type="spellStart"/>
            <w:r w:rsidRPr="0016222D">
              <w:rPr>
                <w:rFonts w:eastAsia="Calibri" w:cs="Times New Roman"/>
                <w:color w:val="000000"/>
                <w:sz w:val="22"/>
                <w:szCs w:val="22"/>
                <w:lang w:eastAsia="ru-RU" w:bidi="ar-SA"/>
              </w:rPr>
              <w:t>ред</w:t>
            </w:r>
            <w:proofErr w:type="gramStart"/>
            <w:r w:rsidRPr="0016222D">
              <w:rPr>
                <w:rFonts w:eastAsia="Calibri" w:cs="Times New Roman"/>
                <w:color w:val="000000"/>
                <w:sz w:val="22"/>
                <w:szCs w:val="22"/>
                <w:lang w:eastAsia="ru-RU" w:bidi="ar-SA"/>
              </w:rPr>
              <w:t>.В</w:t>
            </w:r>
            <w:proofErr w:type="gramEnd"/>
            <w:r w:rsidRPr="0016222D">
              <w:rPr>
                <w:rFonts w:eastAsia="Calibri" w:cs="Times New Roman"/>
                <w:color w:val="000000"/>
                <w:sz w:val="22"/>
                <w:szCs w:val="22"/>
                <w:lang w:eastAsia="ru-RU" w:bidi="ar-SA"/>
              </w:rPr>
              <w:t>ербицкой</w:t>
            </w:r>
            <w:proofErr w:type="spellEnd"/>
            <w:r w:rsidRPr="0016222D">
              <w:rPr>
                <w:rFonts w:eastAsia="Calibri" w:cs="Times New Roman"/>
                <w:color w:val="000000"/>
                <w:sz w:val="22"/>
                <w:szCs w:val="22"/>
                <w:lang w:eastAsia="ru-RU" w:bidi="ar-SA"/>
              </w:rPr>
              <w:t xml:space="preserve"> М.В.). Учебник + CD. В 2-х частях</w:t>
            </w:r>
          </w:p>
        </w:tc>
        <w:tc>
          <w:tcPr>
            <w:tcW w:w="1171" w:type="dxa"/>
            <w:tcBorders>
              <w:top w:val="nil"/>
              <w:left w:val="single" w:sz="8" w:space="0" w:color="000000"/>
              <w:bottom w:val="single" w:sz="8" w:space="0" w:color="000000"/>
              <w:right w:val="nil"/>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4</w:t>
            </w:r>
          </w:p>
        </w:tc>
        <w:tc>
          <w:tcPr>
            <w:tcW w:w="1344" w:type="dxa"/>
            <w:tcBorders>
              <w:top w:val="nil"/>
              <w:left w:val="single" w:sz="8" w:space="0" w:color="000000"/>
              <w:bottom w:val="single" w:sz="8" w:space="0" w:color="000000"/>
              <w:right w:val="single" w:sz="4" w:space="0" w:color="auto"/>
            </w:tcBorders>
            <w:vAlign w:val="center"/>
            <w:hideMark/>
          </w:tcPr>
          <w:p w:rsidR="0016222D" w:rsidRPr="0016222D" w:rsidRDefault="0016222D" w:rsidP="0016222D">
            <w:pPr>
              <w:widowControl/>
              <w:suppressAutoHyphens w:val="0"/>
              <w:spacing w:after="60" w:line="240" w:lineRule="auto"/>
              <w:jc w:val="center"/>
              <w:rPr>
                <w:rFonts w:eastAsia="Calibri" w:cs="Times New Roman"/>
                <w:lang w:eastAsia="ru-RU" w:bidi="ar-SA"/>
              </w:rPr>
            </w:pPr>
            <w:r w:rsidRPr="0016222D">
              <w:rPr>
                <w:rFonts w:eastAsia="Calibri" w:cs="Times New Roman"/>
                <w:color w:val="000000"/>
                <w:lang w:eastAsia="ru-RU" w:bidi="ar-SA"/>
              </w:rPr>
              <w:t>2014</w:t>
            </w:r>
          </w:p>
        </w:tc>
        <w:tc>
          <w:tcPr>
            <w:tcW w:w="791" w:type="dxa"/>
            <w:gridSpan w:val="2"/>
            <w:tcBorders>
              <w:top w:val="nil"/>
              <w:left w:val="single" w:sz="8" w:space="0" w:color="000000"/>
              <w:bottom w:val="single" w:sz="8" w:space="0" w:color="000000"/>
              <w:right w:val="single" w:sz="8" w:space="0" w:color="000000"/>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55</w:t>
            </w:r>
          </w:p>
        </w:tc>
      </w:tr>
      <w:tr w:rsidR="0016222D" w:rsidRPr="0016222D" w:rsidTr="0016222D">
        <w:trPr>
          <w:trHeight w:val="312"/>
          <w:jc w:val="center"/>
        </w:trPr>
        <w:tc>
          <w:tcPr>
            <w:tcW w:w="860" w:type="dxa"/>
            <w:tcBorders>
              <w:top w:val="single" w:sz="4" w:space="0" w:color="auto"/>
              <w:left w:val="single" w:sz="4" w:space="0" w:color="auto"/>
              <w:bottom w:val="single" w:sz="4" w:space="0" w:color="auto"/>
              <w:right w:val="single" w:sz="8" w:space="0" w:color="000000"/>
            </w:tcBorders>
          </w:tcPr>
          <w:p w:rsidR="0016222D" w:rsidRPr="0016222D" w:rsidRDefault="0016222D" w:rsidP="0016222D">
            <w:pPr>
              <w:widowControl/>
              <w:numPr>
                <w:ilvl w:val="0"/>
                <w:numId w:val="26"/>
              </w:numPr>
              <w:suppressAutoHyphens w:val="0"/>
              <w:spacing w:after="0" w:line="240" w:lineRule="auto"/>
              <w:contextualSpacing/>
              <w:jc w:val="right"/>
              <w:rPr>
                <w:rFonts w:eastAsia="Times New Roman" w:cs="Times New Roman"/>
                <w:color w:val="000000"/>
                <w:sz w:val="22"/>
                <w:szCs w:val="22"/>
                <w:lang w:eastAsia="ru-RU" w:bidi="ar-SA"/>
              </w:rPr>
            </w:pPr>
          </w:p>
        </w:tc>
        <w:tc>
          <w:tcPr>
            <w:tcW w:w="5364" w:type="dxa"/>
            <w:tcBorders>
              <w:top w:val="single" w:sz="4" w:space="0" w:color="auto"/>
              <w:left w:val="nil"/>
              <w:bottom w:val="single" w:sz="8" w:space="0" w:color="000000"/>
              <w:right w:val="nil"/>
            </w:tcBorders>
            <w:hideMark/>
          </w:tcPr>
          <w:p w:rsidR="0016222D" w:rsidRPr="0016222D" w:rsidRDefault="0016222D" w:rsidP="0016222D">
            <w:pPr>
              <w:widowControl/>
              <w:suppressAutoHyphens w:val="0"/>
              <w:spacing w:after="60" w:line="240" w:lineRule="auto"/>
              <w:jc w:val="both"/>
              <w:rPr>
                <w:rFonts w:eastAsia="Calibri" w:cs="Times New Roman"/>
                <w:color w:val="000000"/>
                <w:sz w:val="22"/>
                <w:szCs w:val="22"/>
                <w:lang w:eastAsia="ru-RU" w:bidi="ar-SA"/>
              </w:rPr>
            </w:pPr>
            <w:r w:rsidRPr="0016222D">
              <w:rPr>
                <w:rFonts w:eastAsia="Calibri" w:cs="Times New Roman"/>
                <w:color w:val="000000"/>
                <w:sz w:val="22"/>
                <w:szCs w:val="22"/>
                <w:lang w:eastAsia="ru-RU" w:bidi="ar-SA"/>
              </w:rPr>
              <w:t xml:space="preserve">Бим И.Л., Рыжова Л.И. Немецкий язык. ФГОС. Учебник. </w:t>
            </w:r>
          </w:p>
          <w:p w:rsidR="0016222D" w:rsidRPr="0016222D" w:rsidRDefault="0016222D" w:rsidP="0016222D">
            <w:pPr>
              <w:widowControl/>
              <w:suppressAutoHyphens w:val="0"/>
              <w:spacing w:after="60" w:line="240" w:lineRule="auto"/>
              <w:jc w:val="both"/>
              <w:rPr>
                <w:rFonts w:eastAsia="Calibri" w:cs="Times New Roman"/>
                <w:color w:val="000000"/>
                <w:sz w:val="22"/>
                <w:szCs w:val="22"/>
                <w:lang w:eastAsia="ru-RU" w:bidi="ar-SA"/>
              </w:rPr>
            </w:pPr>
            <w:r w:rsidRPr="0016222D">
              <w:rPr>
                <w:rFonts w:eastAsia="Calibri" w:cs="Times New Roman"/>
                <w:color w:val="000000"/>
                <w:sz w:val="22"/>
                <w:szCs w:val="22"/>
                <w:lang w:eastAsia="ru-RU" w:bidi="ar-SA"/>
              </w:rPr>
              <w:t>В 2-х частях</w:t>
            </w:r>
          </w:p>
        </w:tc>
        <w:tc>
          <w:tcPr>
            <w:tcW w:w="1171" w:type="dxa"/>
            <w:tcBorders>
              <w:top w:val="single" w:sz="4" w:space="0" w:color="auto"/>
              <w:left w:val="single" w:sz="8" w:space="0" w:color="000000"/>
              <w:bottom w:val="single" w:sz="8" w:space="0" w:color="000000"/>
              <w:right w:val="nil"/>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4</w:t>
            </w:r>
          </w:p>
        </w:tc>
        <w:tc>
          <w:tcPr>
            <w:tcW w:w="1344" w:type="dxa"/>
            <w:tcBorders>
              <w:top w:val="single" w:sz="4" w:space="0" w:color="auto"/>
              <w:left w:val="single" w:sz="8" w:space="0" w:color="000000"/>
              <w:bottom w:val="single" w:sz="8" w:space="0" w:color="000000"/>
              <w:right w:val="single" w:sz="4" w:space="0" w:color="auto"/>
            </w:tcBorders>
            <w:vAlign w:val="center"/>
            <w:hideMark/>
          </w:tcPr>
          <w:p w:rsidR="0016222D" w:rsidRPr="0016222D" w:rsidRDefault="0016222D" w:rsidP="0016222D">
            <w:pPr>
              <w:widowControl/>
              <w:suppressAutoHyphens w:val="0"/>
              <w:spacing w:after="60" w:line="240" w:lineRule="auto"/>
              <w:jc w:val="center"/>
              <w:rPr>
                <w:rFonts w:eastAsia="Calibri" w:cs="Times New Roman"/>
                <w:lang w:eastAsia="ru-RU" w:bidi="ar-SA"/>
              </w:rPr>
            </w:pPr>
            <w:r w:rsidRPr="0016222D">
              <w:rPr>
                <w:rFonts w:eastAsia="Calibri" w:cs="Times New Roman"/>
                <w:color w:val="000000"/>
                <w:lang w:eastAsia="ru-RU" w:bidi="ar-SA"/>
              </w:rPr>
              <w:t>2014</w:t>
            </w:r>
          </w:p>
        </w:tc>
        <w:tc>
          <w:tcPr>
            <w:tcW w:w="791" w:type="dxa"/>
            <w:gridSpan w:val="2"/>
            <w:tcBorders>
              <w:top w:val="single" w:sz="4" w:space="0" w:color="auto"/>
              <w:left w:val="single" w:sz="8" w:space="0" w:color="000000"/>
              <w:bottom w:val="single" w:sz="8" w:space="0" w:color="000000"/>
              <w:right w:val="single" w:sz="8" w:space="0" w:color="000000"/>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36</w:t>
            </w:r>
          </w:p>
        </w:tc>
      </w:tr>
      <w:tr w:rsidR="0016222D" w:rsidRPr="0016222D" w:rsidTr="0016222D">
        <w:trPr>
          <w:trHeight w:val="312"/>
          <w:jc w:val="center"/>
        </w:trPr>
        <w:tc>
          <w:tcPr>
            <w:tcW w:w="860" w:type="dxa"/>
            <w:tcBorders>
              <w:top w:val="nil"/>
              <w:left w:val="single" w:sz="4" w:space="0" w:color="auto"/>
              <w:bottom w:val="single" w:sz="4" w:space="0" w:color="auto"/>
              <w:right w:val="single" w:sz="8" w:space="0" w:color="000000"/>
            </w:tcBorders>
          </w:tcPr>
          <w:p w:rsidR="0016222D" w:rsidRPr="0016222D" w:rsidRDefault="0016222D" w:rsidP="0016222D">
            <w:pPr>
              <w:widowControl/>
              <w:numPr>
                <w:ilvl w:val="0"/>
                <w:numId w:val="26"/>
              </w:numPr>
              <w:suppressAutoHyphens w:val="0"/>
              <w:spacing w:after="0" w:line="240" w:lineRule="auto"/>
              <w:contextualSpacing/>
              <w:jc w:val="right"/>
              <w:rPr>
                <w:rFonts w:eastAsia="Times New Roman" w:cs="Times New Roman"/>
                <w:color w:val="000000"/>
                <w:sz w:val="22"/>
                <w:szCs w:val="22"/>
                <w:lang w:eastAsia="ru-RU" w:bidi="ar-SA"/>
              </w:rPr>
            </w:pPr>
          </w:p>
        </w:tc>
        <w:tc>
          <w:tcPr>
            <w:tcW w:w="5364" w:type="dxa"/>
            <w:tcBorders>
              <w:top w:val="nil"/>
              <w:left w:val="nil"/>
              <w:bottom w:val="single" w:sz="8" w:space="0" w:color="000000"/>
              <w:right w:val="nil"/>
            </w:tcBorders>
            <w:hideMark/>
          </w:tcPr>
          <w:p w:rsidR="0016222D" w:rsidRPr="0016222D" w:rsidRDefault="0016222D" w:rsidP="0016222D">
            <w:pPr>
              <w:widowControl/>
              <w:suppressAutoHyphens w:val="0"/>
              <w:spacing w:after="60" w:line="240" w:lineRule="auto"/>
              <w:jc w:val="both"/>
              <w:rPr>
                <w:rFonts w:eastAsia="Calibri" w:cs="Times New Roman"/>
                <w:color w:val="000000"/>
                <w:sz w:val="22"/>
                <w:szCs w:val="22"/>
                <w:lang w:eastAsia="ru-RU" w:bidi="ar-SA"/>
              </w:rPr>
            </w:pPr>
            <w:proofErr w:type="spellStart"/>
            <w:r w:rsidRPr="0016222D">
              <w:rPr>
                <w:rFonts w:eastAsia="Calibri" w:cs="Times New Roman"/>
                <w:color w:val="000000"/>
                <w:sz w:val="22"/>
                <w:szCs w:val="22"/>
                <w:lang w:eastAsia="ru-RU" w:bidi="ar-SA"/>
              </w:rPr>
              <w:t>Рудницкая</w:t>
            </w:r>
            <w:proofErr w:type="spellEnd"/>
            <w:r w:rsidRPr="0016222D">
              <w:rPr>
                <w:rFonts w:eastAsia="Calibri" w:cs="Times New Roman"/>
                <w:color w:val="000000"/>
                <w:sz w:val="22"/>
                <w:szCs w:val="22"/>
                <w:lang w:eastAsia="ru-RU" w:bidi="ar-SA"/>
              </w:rPr>
              <w:t xml:space="preserve"> В.Н., </w:t>
            </w:r>
            <w:proofErr w:type="spellStart"/>
            <w:r w:rsidRPr="0016222D">
              <w:rPr>
                <w:rFonts w:eastAsia="Calibri" w:cs="Times New Roman"/>
                <w:color w:val="000000"/>
                <w:sz w:val="22"/>
                <w:szCs w:val="22"/>
                <w:lang w:eastAsia="ru-RU" w:bidi="ar-SA"/>
              </w:rPr>
              <w:t>Юдачёва</w:t>
            </w:r>
            <w:proofErr w:type="spellEnd"/>
            <w:r w:rsidRPr="0016222D">
              <w:rPr>
                <w:rFonts w:eastAsia="Calibri" w:cs="Times New Roman"/>
                <w:color w:val="000000"/>
                <w:sz w:val="22"/>
                <w:szCs w:val="22"/>
                <w:lang w:eastAsia="ru-RU" w:bidi="ar-SA"/>
              </w:rPr>
              <w:t xml:space="preserve"> Т.В. Математика. (Начальная школа XXI века) (ФГОС). Учебник. В 2-х частях</w:t>
            </w:r>
          </w:p>
        </w:tc>
        <w:tc>
          <w:tcPr>
            <w:tcW w:w="1171" w:type="dxa"/>
            <w:tcBorders>
              <w:top w:val="nil"/>
              <w:left w:val="single" w:sz="8" w:space="0" w:color="000000"/>
              <w:bottom w:val="single" w:sz="8" w:space="0" w:color="000000"/>
              <w:right w:val="nil"/>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4</w:t>
            </w:r>
          </w:p>
        </w:tc>
        <w:tc>
          <w:tcPr>
            <w:tcW w:w="1344" w:type="dxa"/>
            <w:tcBorders>
              <w:top w:val="nil"/>
              <w:left w:val="single" w:sz="8" w:space="0" w:color="000000"/>
              <w:bottom w:val="single" w:sz="8" w:space="0" w:color="000000"/>
              <w:right w:val="single" w:sz="4" w:space="0" w:color="auto"/>
            </w:tcBorders>
            <w:vAlign w:val="center"/>
            <w:hideMark/>
          </w:tcPr>
          <w:p w:rsidR="0016222D" w:rsidRPr="0016222D" w:rsidRDefault="0016222D" w:rsidP="0016222D">
            <w:pPr>
              <w:widowControl/>
              <w:suppressAutoHyphens w:val="0"/>
              <w:spacing w:after="60" w:line="240" w:lineRule="auto"/>
              <w:jc w:val="center"/>
              <w:rPr>
                <w:rFonts w:eastAsia="Calibri" w:cs="Times New Roman"/>
                <w:lang w:eastAsia="ru-RU" w:bidi="ar-SA"/>
              </w:rPr>
            </w:pPr>
            <w:r w:rsidRPr="0016222D">
              <w:rPr>
                <w:rFonts w:eastAsia="Calibri" w:cs="Times New Roman"/>
                <w:color w:val="000000"/>
                <w:lang w:eastAsia="ru-RU" w:bidi="ar-SA"/>
              </w:rPr>
              <w:t>2014</w:t>
            </w:r>
          </w:p>
        </w:tc>
        <w:tc>
          <w:tcPr>
            <w:tcW w:w="791" w:type="dxa"/>
            <w:gridSpan w:val="2"/>
            <w:tcBorders>
              <w:top w:val="nil"/>
              <w:left w:val="single" w:sz="8" w:space="0" w:color="000000"/>
              <w:bottom w:val="single" w:sz="8" w:space="0" w:color="000000"/>
              <w:right w:val="single" w:sz="8" w:space="0" w:color="000000"/>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85</w:t>
            </w:r>
          </w:p>
        </w:tc>
      </w:tr>
      <w:tr w:rsidR="0016222D" w:rsidRPr="0016222D" w:rsidTr="0016222D">
        <w:trPr>
          <w:trHeight w:val="312"/>
          <w:jc w:val="center"/>
        </w:trPr>
        <w:tc>
          <w:tcPr>
            <w:tcW w:w="860" w:type="dxa"/>
            <w:tcBorders>
              <w:top w:val="nil"/>
              <w:left w:val="single" w:sz="4" w:space="0" w:color="auto"/>
              <w:bottom w:val="single" w:sz="4" w:space="0" w:color="auto"/>
              <w:right w:val="single" w:sz="8" w:space="0" w:color="000000"/>
            </w:tcBorders>
          </w:tcPr>
          <w:p w:rsidR="0016222D" w:rsidRPr="0016222D" w:rsidRDefault="0016222D" w:rsidP="0016222D">
            <w:pPr>
              <w:widowControl/>
              <w:numPr>
                <w:ilvl w:val="0"/>
                <w:numId w:val="26"/>
              </w:numPr>
              <w:suppressAutoHyphens w:val="0"/>
              <w:spacing w:after="0" w:line="240" w:lineRule="auto"/>
              <w:contextualSpacing/>
              <w:jc w:val="right"/>
              <w:rPr>
                <w:rFonts w:eastAsia="Times New Roman" w:cs="Times New Roman"/>
                <w:color w:val="000000"/>
                <w:sz w:val="22"/>
                <w:szCs w:val="22"/>
                <w:lang w:eastAsia="ru-RU" w:bidi="ar-SA"/>
              </w:rPr>
            </w:pPr>
          </w:p>
        </w:tc>
        <w:tc>
          <w:tcPr>
            <w:tcW w:w="5364" w:type="dxa"/>
            <w:tcBorders>
              <w:top w:val="nil"/>
              <w:left w:val="nil"/>
              <w:bottom w:val="single" w:sz="8" w:space="0" w:color="000000"/>
              <w:right w:val="nil"/>
            </w:tcBorders>
            <w:hideMark/>
          </w:tcPr>
          <w:p w:rsidR="0016222D" w:rsidRPr="0016222D" w:rsidRDefault="0016222D" w:rsidP="0016222D">
            <w:pPr>
              <w:widowControl/>
              <w:suppressAutoHyphens w:val="0"/>
              <w:spacing w:after="60" w:line="240" w:lineRule="auto"/>
              <w:jc w:val="both"/>
              <w:rPr>
                <w:rFonts w:eastAsia="Calibri" w:cs="Times New Roman"/>
                <w:color w:val="000000"/>
                <w:sz w:val="22"/>
                <w:szCs w:val="22"/>
                <w:lang w:eastAsia="ru-RU" w:bidi="ar-SA"/>
              </w:rPr>
            </w:pPr>
            <w:r w:rsidRPr="0016222D">
              <w:rPr>
                <w:rFonts w:eastAsia="Calibri" w:cs="Times New Roman"/>
                <w:color w:val="000000"/>
                <w:sz w:val="22"/>
                <w:szCs w:val="22"/>
                <w:lang w:eastAsia="ru-RU" w:bidi="ar-SA"/>
              </w:rPr>
              <w:t xml:space="preserve">Виноградова Н.Ф. Окружающий мир. (Начальная школа </w:t>
            </w:r>
            <w:r w:rsidRPr="0016222D">
              <w:rPr>
                <w:rFonts w:eastAsia="Calibri" w:cs="Times New Roman"/>
                <w:color w:val="000000"/>
                <w:sz w:val="22"/>
                <w:szCs w:val="22"/>
                <w:lang w:val="en-US" w:eastAsia="ru-RU" w:bidi="ar-SA"/>
              </w:rPr>
              <w:t>XXI</w:t>
            </w:r>
            <w:r w:rsidRPr="0016222D">
              <w:rPr>
                <w:rFonts w:eastAsia="Calibri" w:cs="Times New Roman"/>
                <w:color w:val="000000"/>
                <w:sz w:val="22"/>
                <w:szCs w:val="22"/>
                <w:lang w:eastAsia="ru-RU" w:bidi="ar-SA"/>
              </w:rPr>
              <w:t xml:space="preserve"> века ФГОС). Учебник. В 2-х частях</w:t>
            </w:r>
          </w:p>
        </w:tc>
        <w:tc>
          <w:tcPr>
            <w:tcW w:w="1171" w:type="dxa"/>
            <w:tcBorders>
              <w:top w:val="nil"/>
              <w:left w:val="single" w:sz="8" w:space="0" w:color="auto"/>
              <w:bottom w:val="single" w:sz="8" w:space="0" w:color="auto"/>
              <w:right w:val="nil"/>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4</w:t>
            </w:r>
          </w:p>
        </w:tc>
        <w:tc>
          <w:tcPr>
            <w:tcW w:w="1344" w:type="dxa"/>
            <w:tcBorders>
              <w:top w:val="nil"/>
              <w:left w:val="single" w:sz="8" w:space="0" w:color="000000"/>
              <w:bottom w:val="single" w:sz="8" w:space="0" w:color="000000"/>
              <w:right w:val="single" w:sz="4" w:space="0" w:color="auto"/>
            </w:tcBorders>
            <w:vAlign w:val="center"/>
            <w:hideMark/>
          </w:tcPr>
          <w:p w:rsidR="0016222D" w:rsidRPr="0016222D" w:rsidRDefault="0016222D" w:rsidP="0016222D">
            <w:pPr>
              <w:widowControl/>
              <w:suppressAutoHyphens w:val="0"/>
              <w:spacing w:after="60" w:line="240" w:lineRule="auto"/>
              <w:jc w:val="center"/>
              <w:rPr>
                <w:rFonts w:eastAsia="Calibri" w:cs="Times New Roman"/>
                <w:lang w:eastAsia="ru-RU" w:bidi="ar-SA"/>
              </w:rPr>
            </w:pPr>
            <w:r w:rsidRPr="0016222D">
              <w:rPr>
                <w:rFonts w:eastAsia="Calibri" w:cs="Times New Roman"/>
                <w:color w:val="000000"/>
                <w:lang w:eastAsia="ru-RU" w:bidi="ar-SA"/>
              </w:rPr>
              <w:t>2014</w:t>
            </w:r>
          </w:p>
        </w:tc>
        <w:tc>
          <w:tcPr>
            <w:tcW w:w="791" w:type="dxa"/>
            <w:gridSpan w:val="2"/>
            <w:tcBorders>
              <w:top w:val="nil"/>
              <w:left w:val="single" w:sz="8" w:space="0" w:color="000000"/>
              <w:bottom w:val="single" w:sz="8" w:space="0" w:color="000000"/>
              <w:right w:val="single" w:sz="8" w:space="0" w:color="000000"/>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85</w:t>
            </w:r>
          </w:p>
        </w:tc>
      </w:tr>
      <w:tr w:rsidR="0016222D" w:rsidRPr="0016222D" w:rsidTr="0016222D">
        <w:trPr>
          <w:trHeight w:val="312"/>
          <w:jc w:val="center"/>
        </w:trPr>
        <w:tc>
          <w:tcPr>
            <w:tcW w:w="860" w:type="dxa"/>
            <w:tcBorders>
              <w:top w:val="nil"/>
              <w:left w:val="single" w:sz="4" w:space="0" w:color="auto"/>
              <w:bottom w:val="single" w:sz="4" w:space="0" w:color="auto"/>
              <w:right w:val="single" w:sz="8" w:space="0" w:color="000000"/>
            </w:tcBorders>
          </w:tcPr>
          <w:p w:rsidR="0016222D" w:rsidRPr="0016222D" w:rsidRDefault="0016222D" w:rsidP="0016222D">
            <w:pPr>
              <w:widowControl/>
              <w:numPr>
                <w:ilvl w:val="0"/>
                <w:numId w:val="26"/>
              </w:numPr>
              <w:suppressAutoHyphens w:val="0"/>
              <w:spacing w:after="0" w:line="240" w:lineRule="auto"/>
              <w:contextualSpacing/>
              <w:jc w:val="right"/>
              <w:rPr>
                <w:rFonts w:eastAsia="Times New Roman" w:cs="Times New Roman"/>
                <w:color w:val="000000"/>
                <w:sz w:val="22"/>
                <w:szCs w:val="22"/>
                <w:lang w:eastAsia="ru-RU" w:bidi="ar-SA"/>
              </w:rPr>
            </w:pPr>
          </w:p>
        </w:tc>
        <w:tc>
          <w:tcPr>
            <w:tcW w:w="5364" w:type="dxa"/>
            <w:tcBorders>
              <w:top w:val="nil"/>
              <w:left w:val="nil"/>
              <w:bottom w:val="single" w:sz="8" w:space="0" w:color="000000"/>
              <w:right w:val="nil"/>
            </w:tcBorders>
            <w:hideMark/>
          </w:tcPr>
          <w:p w:rsidR="0016222D" w:rsidRPr="0016222D" w:rsidRDefault="0016222D" w:rsidP="0016222D">
            <w:pPr>
              <w:widowControl/>
              <w:suppressAutoHyphens w:val="0"/>
              <w:spacing w:after="60" w:line="240" w:lineRule="auto"/>
              <w:jc w:val="both"/>
              <w:rPr>
                <w:rFonts w:eastAsia="Calibri" w:cs="Times New Roman"/>
                <w:color w:val="000000"/>
                <w:sz w:val="22"/>
                <w:szCs w:val="22"/>
                <w:lang w:eastAsia="ru-RU" w:bidi="ar-SA"/>
              </w:rPr>
            </w:pPr>
            <w:r w:rsidRPr="0016222D">
              <w:rPr>
                <w:rFonts w:eastAsia="Calibri" w:cs="Times New Roman"/>
                <w:color w:val="000000"/>
                <w:sz w:val="22"/>
                <w:szCs w:val="22"/>
                <w:lang w:eastAsia="ru-RU" w:bidi="ar-SA"/>
              </w:rPr>
              <w:t xml:space="preserve">Савенкова Л.Г., </w:t>
            </w:r>
            <w:proofErr w:type="spellStart"/>
            <w:r w:rsidRPr="0016222D">
              <w:rPr>
                <w:rFonts w:eastAsia="Calibri" w:cs="Times New Roman"/>
                <w:color w:val="000000"/>
                <w:sz w:val="22"/>
                <w:szCs w:val="22"/>
                <w:lang w:eastAsia="ru-RU" w:bidi="ar-SA"/>
              </w:rPr>
              <w:t>Ермолинская</w:t>
            </w:r>
            <w:proofErr w:type="spellEnd"/>
            <w:r w:rsidRPr="0016222D">
              <w:rPr>
                <w:rFonts w:eastAsia="Calibri" w:cs="Times New Roman"/>
                <w:color w:val="000000"/>
                <w:sz w:val="22"/>
                <w:szCs w:val="22"/>
                <w:lang w:eastAsia="ru-RU" w:bidi="ar-SA"/>
              </w:rPr>
              <w:t xml:space="preserve"> Е.А. Изобразительное искусство. (Начальная школа XXI века) (ФГОС). Учебник.</w:t>
            </w:r>
          </w:p>
        </w:tc>
        <w:tc>
          <w:tcPr>
            <w:tcW w:w="1171" w:type="dxa"/>
            <w:tcBorders>
              <w:top w:val="nil"/>
              <w:left w:val="single" w:sz="8" w:space="0" w:color="000000"/>
              <w:bottom w:val="single" w:sz="8" w:space="0" w:color="000000"/>
              <w:right w:val="nil"/>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4</w:t>
            </w:r>
          </w:p>
        </w:tc>
        <w:tc>
          <w:tcPr>
            <w:tcW w:w="1344" w:type="dxa"/>
            <w:tcBorders>
              <w:top w:val="nil"/>
              <w:left w:val="single" w:sz="8" w:space="0" w:color="000000"/>
              <w:bottom w:val="single" w:sz="8" w:space="0" w:color="000000"/>
              <w:right w:val="single" w:sz="4" w:space="0" w:color="auto"/>
            </w:tcBorders>
            <w:vAlign w:val="center"/>
            <w:hideMark/>
          </w:tcPr>
          <w:p w:rsidR="0016222D" w:rsidRPr="0016222D" w:rsidRDefault="0016222D" w:rsidP="0016222D">
            <w:pPr>
              <w:widowControl/>
              <w:suppressAutoHyphens w:val="0"/>
              <w:spacing w:after="60" w:line="240" w:lineRule="auto"/>
              <w:jc w:val="center"/>
              <w:rPr>
                <w:rFonts w:eastAsia="Calibri" w:cs="Times New Roman"/>
                <w:lang w:eastAsia="ru-RU" w:bidi="ar-SA"/>
              </w:rPr>
            </w:pPr>
            <w:r w:rsidRPr="0016222D">
              <w:rPr>
                <w:rFonts w:eastAsia="Calibri" w:cs="Times New Roman"/>
                <w:color w:val="000000"/>
                <w:lang w:eastAsia="ru-RU" w:bidi="ar-SA"/>
              </w:rPr>
              <w:t>2014</w:t>
            </w:r>
          </w:p>
        </w:tc>
        <w:tc>
          <w:tcPr>
            <w:tcW w:w="791" w:type="dxa"/>
            <w:gridSpan w:val="2"/>
            <w:tcBorders>
              <w:top w:val="nil"/>
              <w:left w:val="single" w:sz="8" w:space="0" w:color="000000"/>
              <w:bottom w:val="single" w:sz="8" w:space="0" w:color="000000"/>
              <w:right w:val="single" w:sz="8" w:space="0" w:color="000000"/>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26</w:t>
            </w:r>
          </w:p>
        </w:tc>
      </w:tr>
      <w:tr w:rsidR="0016222D" w:rsidRPr="0016222D" w:rsidTr="0016222D">
        <w:trPr>
          <w:trHeight w:val="312"/>
          <w:jc w:val="center"/>
        </w:trPr>
        <w:tc>
          <w:tcPr>
            <w:tcW w:w="860" w:type="dxa"/>
            <w:tcBorders>
              <w:top w:val="single" w:sz="4" w:space="0" w:color="auto"/>
              <w:left w:val="single" w:sz="4" w:space="0" w:color="auto"/>
              <w:bottom w:val="single" w:sz="4" w:space="0" w:color="auto"/>
              <w:right w:val="single" w:sz="8" w:space="0" w:color="000000"/>
            </w:tcBorders>
          </w:tcPr>
          <w:p w:rsidR="0016222D" w:rsidRPr="0016222D" w:rsidRDefault="0016222D" w:rsidP="0016222D">
            <w:pPr>
              <w:widowControl/>
              <w:numPr>
                <w:ilvl w:val="0"/>
                <w:numId w:val="26"/>
              </w:numPr>
              <w:suppressAutoHyphens w:val="0"/>
              <w:spacing w:after="0" w:line="240" w:lineRule="auto"/>
              <w:contextualSpacing/>
              <w:jc w:val="right"/>
              <w:rPr>
                <w:rFonts w:eastAsia="Times New Roman" w:cs="Times New Roman"/>
                <w:color w:val="000000"/>
                <w:sz w:val="22"/>
                <w:szCs w:val="22"/>
                <w:lang w:eastAsia="ru-RU" w:bidi="ar-SA"/>
              </w:rPr>
            </w:pPr>
          </w:p>
        </w:tc>
        <w:tc>
          <w:tcPr>
            <w:tcW w:w="5364" w:type="dxa"/>
            <w:tcBorders>
              <w:top w:val="single" w:sz="4" w:space="0" w:color="auto"/>
              <w:left w:val="nil"/>
              <w:bottom w:val="single" w:sz="8" w:space="0" w:color="000000"/>
              <w:right w:val="nil"/>
            </w:tcBorders>
            <w:hideMark/>
          </w:tcPr>
          <w:p w:rsidR="0016222D" w:rsidRPr="0016222D" w:rsidRDefault="0016222D" w:rsidP="0016222D">
            <w:pPr>
              <w:widowControl/>
              <w:suppressAutoHyphens w:val="0"/>
              <w:spacing w:after="60" w:line="240" w:lineRule="auto"/>
              <w:jc w:val="both"/>
              <w:rPr>
                <w:rFonts w:eastAsia="Calibri" w:cs="Times New Roman"/>
                <w:color w:val="000000"/>
                <w:sz w:val="22"/>
                <w:szCs w:val="22"/>
                <w:lang w:eastAsia="ru-RU" w:bidi="ar-SA"/>
              </w:rPr>
            </w:pPr>
            <w:r w:rsidRPr="0016222D">
              <w:rPr>
                <w:rFonts w:eastAsia="Calibri" w:cs="Times New Roman"/>
                <w:color w:val="000000"/>
                <w:sz w:val="22"/>
                <w:szCs w:val="22"/>
                <w:lang w:eastAsia="ru-RU" w:bidi="ar-SA"/>
              </w:rPr>
              <w:t xml:space="preserve">Усачёва В.О., Школяр Л.В. Музыка. (Начальная </w:t>
            </w:r>
            <w:r w:rsidRPr="0016222D">
              <w:rPr>
                <w:rFonts w:eastAsia="Calibri" w:cs="Times New Roman"/>
                <w:color w:val="000000"/>
                <w:sz w:val="22"/>
                <w:szCs w:val="22"/>
                <w:lang w:eastAsia="ru-RU" w:bidi="ar-SA"/>
              </w:rPr>
              <w:lastRenderedPageBreak/>
              <w:t>школа XXI века) (ФГОС). Учебник.</w:t>
            </w:r>
          </w:p>
        </w:tc>
        <w:tc>
          <w:tcPr>
            <w:tcW w:w="1171" w:type="dxa"/>
            <w:tcBorders>
              <w:top w:val="single" w:sz="4" w:space="0" w:color="auto"/>
              <w:left w:val="single" w:sz="8" w:space="0" w:color="000000"/>
              <w:bottom w:val="single" w:sz="8" w:space="0" w:color="000000"/>
              <w:right w:val="nil"/>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lastRenderedPageBreak/>
              <w:t>4</w:t>
            </w:r>
          </w:p>
        </w:tc>
        <w:tc>
          <w:tcPr>
            <w:tcW w:w="1344" w:type="dxa"/>
            <w:tcBorders>
              <w:top w:val="single" w:sz="4" w:space="0" w:color="auto"/>
              <w:left w:val="single" w:sz="8" w:space="0" w:color="000000"/>
              <w:bottom w:val="single" w:sz="8" w:space="0" w:color="000000"/>
              <w:right w:val="single" w:sz="4" w:space="0" w:color="auto"/>
            </w:tcBorders>
            <w:vAlign w:val="center"/>
            <w:hideMark/>
          </w:tcPr>
          <w:p w:rsidR="0016222D" w:rsidRPr="0016222D" w:rsidRDefault="0016222D" w:rsidP="0016222D">
            <w:pPr>
              <w:widowControl/>
              <w:suppressAutoHyphens w:val="0"/>
              <w:spacing w:after="60" w:line="240" w:lineRule="auto"/>
              <w:jc w:val="center"/>
              <w:rPr>
                <w:rFonts w:eastAsia="Calibri" w:cs="Times New Roman"/>
                <w:lang w:eastAsia="ru-RU" w:bidi="ar-SA"/>
              </w:rPr>
            </w:pPr>
            <w:r w:rsidRPr="0016222D">
              <w:rPr>
                <w:rFonts w:eastAsia="Calibri" w:cs="Times New Roman"/>
                <w:color w:val="000000"/>
                <w:lang w:eastAsia="ru-RU" w:bidi="ar-SA"/>
              </w:rPr>
              <w:t>2014</w:t>
            </w:r>
          </w:p>
        </w:tc>
        <w:tc>
          <w:tcPr>
            <w:tcW w:w="791" w:type="dxa"/>
            <w:gridSpan w:val="2"/>
            <w:tcBorders>
              <w:top w:val="single" w:sz="4" w:space="0" w:color="auto"/>
              <w:left w:val="single" w:sz="8" w:space="0" w:color="000000"/>
              <w:bottom w:val="single" w:sz="8" w:space="0" w:color="000000"/>
              <w:right w:val="single" w:sz="8" w:space="0" w:color="000000"/>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26</w:t>
            </w:r>
          </w:p>
        </w:tc>
      </w:tr>
      <w:tr w:rsidR="0016222D" w:rsidRPr="0016222D" w:rsidTr="0016222D">
        <w:trPr>
          <w:trHeight w:val="312"/>
          <w:jc w:val="center"/>
        </w:trPr>
        <w:tc>
          <w:tcPr>
            <w:tcW w:w="860" w:type="dxa"/>
            <w:tcBorders>
              <w:top w:val="single" w:sz="4" w:space="0" w:color="auto"/>
              <w:left w:val="single" w:sz="4" w:space="0" w:color="auto"/>
              <w:bottom w:val="single" w:sz="4" w:space="0" w:color="auto"/>
              <w:right w:val="single" w:sz="8" w:space="0" w:color="000000"/>
            </w:tcBorders>
          </w:tcPr>
          <w:p w:rsidR="0016222D" w:rsidRPr="0016222D" w:rsidRDefault="0016222D" w:rsidP="0016222D">
            <w:pPr>
              <w:widowControl/>
              <w:numPr>
                <w:ilvl w:val="0"/>
                <w:numId w:val="26"/>
              </w:numPr>
              <w:suppressAutoHyphens w:val="0"/>
              <w:spacing w:after="0" w:line="240" w:lineRule="auto"/>
              <w:contextualSpacing/>
              <w:jc w:val="right"/>
              <w:rPr>
                <w:rFonts w:eastAsia="Times New Roman" w:cs="Times New Roman"/>
                <w:color w:val="000000"/>
                <w:sz w:val="22"/>
                <w:szCs w:val="22"/>
                <w:lang w:eastAsia="ru-RU" w:bidi="ar-SA"/>
              </w:rPr>
            </w:pPr>
          </w:p>
        </w:tc>
        <w:tc>
          <w:tcPr>
            <w:tcW w:w="5364" w:type="dxa"/>
            <w:tcBorders>
              <w:top w:val="single" w:sz="4" w:space="0" w:color="auto"/>
              <w:left w:val="nil"/>
              <w:bottom w:val="single" w:sz="8" w:space="0" w:color="000000"/>
              <w:right w:val="nil"/>
            </w:tcBorders>
            <w:hideMark/>
          </w:tcPr>
          <w:p w:rsidR="0016222D" w:rsidRPr="0016222D" w:rsidRDefault="0016222D" w:rsidP="0016222D">
            <w:pPr>
              <w:widowControl/>
              <w:suppressAutoHyphens w:val="0"/>
              <w:spacing w:after="60" w:line="240" w:lineRule="auto"/>
              <w:jc w:val="both"/>
              <w:rPr>
                <w:rFonts w:eastAsia="Calibri" w:cs="Times New Roman"/>
                <w:color w:val="000000"/>
                <w:sz w:val="22"/>
                <w:szCs w:val="22"/>
                <w:lang w:eastAsia="ru-RU" w:bidi="ar-SA"/>
              </w:rPr>
            </w:pPr>
            <w:proofErr w:type="spellStart"/>
            <w:r w:rsidRPr="0016222D">
              <w:rPr>
                <w:rFonts w:eastAsia="Calibri" w:cs="Times New Roman"/>
                <w:color w:val="000000"/>
                <w:sz w:val="22"/>
                <w:szCs w:val="22"/>
                <w:lang w:eastAsia="ru-RU" w:bidi="ar-SA"/>
              </w:rPr>
              <w:t>Лутцева</w:t>
            </w:r>
            <w:proofErr w:type="spellEnd"/>
            <w:r w:rsidRPr="0016222D">
              <w:rPr>
                <w:rFonts w:eastAsia="Calibri" w:cs="Times New Roman"/>
                <w:color w:val="000000"/>
                <w:sz w:val="22"/>
                <w:szCs w:val="22"/>
                <w:lang w:eastAsia="ru-RU" w:bidi="ar-SA"/>
              </w:rPr>
              <w:t xml:space="preserve"> Е.А. Технология. (Начальная школа XXI века) (ФГОС). Учебник. </w:t>
            </w:r>
          </w:p>
        </w:tc>
        <w:tc>
          <w:tcPr>
            <w:tcW w:w="1171" w:type="dxa"/>
            <w:tcBorders>
              <w:top w:val="single" w:sz="4" w:space="0" w:color="auto"/>
              <w:left w:val="single" w:sz="8" w:space="0" w:color="000000"/>
              <w:bottom w:val="single" w:sz="8" w:space="0" w:color="000000"/>
              <w:right w:val="nil"/>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4</w:t>
            </w:r>
          </w:p>
        </w:tc>
        <w:tc>
          <w:tcPr>
            <w:tcW w:w="1344" w:type="dxa"/>
            <w:tcBorders>
              <w:top w:val="single" w:sz="4" w:space="0" w:color="auto"/>
              <w:left w:val="single" w:sz="8" w:space="0" w:color="000000"/>
              <w:bottom w:val="single" w:sz="8" w:space="0" w:color="000000"/>
              <w:right w:val="single" w:sz="4" w:space="0" w:color="auto"/>
            </w:tcBorders>
            <w:vAlign w:val="center"/>
            <w:hideMark/>
          </w:tcPr>
          <w:p w:rsidR="0016222D" w:rsidRPr="0016222D" w:rsidRDefault="0016222D" w:rsidP="0016222D">
            <w:pPr>
              <w:widowControl/>
              <w:suppressAutoHyphens w:val="0"/>
              <w:spacing w:after="60" w:line="240" w:lineRule="auto"/>
              <w:jc w:val="center"/>
              <w:rPr>
                <w:rFonts w:eastAsia="Calibri" w:cs="Times New Roman"/>
                <w:lang w:eastAsia="ru-RU" w:bidi="ar-SA"/>
              </w:rPr>
            </w:pPr>
            <w:r w:rsidRPr="0016222D">
              <w:rPr>
                <w:rFonts w:eastAsia="Calibri" w:cs="Times New Roman"/>
                <w:color w:val="000000"/>
                <w:lang w:eastAsia="ru-RU" w:bidi="ar-SA"/>
              </w:rPr>
              <w:t>2014</w:t>
            </w:r>
          </w:p>
        </w:tc>
        <w:tc>
          <w:tcPr>
            <w:tcW w:w="791" w:type="dxa"/>
            <w:gridSpan w:val="2"/>
            <w:tcBorders>
              <w:top w:val="single" w:sz="4" w:space="0" w:color="auto"/>
              <w:left w:val="single" w:sz="8" w:space="0" w:color="000000"/>
              <w:bottom w:val="single" w:sz="8" w:space="0" w:color="000000"/>
              <w:right w:val="single" w:sz="8" w:space="0" w:color="000000"/>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26</w:t>
            </w:r>
          </w:p>
        </w:tc>
      </w:tr>
      <w:tr w:rsidR="0016222D" w:rsidRPr="0016222D" w:rsidTr="0016222D">
        <w:trPr>
          <w:trHeight w:val="312"/>
          <w:jc w:val="center"/>
        </w:trPr>
        <w:tc>
          <w:tcPr>
            <w:tcW w:w="860" w:type="dxa"/>
            <w:tcBorders>
              <w:top w:val="nil"/>
              <w:left w:val="single" w:sz="4" w:space="0" w:color="auto"/>
              <w:bottom w:val="single" w:sz="4" w:space="0" w:color="auto"/>
              <w:right w:val="single" w:sz="8" w:space="0" w:color="000000"/>
            </w:tcBorders>
          </w:tcPr>
          <w:p w:rsidR="0016222D" w:rsidRPr="0016222D" w:rsidRDefault="0016222D" w:rsidP="0016222D">
            <w:pPr>
              <w:widowControl/>
              <w:numPr>
                <w:ilvl w:val="0"/>
                <w:numId w:val="26"/>
              </w:numPr>
              <w:suppressAutoHyphens w:val="0"/>
              <w:spacing w:after="0" w:line="240" w:lineRule="auto"/>
              <w:contextualSpacing/>
              <w:jc w:val="right"/>
              <w:rPr>
                <w:rFonts w:eastAsia="Times New Roman" w:cs="Times New Roman"/>
                <w:color w:val="000000"/>
                <w:sz w:val="22"/>
                <w:szCs w:val="22"/>
                <w:lang w:eastAsia="ru-RU" w:bidi="ar-SA"/>
              </w:rPr>
            </w:pPr>
          </w:p>
        </w:tc>
        <w:tc>
          <w:tcPr>
            <w:tcW w:w="5364" w:type="dxa"/>
            <w:tcBorders>
              <w:top w:val="nil"/>
              <w:left w:val="nil"/>
              <w:bottom w:val="single" w:sz="8" w:space="0" w:color="000000"/>
              <w:right w:val="nil"/>
            </w:tcBorders>
            <w:hideMark/>
          </w:tcPr>
          <w:p w:rsidR="0016222D" w:rsidRPr="0016222D" w:rsidRDefault="0016222D" w:rsidP="0016222D">
            <w:pPr>
              <w:widowControl/>
              <w:suppressAutoHyphens w:val="0"/>
              <w:spacing w:after="60" w:line="240" w:lineRule="auto"/>
              <w:jc w:val="both"/>
              <w:rPr>
                <w:rFonts w:eastAsia="Calibri" w:cs="Times New Roman"/>
                <w:color w:val="000000"/>
                <w:sz w:val="22"/>
                <w:szCs w:val="22"/>
                <w:lang w:eastAsia="ru-RU" w:bidi="ar-SA"/>
              </w:rPr>
            </w:pPr>
            <w:r w:rsidRPr="0016222D">
              <w:rPr>
                <w:rFonts w:eastAsia="Calibri" w:cs="Times New Roman"/>
                <w:color w:val="000000"/>
                <w:sz w:val="22"/>
                <w:szCs w:val="22"/>
                <w:lang w:eastAsia="ru-RU" w:bidi="ar-SA"/>
              </w:rPr>
              <w:t xml:space="preserve">Коровина В.Я., Коровин В.И., </w:t>
            </w:r>
            <w:proofErr w:type="spellStart"/>
            <w:r w:rsidRPr="0016222D">
              <w:rPr>
                <w:rFonts w:eastAsia="Calibri" w:cs="Times New Roman"/>
                <w:color w:val="000000"/>
                <w:sz w:val="22"/>
                <w:szCs w:val="22"/>
                <w:lang w:eastAsia="ru-RU" w:bidi="ar-SA"/>
              </w:rPr>
              <w:t>Збарский</w:t>
            </w:r>
            <w:proofErr w:type="spellEnd"/>
            <w:r w:rsidRPr="0016222D">
              <w:rPr>
                <w:rFonts w:eastAsia="Calibri" w:cs="Times New Roman"/>
                <w:color w:val="000000"/>
                <w:sz w:val="22"/>
                <w:szCs w:val="22"/>
                <w:lang w:eastAsia="ru-RU" w:bidi="ar-SA"/>
              </w:rPr>
              <w:t xml:space="preserve"> И.С. и др. Литература. Учебник+</w:t>
            </w:r>
            <w:r w:rsidRPr="0016222D">
              <w:rPr>
                <w:rFonts w:eastAsia="Calibri" w:cs="Times New Roman"/>
                <w:color w:val="000000"/>
                <w:sz w:val="22"/>
                <w:szCs w:val="22"/>
                <w:lang w:val="en-US" w:eastAsia="ru-RU" w:bidi="ar-SA"/>
              </w:rPr>
              <w:t>CD</w:t>
            </w:r>
            <w:r w:rsidRPr="0016222D">
              <w:rPr>
                <w:rFonts w:eastAsia="Calibri" w:cs="Times New Roman"/>
                <w:color w:val="000000"/>
                <w:sz w:val="22"/>
                <w:szCs w:val="22"/>
                <w:lang w:eastAsia="ru-RU" w:bidi="ar-SA"/>
              </w:rPr>
              <w:t>. В 2-х частях.</w:t>
            </w:r>
          </w:p>
        </w:tc>
        <w:tc>
          <w:tcPr>
            <w:tcW w:w="1171" w:type="dxa"/>
            <w:tcBorders>
              <w:top w:val="nil"/>
              <w:left w:val="single" w:sz="8" w:space="0" w:color="000000"/>
              <w:bottom w:val="single" w:sz="8" w:space="0" w:color="000000"/>
              <w:right w:val="nil"/>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9</w:t>
            </w:r>
          </w:p>
        </w:tc>
        <w:tc>
          <w:tcPr>
            <w:tcW w:w="1344" w:type="dxa"/>
            <w:tcBorders>
              <w:top w:val="nil"/>
              <w:left w:val="single" w:sz="8" w:space="0" w:color="000000"/>
              <w:bottom w:val="single" w:sz="8" w:space="0" w:color="000000"/>
              <w:right w:val="single" w:sz="4" w:space="0" w:color="auto"/>
            </w:tcBorders>
            <w:vAlign w:val="center"/>
            <w:hideMark/>
          </w:tcPr>
          <w:p w:rsidR="0016222D" w:rsidRPr="0016222D" w:rsidRDefault="0016222D" w:rsidP="0016222D">
            <w:pPr>
              <w:widowControl/>
              <w:suppressAutoHyphens w:val="0"/>
              <w:spacing w:after="60" w:line="240" w:lineRule="auto"/>
              <w:jc w:val="center"/>
              <w:rPr>
                <w:rFonts w:eastAsia="Calibri" w:cs="Times New Roman"/>
                <w:lang w:eastAsia="ru-RU" w:bidi="ar-SA"/>
              </w:rPr>
            </w:pPr>
            <w:r w:rsidRPr="0016222D">
              <w:rPr>
                <w:rFonts w:eastAsia="Calibri" w:cs="Times New Roman"/>
                <w:color w:val="000000"/>
                <w:lang w:eastAsia="ru-RU" w:bidi="ar-SA"/>
              </w:rPr>
              <w:t>2014</w:t>
            </w:r>
          </w:p>
        </w:tc>
        <w:tc>
          <w:tcPr>
            <w:tcW w:w="791" w:type="dxa"/>
            <w:gridSpan w:val="2"/>
            <w:tcBorders>
              <w:top w:val="nil"/>
              <w:left w:val="single" w:sz="8" w:space="0" w:color="000000"/>
              <w:bottom w:val="single" w:sz="8" w:space="0" w:color="000000"/>
              <w:right w:val="single" w:sz="8" w:space="0" w:color="000000"/>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23</w:t>
            </w:r>
          </w:p>
        </w:tc>
      </w:tr>
      <w:tr w:rsidR="0016222D" w:rsidRPr="0016222D" w:rsidTr="0016222D">
        <w:trPr>
          <w:trHeight w:val="312"/>
          <w:jc w:val="center"/>
        </w:trPr>
        <w:tc>
          <w:tcPr>
            <w:tcW w:w="860" w:type="dxa"/>
            <w:tcBorders>
              <w:top w:val="nil"/>
              <w:left w:val="single" w:sz="4" w:space="0" w:color="auto"/>
              <w:bottom w:val="single" w:sz="4" w:space="0" w:color="auto"/>
              <w:right w:val="single" w:sz="8" w:space="0" w:color="000000"/>
            </w:tcBorders>
          </w:tcPr>
          <w:p w:rsidR="0016222D" w:rsidRPr="0016222D" w:rsidRDefault="0016222D" w:rsidP="0016222D">
            <w:pPr>
              <w:widowControl/>
              <w:numPr>
                <w:ilvl w:val="0"/>
                <w:numId w:val="26"/>
              </w:numPr>
              <w:suppressAutoHyphens w:val="0"/>
              <w:spacing w:after="0" w:line="240" w:lineRule="auto"/>
              <w:contextualSpacing/>
              <w:jc w:val="right"/>
              <w:rPr>
                <w:rFonts w:eastAsia="Times New Roman" w:cs="Times New Roman"/>
                <w:color w:val="000000"/>
                <w:sz w:val="22"/>
                <w:szCs w:val="22"/>
                <w:lang w:eastAsia="ru-RU" w:bidi="ar-SA"/>
              </w:rPr>
            </w:pPr>
          </w:p>
        </w:tc>
        <w:tc>
          <w:tcPr>
            <w:tcW w:w="5364" w:type="dxa"/>
            <w:tcBorders>
              <w:top w:val="nil"/>
              <w:left w:val="nil"/>
              <w:bottom w:val="single" w:sz="8" w:space="0" w:color="000000"/>
              <w:right w:val="nil"/>
            </w:tcBorders>
            <w:hideMark/>
          </w:tcPr>
          <w:p w:rsidR="0016222D" w:rsidRPr="0016222D" w:rsidRDefault="0016222D" w:rsidP="0016222D">
            <w:pPr>
              <w:widowControl/>
              <w:suppressAutoHyphens w:val="0"/>
              <w:spacing w:after="60" w:line="240" w:lineRule="auto"/>
              <w:jc w:val="both"/>
              <w:rPr>
                <w:rFonts w:eastAsia="Calibri" w:cs="Times New Roman"/>
                <w:color w:val="000000"/>
                <w:sz w:val="22"/>
                <w:szCs w:val="22"/>
                <w:lang w:eastAsia="ru-RU" w:bidi="ar-SA"/>
              </w:rPr>
            </w:pPr>
            <w:proofErr w:type="spellStart"/>
            <w:r w:rsidRPr="0016222D">
              <w:rPr>
                <w:rFonts w:eastAsia="Calibri" w:cs="Times New Roman"/>
                <w:color w:val="000000"/>
                <w:sz w:val="22"/>
                <w:szCs w:val="22"/>
                <w:lang w:eastAsia="ru-RU" w:bidi="ar-SA"/>
              </w:rPr>
              <w:t>Кузовлев</w:t>
            </w:r>
            <w:proofErr w:type="spellEnd"/>
            <w:r w:rsidRPr="0016222D">
              <w:rPr>
                <w:rFonts w:eastAsia="Calibri" w:cs="Times New Roman"/>
                <w:color w:val="000000"/>
                <w:sz w:val="22"/>
                <w:szCs w:val="22"/>
                <w:lang w:eastAsia="ru-RU" w:bidi="ar-SA"/>
              </w:rPr>
              <w:t xml:space="preserve"> В.П., Лапа Н.М., </w:t>
            </w:r>
            <w:proofErr w:type="spellStart"/>
            <w:r w:rsidRPr="0016222D">
              <w:rPr>
                <w:rFonts w:eastAsia="Calibri" w:cs="Times New Roman"/>
                <w:color w:val="000000"/>
                <w:sz w:val="22"/>
                <w:szCs w:val="22"/>
                <w:lang w:eastAsia="ru-RU" w:bidi="ar-SA"/>
              </w:rPr>
              <w:t>Перегудова</w:t>
            </w:r>
            <w:proofErr w:type="spellEnd"/>
            <w:r w:rsidRPr="0016222D">
              <w:rPr>
                <w:rFonts w:eastAsia="Calibri" w:cs="Times New Roman"/>
                <w:color w:val="000000"/>
                <w:sz w:val="22"/>
                <w:szCs w:val="22"/>
                <w:lang w:eastAsia="ru-RU" w:bidi="ar-SA"/>
              </w:rPr>
              <w:t xml:space="preserve"> Э.Ш. и др. Английский язык. Учебник + </w:t>
            </w:r>
            <w:proofErr w:type="spellStart"/>
            <w:r w:rsidRPr="0016222D">
              <w:rPr>
                <w:rFonts w:eastAsia="Calibri" w:cs="Times New Roman"/>
                <w:color w:val="000000"/>
                <w:sz w:val="22"/>
                <w:szCs w:val="22"/>
                <w:lang w:eastAsia="ru-RU" w:bidi="ar-SA"/>
              </w:rPr>
              <w:t>Эл</w:t>
            </w:r>
            <w:proofErr w:type="gramStart"/>
            <w:r w:rsidRPr="0016222D">
              <w:rPr>
                <w:rFonts w:eastAsia="Calibri" w:cs="Times New Roman"/>
                <w:color w:val="000000"/>
                <w:sz w:val="22"/>
                <w:szCs w:val="22"/>
                <w:lang w:eastAsia="ru-RU" w:bidi="ar-SA"/>
              </w:rPr>
              <w:t>.п</w:t>
            </w:r>
            <w:proofErr w:type="gramEnd"/>
            <w:r w:rsidRPr="0016222D">
              <w:rPr>
                <w:rFonts w:eastAsia="Calibri" w:cs="Times New Roman"/>
                <w:color w:val="000000"/>
                <w:sz w:val="22"/>
                <w:szCs w:val="22"/>
                <w:lang w:eastAsia="ru-RU" w:bidi="ar-SA"/>
              </w:rPr>
              <w:t>рилож.ABBYY</w:t>
            </w:r>
            <w:proofErr w:type="spellEnd"/>
            <w:r w:rsidRPr="0016222D">
              <w:rPr>
                <w:rFonts w:eastAsia="Calibri" w:cs="Times New Roman"/>
                <w:color w:val="000000"/>
                <w:sz w:val="22"/>
                <w:szCs w:val="22"/>
                <w:lang w:eastAsia="ru-RU" w:bidi="ar-SA"/>
              </w:rPr>
              <w:t>.</w:t>
            </w:r>
          </w:p>
        </w:tc>
        <w:tc>
          <w:tcPr>
            <w:tcW w:w="1171" w:type="dxa"/>
            <w:tcBorders>
              <w:top w:val="nil"/>
              <w:left w:val="single" w:sz="8" w:space="0" w:color="000000"/>
              <w:bottom w:val="single" w:sz="8" w:space="0" w:color="000000"/>
              <w:right w:val="nil"/>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9</w:t>
            </w:r>
          </w:p>
        </w:tc>
        <w:tc>
          <w:tcPr>
            <w:tcW w:w="1344" w:type="dxa"/>
            <w:tcBorders>
              <w:top w:val="nil"/>
              <w:left w:val="single" w:sz="8" w:space="0" w:color="000000"/>
              <w:bottom w:val="single" w:sz="8" w:space="0" w:color="000000"/>
              <w:right w:val="single" w:sz="4" w:space="0" w:color="auto"/>
            </w:tcBorders>
            <w:vAlign w:val="center"/>
            <w:hideMark/>
          </w:tcPr>
          <w:p w:rsidR="0016222D" w:rsidRPr="0016222D" w:rsidRDefault="0016222D" w:rsidP="0016222D">
            <w:pPr>
              <w:widowControl/>
              <w:suppressAutoHyphens w:val="0"/>
              <w:spacing w:after="60" w:line="240" w:lineRule="auto"/>
              <w:jc w:val="center"/>
              <w:rPr>
                <w:rFonts w:eastAsia="Calibri" w:cs="Times New Roman"/>
                <w:lang w:eastAsia="ru-RU" w:bidi="ar-SA"/>
              </w:rPr>
            </w:pPr>
            <w:r w:rsidRPr="0016222D">
              <w:rPr>
                <w:rFonts w:eastAsia="Calibri" w:cs="Times New Roman"/>
                <w:color w:val="000000"/>
                <w:lang w:eastAsia="ru-RU" w:bidi="ar-SA"/>
              </w:rPr>
              <w:t>2014</w:t>
            </w:r>
          </w:p>
        </w:tc>
        <w:tc>
          <w:tcPr>
            <w:tcW w:w="791" w:type="dxa"/>
            <w:gridSpan w:val="2"/>
            <w:tcBorders>
              <w:top w:val="nil"/>
              <w:left w:val="single" w:sz="8" w:space="0" w:color="000000"/>
              <w:bottom w:val="single" w:sz="8" w:space="0" w:color="000000"/>
              <w:right w:val="single" w:sz="8" w:space="0" w:color="000000"/>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19</w:t>
            </w:r>
          </w:p>
        </w:tc>
      </w:tr>
      <w:tr w:rsidR="0016222D" w:rsidRPr="0016222D" w:rsidTr="0016222D">
        <w:trPr>
          <w:trHeight w:val="312"/>
          <w:jc w:val="center"/>
        </w:trPr>
        <w:tc>
          <w:tcPr>
            <w:tcW w:w="860" w:type="dxa"/>
            <w:tcBorders>
              <w:top w:val="nil"/>
              <w:left w:val="single" w:sz="4" w:space="0" w:color="auto"/>
              <w:bottom w:val="single" w:sz="4" w:space="0" w:color="auto"/>
              <w:right w:val="single" w:sz="8" w:space="0" w:color="000000"/>
            </w:tcBorders>
          </w:tcPr>
          <w:p w:rsidR="0016222D" w:rsidRPr="0016222D" w:rsidRDefault="0016222D" w:rsidP="0016222D">
            <w:pPr>
              <w:widowControl/>
              <w:numPr>
                <w:ilvl w:val="0"/>
                <w:numId w:val="26"/>
              </w:numPr>
              <w:suppressAutoHyphens w:val="0"/>
              <w:spacing w:after="0" w:line="240" w:lineRule="auto"/>
              <w:contextualSpacing/>
              <w:jc w:val="right"/>
              <w:rPr>
                <w:rFonts w:eastAsia="Times New Roman" w:cs="Times New Roman"/>
                <w:color w:val="000000"/>
                <w:sz w:val="22"/>
                <w:szCs w:val="22"/>
                <w:lang w:eastAsia="ru-RU" w:bidi="ar-SA"/>
              </w:rPr>
            </w:pPr>
          </w:p>
        </w:tc>
        <w:tc>
          <w:tcPr>
            <w:tcW w:w="5364" w:type="dxa"/>
            <w:tcBorders>
              <w:top w:val="nil"/>
              <w:left w:val="nil"/>
              <w:bottom w:val="single" w:sz="8" w:space="0" w:color="000000"/>
              <w:right w:val="nil"/>
            </w:tcBorders>
            <w:hideMark/>
          </w:tcPr>
          <w:p w:rsidR="0016222D" w:rsidRPr="0016222D" w:rsidRDefault="0016222D" w:rsidP="0016222D">
            <w:pPr>
              <w:widowControl/>
              <w:suppressAutoHyphens w:val="0"/>
              <w:spacing w:after="60" w:line="240" w:lineRule="auto"/>
              <w:jc w:val="both"/>
              <w:rPr>
                <w:rFonts w:eastAsia="Calibri" w:cs="Times New Roman"/>
                <w:color w:val="000000"/>
                <w:sz w:val="22"/>
                <w:szCs w:val="22"/>
                <w:lang w:eastAsia="ru-RU" w:bidi="ar-SA"/>
              </w:rPr>
            </w:pPr>
            <w:r w:rsidRPr="0016222D">
              <w:rPr>
                <w:rFonts w:eastAsia="Calibri" w:cs="Times New Roman"/>
                <w:color w:val="000000"/>
                <w:sz w:val="22"/>
                <w:szCs w:val="22"/>
                <w:lang w:eastAsia="ru-RU" w:bidi="ar-SA"/>
              </w:rPr>
              <w:t xml:space="preserve">Бим И.Л., </w:t>
            </w:r>
            <w:proofErr w:type="spellStart"/>
            <w:r w:rsidRPr="0016222D">
              <w:rPr>
                <w:rFonts w:eastAsia="Calibri" w:cs="Times New Roman"/>
                <w:color w:val="000000"/>
                <w:sz w:val="22"/>
                <w:szCs w:val="22"/>
                <w:lang w:eastAsia="ru-RU" w:bidi="ar-SA"/>
              </w:rPr>
              <w:t>Садомова</w:t>
            </w:r>
            <w:proofErr w:type="spellEnd"/>
            <w:r w:rsidRPr="0016222D">
              <w:rPr>
                <w:rFonts w:eastAsia="Calibri" w:cs="Times New Roman"/>
                <w:color w:val="000000"/>
                <w:sz w:val="22"/>
                <w:szCs w:val="22"/>
                <w:lang w:eastAsia="ru-RU" w:bidi="ar-SA"/>
              </w:rPr>
              <w:t xml:space="preserve"> Л.В., Крылова Ж.Я. и др. Немецкий язык. Учебник.</w:t>
            </w:r>
          </w:p>
        </w:tc>
        <w:tc>
          <w:tcPr>
            <w:tcW w:w="1171" w:type="dxa"/>
            <w:tcBorders>
              <w:top w:val="nil"/>
              <w:left w:val="single" w:sz="8" w:space="0" w:color="000000"/>
              <w:bottom w:val="single" w:sz="8" w:space="0" w:color="000000"/>
              <w:right w:val="nil"/>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8</w:t>
            </w:r>
          </w:p>
        </w:tc>
        <w:tc>
          <w:tcPr>
            <w:tcW w:w="1344" w:type="dxa"/>
            <w:tcBorders>
              <w:top w:val="nil"/>
              <w:left w:val="single" w:sz="8" w:space="0" w:color="000000"/>
              <w:bottom w:val="single" w:sz="8" w:space="0" w:color="000000"/>
              <w:right w:val="single" w:sz="4" w:space="0" w:color="auto"/>
            </w:tcBorders>
            <w:vAlign w:val="center"/>
            <w:hideMark/>
          </w:tcPr>
          <w:p w:rsidR="0016222D" w:rsidRPr="0016222D" w:rsidRDefault="0016222D" w:rsidP="0016222D">
            <w:pPr>
              <w:widowControl/>
              <w:suppressAutoHyphens w:val="0"/>
              <w:spacing w:after="60" w:line="240" w:lineRule="auto"/>
              <w:jc w:val="center"/>
              <w:rPr>
                <w:rFonts w:eastAsia="Calibri" w:cs="Times New Roman"/>
                <w:lang w:eastAsia="ru-RU" w:bidi="ar-SA"/>
              </w:rPr>
            </w:pPr>
            <w:r w:rsidRPr="0016222D">
              <w:rPr>
                <w:rFonts w:eastAsia="Calibri" w:cs="Times New Roman"/>
                <w:color w:val="000000"/>
                <w:lang w:eastAsia="ru-RU" w:bidi="ar-SA"/>
              </w:rPr>
              <w:t>2014</w:t>
            </w:r>
          </w:p>
        </w:tc>
        <w:tc>
          <w:tcPr>
            <w:tcW w:w="791" w:type="dxa"/>
            <w:gridSpan w:val="2"/>
            <w:tcBorders>
              <w:top w:val="nil"/>
              <w:left w:val="single" w:sz="8" w:space="0" w:color="000000"/>
              <w:bottom w:val="single" w:sz="8" w:space="0" w:color="000000"/>
              <w:right w:val="single" w:sz="8" w:space="0" w:color="000000"/>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30</w:t>
            </w:r>
          </w:p>
        </w:tc>
      </w:tr>
      <w:tr w:rsidR="0016222D" w:rsidRPr="0016222D" w:rsidTr="0016222D">
        <w:trPr>
          <w:trHeight w:val="312"/>
          <w:jc w:val="center"/>
        </w:trPr>
        <w:tc>
          <w:tcPr>
            <w:tcW w:w="860" w:type="dxa"/>
            <w:tcBorders>
              <w:top w:val="nil"/>
              <w:left w:val="single" w:sz="4" w:space="0" w:color="auto"/>
              <w:bottom w:val="single" w:sz="4" w:space="0" w:color="auto"/>
              <w:right w:val="single" w:sz="8" w:space="0" w:color="000000"/>
            </w:tcBorders>
          </w:tcPr>
          <w:p w:rsidR="0016222D" w:rsidRPr="0016222D" w:rsidRDefault="0016222D" w:rsidP="0016222D">
            <w:pPr>
              <w:widowControl/>
              <w:numPr>
                <w:ilvl w:val="0"/>
                <w:numId w:val="26"/>
              </w:numPr>
              <w:suppressAutoHyphens w:val="0"/>
              <w:spacing w:after="0" w:line="240" w:lineRule="auto"/>
              <w:contextualSpacing/>
              <w:jc w:val="right"/>
              <w:rPr>
                <w:rFonts w:eastAsia="Times New Roman" w:cs="Times New Roman"/>
                <w:color w:val="000000"/>
                <w:sz w:val="22"/>
                <w:szCs w:val="22"/>
                <w:lang w:eastAsia="ru-RU" w:bidi="ar-SA"/>
              </w:rPr>
            </w:pPr>
          </w:p>
        </w:tc>
        <w:tc>
          <w:tcPr>
            <w:tcW w:w="5364" w:type="dxa"/>
            <w:tcBorders>
              <w:top w:val="nil"/>
              <w:left w:val="nil"/>
              <w:bottom w:val="single" w:sz="8" w:space="0" w:color="000000"/>
              <w:right w:val="nil"/>
            </w:tcBorders>
            <w:hideMark/>
          </w:tcPr>
          <w:p w:rsidR="0016222D" w:rsidRPr="0016222D" w:rsidRDefault="0016222D" w:rsidP="0016222D">
            <w:pPr>
              <w:widowControl/>
              <w:suppressAutoHyphens w:val="0"/>
              <w:spacing w:after="60" w:line="240" w:lineRule="auto"/>
              <w:jc w:val="both"/>
              <w:rPr>
                <w:rFonts w:eastAsia="Calibri" w:cs="Times New Roman"/>
                <w:color w:val="000000"/>
                <w:sz w:val="22"/>
                <w:szCs w:val="22"/>
                <w:lang w:eastAsia="ru-RU" w:bidi="ar-SA"/>
              </w:rPr>
            </w:pPr>
            <w:proofErr w:type="spellStart"/>
            <w:r w:rsidRPr="0016222D">
              <w:rPr>
                <w:rFonts w:eastAsia="Calibri" w:cs="Times New Roman"/>
                <w:color w:val="000000"/>
                <w:sz w:val="22"/>
                <w:szCs w:val="22"/>
                <w:lang w:eastAsia="ru-RU" w:bidi="ar-SA"/>
              </w:rPr>
              <w:t>Босова</w:t>
            </w:r>
            <w:proofErr w:type="spellEnd"/>
            <w:r w:rsidRPr="0016222D">
              <w:rPr>
                <w:rFonts w:eastAsia="Calibri" w:cs="Times New Roman"/>
                <w:color w:val="000000"/>
                <w:sz w:val="22"/>
                <w:szCs w:val="22"/>
                <w:lang w:eastAsia="ru-RU" w:bidi="ar-SA"/>
              </w:rPr>
              <w:t xml:space="preserve"> Л.Л., </w:t>
            </w:r>
            <w:proofErr w:type="spellStart"/>
            <w:r w:rsidRPr="0016222D">
              <w:rPr>
                <w:rFonts w:eastAsia="Calibri" w:cs="Times New Roman"/>
                <w:color w:val="000000"/>
                <w:sz w:val="22"/>
                <w:szCs w:val="22"/>
                <w:lang w:eastAsia="ru-RU" w:bidi="ar-SA"/>
              </w:rPr>
              <w:t>Босова</w:t>
            </w:r>
            <w:proofErr w:type="spellEnd"/>
            <w:r w:rsidRPr="0016222D">
              <w:rPr>
                <w:rFonts w:eastAsia="Calibri" w:cs="Times New Roman"/>
                <w:color w:val="000000"/>
                <w:sz w:val="22"/>
                <w:szCs w:val="22"/>
                <w:lang w:eastAsia="ru-RU" w:bidi="ar-SA"/>
              </w:rPr>
              <w:t xml:space="preserve"> А.Ю. </w:t>
            </w:r>
          </w:p>
          <w:p w:rsidR="0016222D" w:rsidRPr="0016222D" w:rsidRDefault="0016222D" w:rsidP="0016222D">
            <w:pPr>
              <w:widowControl/>
              <w:suppressAutoHyphens w:val="0"/>
              <w:spacing w:after="60" w:line="240" w:lineRule="auto"/>
              <w:jc w:val="both"/>
              <w:rPr>
                <w:rFonts w:eastAsia="Calibri" w:cs="Times New Roman"/>
                <w:color w:val="000000"/>
                <w:sz w:val="22"/>
                <w:szCs w:val="22"/>
                <w:lang w:eastAsia="ru-RU" w:bidi="ar-SA"/>
              </w:rPr>
            </w:pPr>
            <w:r w:rsidRPr="0016222D">
              <w:rPr>
                <w:rFonts w:eastAsia="Calibri" w:cs="Times New Roman"/>
                <w:color w:val="000000"/>
                <w:sz w:val="22"/>
                <w:szCs w:val="22"/>
                <w:lang w:eastAsia="ru-RU" w:bidi="ar-SA"/>
              </w:rPr>
              <w:t>Информатика и ИКТ. Учебник. В 2-х частях.</w:t>
            </w:r>
          </w:p>
        </w:tc>
        <w:tc>
          <w:tcPr>
            <w:tcW w:w="1171" w:type="dxa"/>
            <w:tcBorders>
              <w:top w:val="nil"/>
              <w:left w:val="single" w:sz="8" w:space="0" w:color="000000"/>
              <w:bottom w:val="single" w:sz="8" w:space="0" w:color="000000"/>
              <w:right w:val="nil"/>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9</w:t>
            </w:r>
          </w:p>
        </w:tc>
        <w:tc>
          <w:tcPr>
            <w:tcW w:w="1344" w:type="dxa"/>
            <w:tcBorders>
              <w:top w:val="nil"/>
              <w:left w:val="single" w:sz="8" w:space="0" w:color="000000"/>
              <w:bottom w:val="single" w:sz="8" w:space="0" w:color="000000"/>
              <w:right w:val="single" w:sz="4" w:space="0" w:color="auto"/>
            </w:tcBorders>
            <w:vAlign w:val="center"/>
            <w:hideMark/>
          </w:tcPr>
          <w:p w:rsidR="0016222D" w:rsidRPr="0016222D" w:rsidRDefault="0016222D" w:rsidP="0016222D">
            <w:pPr>
              <w:widowControl/>
              <w:suppressAutoHyphens w:val="0"/>
              <w:spacing w:after="60" w:line="240" w:lineRule="auto"/>
              <w:jc w:val="center"/>
              <w:rPr>
                <w:rFonts w:eastAsia="Calibri" w:cs="Times New Roman"/>
                <w:lang w:eastAsia="ru-RU" w:bidi="ar-SA"/>
              </w:rPr>
            </w:pPr>
            <w:r w:rsidRPr="0016222D">
              <w:rPr>
                <w:rFonts w:eastAsia="Calibri" w:cs="Times New Roman"/>
                <w:color w:val="000000"/>
                <w:lang w:eastAsia="ru-RU" w:bidi="ar-SA"/>
              </w:rPr>
              <w:t>2014</w:t>
            </w:r>
          </w:p>
        </w:tc>
        <w:tc>
          <w:tcPr>
            <w:tcW w:w="791" w:type="dxa"/>
            <w:gridSpan w:val="2"/>
            <w:tcBorders>
              <w:top w:val="nil"/>
              <w:left w:val="single" w:sz="8" w:space="0" w:color="000000"/>
              <w:bottom w:val="single" w:sz="8" w:space="0" w:color="000000"/>
              <w:right w:val="single" w:sz="8" w:space="0" w:color="000000"/>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23</w:t>
            </w:r>
          </w:p>
        </w:tc>
      </w:tr>
      <w:tr w:rsidR="0016222D" w:rsidRPr="0016222D" w:rsidTr="0016222D">
        <w:trPr>
          <w:trHeight w:val="312"/>
          <w:jc w:val="center"/>
        </w:trPr>
        <w:tc>
          <w:tcPr>
            <w:tcW w:w="860" w:type="dxa"/>
            <w:tcBorders>
              <w:top w:val="nil"/>
              <w:left w:val="single" w:sz="4" w:space="0" w:color="auto"/>
              <w:bottom w:val="single" w:sz="4" w:space="0" w:color="auto"/>
              <w:right w:val="single" w:sz="8" w:space="0" w:color="000000"/>
            </w:tcBorders>
          </w:tcPr>
          <w:p w:rsidR="0016222D" w:rsidRPr="0016222D" w:rsidRDefault="0016222D" w:rsidP="0016222D">
            <w:pPr>
              <w:widowControl/>
              <w:numPr>
                <w:ilvl w:val="0"/>
                <w:numId w:val="26"/>
              </w:numPr>
              <w:suppressAutoHyphens w:val="0"/>
              <w:spacing w:after="0" w:line="240" w:lineRule="auto"/>
              <w:contextualSpacing/>
              <w:jc w:val="right"/>
              <w:rPr>
                <w:rFonts w:eastAsia="Times New Roman" w:cs="Times New Roman"/>
                <w:color w:val="000000"/>
                <w:sz w:val="22"/>
                <w:szCs w:val="22"/>
                <w:lang w:eastAsia="ru-RU" w:bidi="ar-SA"/>
              </w:rPr>
            </w:pPr>
          </w:p>
        </w:tc>
        <w:tc>
          <w:tcPr>
            <w:tcW w:w="5364" w:type="dxa"/>
            <w:tcBorders>
              <w:top w:val="nil"/>
              <w:left w:val="nil"/>
              <w:bottom w:val="single" w:sz="8" w:space="0" w:color="000000"/>
              <w:right w:val="nil"/>
            </w:tcBorders>
            <w:hideMark/>
          </w:tcPr>
          <w:p w:rsidR="0016222D" w:rsidRPr="0016222D" w:rsidRDefault="0016222D" w:rsidP="0016222D">
            <w:pPr>
              <w:widowControl/>
              <w:suppressAutoHyphens w:val="0"/>
              <w:spacing w:after="60" w:line="240" w:lineRule="auto"/>
              <w:jc w:val="both"/>
              <w:rPr>
                <w:rFonts w:eastAsia="Calibri" w:cs="Times New Roman"/>
                <w:color w:val="000000"/>
                <w:sz w:val="22"/>
                <w:szCs w:val="22"/>
                <w:lang w:eastAsia="ru-RU" w:bidi="ar-SA"/>
              </w:rPr>
            </w:pPr>
            <w:proofErr w:type="spellStart"/>
            <w:r w:rsidRPr="0016222D">
              <w:rPr>
                <w:rFonts w:eastAsia="Calibri" w:cs="Times New Roman"/>
                <w:color w:val="000000"/>
                <w:sz w:val="22"/>
                <w:szCs w:val="22"/>
                <w:lang w:eastAsia="ru-RU" w:bidi="ar-SA"/>
              </w:rPr>
              <w:t>Сороко</w:t>
            </w:r>
            <w:proofErr w:type="spellEnd"/>
            <w:r w:rsidRPr="0016222D">
              <w:rPr>
                <w:rFonts w:eastAsia="Calibri" w:cs="Times New Roman"/>
                <w:color w:val="000000"/>
                <w:sz w:val="22"/>
                <w:szCs w:val="22"/>
                <w:lang w:eastAsia="ru-RU" w:bidi="ar-SA"/>
              </w:rPr>
              <w:t xml:space="preserve">-Цюпа О.С, </w:t>
            </w:r>
            <w:proofErr w:type="spellStart"/>
            <w:r w:rsidRPr="0016222D">
              <w:rPr>
                <w:rFonts w:eastAsia="Calibri" w:cs="Times New Roman"/>
                <w:color w:val="000000"/>
                <w:sz w:val="22"/>
                <w:szCs w:val="22"/>
                <w:lang w:eastAsia="ru-RU" w:bidi="ar-SA"/>
              </w:rPr>
              <w:t>Сороко</w:t>
            </w:r>
            <w:proofErr w:type="spellEnd"/>
            <w:r w:rsidRPr="0016222D">
              <w:rPr>
                <w:rFonts w:eastAsia="Calibri" w:cs="Times New Roman"/>
                <w:color w:val="000000"/>
                <w:sz w:val="22"/>
                <w:szCs w:val="22"/>
                <w:lang w:eastAsia="ru-RU" w:bidi="ar-SA"/>
              </w:rPr>
              <w:t>-Цюпа А.О. Всеобщая история. Новейшая история. ФГОС. Учебник</w:t>
            </w:r>
          </w:p>
        </w:tc>
        <w:tc>
          <w:tcPr>
            <w:tcW w:w="1171" w:type="dxa"/>
            <w:tcBorders>
              <w:top w:val="nil"/>
              <w:left w:val="single" w:sz="8" w:space="0" w:color="000000"/>
              <w:bottom w:val="single" w:sz="8" w:space="0" w:color="000000"/>
              <w:right w:val="nil"/>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9</w:t>
            </w:r>
          </w:p>
        </w:tc>
        <w:tc>
          <w:tcPr>
            <w:tcW w:w="1344" w:type="dxa"/>
            <w:tcBorders>
              <w:top w:val="nil"/>
              <w:left w:val="single" w:sz="8" w:space="0" w:color="000000"/>
              <w:bottom w:val="single" w:sz="8" w:space="0" w:color="000000"/>
              <w:right w:val="single" w:sz="4" w:space="0" w:color="auto"/>
            </w:tcBorders>
            <w:vAlign w:val="center"/>
            <w:hideMark/>
          </w:tcPr>
          <w:p w:rsidR="0016222D" w:rsidRPr="0016222D" w:rsidRDefault="0016222D" w:rsidP="0016222D">
            <w:pPr>
              <w:widowControl/>
              <w:suppressAutoHyphens w:val="0"/>
              <w:spacing w:after="60" w:line="240" w:lineRule="auto"/>
              <w:jc w:val="center"/>
              <w:rPr>
                <w:rFonts w:eastAsia="Calibri" w:cs="Times New Roman"/>
                <w:lang w:eastAsia="ru-RU" w:bidi="ar-SA"/>
              </w:rPr>
            </w:pPr>
            <w:r w:rsidRPr="0016222D">
              <w:rPr>
                <w:rFonts w:eastAsia="Calibri" w:cs="Times New Roman"/>
                <w:color w:val="000000"/>
                <w:lang w:eastAsia="ru-RU" w:bidi="ar-SA"/>
              </w:rPr>
              <w:t>2014</w:t>
            </w:r>
          </w:p>
        </w:tc>
        <w:tc>
          <w:tcPr>
            <w:tcW w:w="791" w:type="dxa"/>
            <w:gridSpan w:val="2"/>
            <w:tcBorders>
              <w:top w:val="nil"/>
              <w:left w:val="single" w:sz="8" w:space="0" w:color="000000"/>
              <w:bottom w:val="single" w:sz="8" w:space="0" w:color="000000"/>
              <w:right w:val="single" w:sz="8" w:space="0" w:color="000000"/>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26</w:t>
            </w:r>
          </w:p>
        </w:tc>
      </w:tr>
      <w:tr w:rsidR="0016222D" w:rsidRPr="0016222D" w:rsidTr="0016222D">
        <w:trPr>
          <w:trHeight w:val="312"/>
          <w:jc w:val="center"/>
        </w:trPr>
        <w:tc>
          <w:tcPr>
            <w:tcW w:w="860" w:type="dxa"/>
            <w:tcBorders>
              <w:top w:val="nil"/>
              <w:left w:val="single" w:sz="4" w:space="0" w:color="auto"/>
              <w:bottom w:val="single" w:sz="4" w:space="0" w:color="auto"/>
              <w:right w:val="single" w:sz="8" w:space="0" w:color="000000"/>
            </w:tcBorders>
          </w:tcPr>
          <w:p w:rsidR="0016222D" w:rsidRPr="0016222D" w:rsidRDefault="0016222D" w:rsidP="0016222D">
            <w:pPr>
              <w:widowControl/>
              <w:numPr>
                <w:ilvl w:val="0"/>
                <w:numId w:val="26"/>
              </w:numPr>
              <w:suppressAutoHyphens w:val="0"/>
              <w:spacing w:after="0" w:line="240" w:lineRule="auto"/>
              <w:contextualSpacing/>
              <w:jc w:val="right"/>
              <w:rPr>
                <w:rFonts w:eastAsia="Times New Roman" w:cs="Times New Roman"/>
                <w:color w:val="000000"/>
                <w:sz w:val="22"/>
                <w:szCs w:val="22"/>
                <w:lang w:eastAsia="ru-RU" w:bidi="ar-SA"/>
              </w:rPr>
            </w:pPr>
          </w:p>
        </w:tc>
        <w:tc>
          <w:tcPr>
            <w:tcW w:w="5364" w:type="dxa"/>
            <w:tcBorders>
              <w:top w:val="nil"/>
              <w:left w:val="nil"/>
              <w:bottom w:val="single" w:sz="8" w:space="0" w:color="000000"/>
              <w:right w:val="nil"/>
            </w:tcBorders>
            <w:hideMark/>
          </w:tcPr>
          <w:p w:rsidR="0016222D" w:rsidRPr="0016222D" w:rsidRDefault="0016222D" w:rsidP="0016222D">
            <w:pPr>
              <w:widowControl/>
              <w:suppressAutoHyphens w:val="0"/>
              <w:spacing w:after="60" w:line="240" w:lineRule="auto"/>
              <w:jc w:val="both"/>
              <w:rPr>
                <w:rFonts w:eastAsia="Calibri" w:cs="Times New Roman"/>
                <w:color w:val="000000"/>
                <w:sz w:val="22"/>
                <w:szCs w:val="22"/>
                <w:lang w:eastAsia="ru-RU" w:bidi="ar-SA"/>
              </w:rPr>
            </w:pPr>
            <w:r w:rsidRPr="0016222D">
              <w:rPr>
                <w:rFonts w:eastAsia="Calibri" w:cs="Times New Roman"/>
                <w:color w:val="000000"/>
                <w:sz w:val="22"/>
                <w:szCs w:val="22"/>
                <w:lang w:eastAsia="ru-RU" w:bidi="ar-SA"/>
              </w:rPr>
              <w:t>Данилов А.А., Косулина Л.Г., Брандт М.Ю. История России XX - начало XXI в.  (ФГОС). Учебник.</w:t>
            </w:r>
          </w:p>
        </w:tc>
        <w:tc>
          <w:tcPr>
            <w:tcW w:w="1171" w:type="dxa"/>
            <w:tcBorders>
              <w:top w:val="nil"/>
              <w:left w:val="single" w:sz="8" w:space="0" w:color="000000"/>
              <w:bottom w:val="single" w:sz="8" w:space="0" w:color="000000"/>
              <w:right w:val="nil"/>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9</w:t>
            </w:r>
          </w:p>
        </w:tc>
        <w:tc>
          <w:tcPr>
            <w:tcW w:w="1344" w:type="dxa"/>
            <w:tcBorders>
              <w:top w:val="nil"/>
              <w:left w:val="single" w:sz="8" w:space="0" w:color="000000"/>
              <w:bottom w:val="single" w:sz="8" w:space="0" w:color="000000"/>
              <w:right w:val="single" w:sz="4" w:space="0" w:color="auto"/>
            </w:tcBorders>
            <w:vAlign w:val="center"/>
            <w:hideMark/>
          </w:tcPr>
          <w:p w:rsidR="0016222D" w:rsidRPr="0016222D" w:rsidRDefault="0016222D" w:rsidP="0016222D">
            <w:pPr>
              <w:widowControl/>
              <w:suppressAutoHyphens w:val="0"/>
              <w:spacing w:after="60" w:line="240" w:lineRule="auto"/>
              <w:jc w:val="center"/>
              <w:rPr>
                <w:rFonts w:eastAsia="Calibri" w:cs="Times New Roman"/>
                <w:lang w:eastAsia="ru-RU" w:bidi="ar-SA"/>
              </w:rPr>
            </w:pPr>
            <w:r w:rsidRPr="0016222D">
              <w:rPr>
                <w:rFonts w:eastAsia="Calibri" w:cs="Times New Roman"/>
                <w:color w:val="000000"/>
                <w:lang w:eastAsia="ru-RU" w:bidi="ar-SA"/>
              </w:rPr>
              <w:t>2014</w:t>
            </w:r>
          </w:p>
        </w:tc>
        <w:tc>
          <w:tcPr>
            <w:tcW w:w="791" w:type="dxa"/>
            <w:gridSpan w:val="2"/>
            <w:tcBorders>
              <w:top w:val="nil"/>
              <w:left w:val="single" w:sz="8" w:space="0" w:color="000000"/>
              <w:bottom w:val="single" w:sz="8" w:space="0" w:color="000000"/>
              <w:right w:val="single" w:sz="8" w:space="0" w:color="000000"/>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19</w:t>
            </w:r>
          </w:p>
        </w:tc>
      </w:tr>
      <w:tr w:rsidR="0016222D" w:rsidRPr="0016222D" w:rsidTr="0016222D">
        <w:trPr>
          <w:trHeight w:val="312"/>
          <w:jc w:val="center"/>
        </w:trPr>
        <w:tc>
          <w:tcPr>
            <w:tcW w:w="860" w:type="dxa"/>
            <w:tcBorders>
              <w:top w:val="nil"/>
              <w:left w:val="single" w:sz="4" w:space="0" w:color="auto"/>
              <w:bottom w:val="single" w:sz="4" w:space="0" w:color="auto"/>
              <w:right w:val="single" w:sz="8" w:space="0" w:color="000000"/>
            </w:tcBorders>
          </w:tcPr>
          <w:p w:rsidR="0016222D" w:rsidRPr="0016222D" w:rsidRDefault="0016222D" w:rsidP="0016222D">
            <w:pPr>
              <w:widowControl/>
              <w:numPr>
                <w:ilvl w:val="0"/>
                <w:numId w:val="26"/>
              </w:numPr>
              <w:suppressAutoHyphens w:val="0"/>
              <w:spacing w:after="0" w:line="240" w:lineRule="auto"/>
              <w:contextualSpacing/>
              <w:jc w:val="right"/>
              <w:rPr>
                <w:rFonts w:eastAsia="Times New Roman" w:cs="Times New Roman"/>
                <w:color w:val="000000"/>
                <w:sz w:val="22"/>
                <w:szCs w:val="22"/>
                <w:lang w:eastAsia="ru-RU" w:bidi="ar-SA"/>
              </w:rPr>
            </w:pPr>
          </w:p>
        </w:tc>
        <w:tc>
          <w:tcPr>
            <w:tcW w:w="5364" w:type="dxa"/>
            <w:tcBorders>
              <w:top w:val="nil"/>
              <w:left w:val="nil"/>
              <w:bottom w:val="single" w:sz="8" w:space="0" w:color="000000"/>
              <w:right w:val="nil"/>
            </w:tcBorders>
            <w:hideMark/>
          </w:tcPr>
          <w:p w:rsidR="0016222D" w:rsidRPr="0016222D" w:rsidRDefault="0016222D" w:rsidP="0016222D">
            <w:pPr>
              <w:widowControl/>
              <w:suppressAutoHyphens w:val="0"/>
              <w:spacing w:after="60" w:line="240" w:lineRule="auto"/>
              <w:jc w:val="both"/>
              <w:rPr>
                <w:rFonts w:eastAsia="Calibri" w:cs="Times New Roman"/>
                <w:color w:val="000000"/>
                <w:sz w:val="22"/>
                <w:szCs w:val="22"/>
                <w:lang w:eastAsia="ru-RU" w:bidi="ar-SA"/>
              </w:rPr>
            </w:pPr>
            <w:r w:rsidRPr="0016222D">
              <w:rPr>
                <w:rFonts w:eastAsia="Calibri" w:cs="Times New Roman"/>
                <w:color w:val="000000"/>
                <w:sz w:val="22"/>
                <w:szCs w:val="22"/>
                <w:lang w:eastAsia="ru-RU" w:bidi="ar-SA"/>
              </w:rPr>
              <w:t>Дронов В.П., Ром В.Я. География России. Население и хозяйство. Учебник</w:t>
            </w:r>
          </w:p>
        </w:tc>
        <w:tc>
          <w:tcPr>
            <w:tcW w:w="1171" w:type="dxa"/>
            <w:tcBorders>
              <w:top w:val="nil"/>
              <w:left w:val="single" w:sz="8" w:space="0" w:color="000000"/>
              <w:bottom w:val="single" w:sz="8" w:space="0" w:color="000000"/>
              <w:right w:val="nil"/>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9</w:t>
            </w:r>
          </w:p>
        </w:tc>
        <w:tc>
          <w:tcPr>
            <w:tcW w:w="1344" w:type="dxa"/>
            <w:tcBorders>
              <w:top w:val="nil"/>
              <w:left w:val="single" w:sz="8" w:space="0" w:color="000000"/>
              <w:bottom w:val="single" w:sz="8" w:space="0" w:color="000000"/>
              <w:right w:val="single" w:sz="4" w:space="0" w:color="auto"/>
            </w:tcBorders>
            <w:vAlign w:val="center"/>
            <w:hideMark/>
          </w:tcPr>
          <w:p w:rsidR="0016222D" w:rsidRPr="0016222D" w:rsidRDefault="0016222D" w:rsidP="0016222D">
            <w:pPr>
              <w:widowControl/>
              <w:suppressAutoHyphens w:val="0"/>
              <w:spacing w:after="60" w:line="240" w:lineRule="auto"/>
              <w:jc w:val="center"/>
              <w:rPr>
                <w:rFonts w:eastAsia="Calibri" w:cs="Times New Roman"/>
                <w:lang w:eastAsia="ru-RU" w:bidi="ar-SA"/>
              </w:rPr>
            </w:pPr>
            <w:r w:rsidRPr="0016222D">
              <w:rPr>
                <w:rFonts w:eastAsia="Calibri" w:cs="Times New Roman"/>
                <w:color w:val="000000"/>
                <w:lang w:eastAsia="ru-RU" w:bidi="ar-SA"/>
              </w:rPr>
              <w:t>2014</w:t>
            </w:r>
          </w:p>
        </w:tc>
        <w:tc>
          <w:tcPr>
            <w:tcW w:w="791" w:type="dxa"/>
            <w:gridSpan w:val="2"/>
            <w:tcBorders>
              <w:top w:val="nil"/>
              <w:left w:val="single" w:sz="8" w:space="0" w:color="000000"/>
              <w:bottom w:val="single" w:sz="8" w:space="0" w:color="000000"/>
              <w:right w:val="single" w:sz="8" w:space="0" w:color="000000"/>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10</w:t>
            </w:r>
          </w:p>
        </w:tc>
      </w:tr>
      <w:tr w:rsidR="0016222D" w:rsidRPr="0016222D" w:rsidTr="0016222D">
        <w:trPr>
          <w:trHeight w:val="312"/>
          <w:jc w:val="center"/>
        </w:trPr>
        <w:tc>
          <w:tcPr>
            <w:tcW w:w="860" w:type="dxa"/>
            <w:tcBorders>
              <w:top w:val="single" w:sz="4" w:space="0" w:color="auto"/>
              <w:left w:val="single" w:sz="4" w:space="0" w:color="auto"/>
              <w:bottom w:val="single" w:sz="4" w:space="0" w:color="auto"/>
              <w:right w:val="single" w:sz="8" w:space="0" w:color="000000"/>
            </w:tcBorders>
          </w:tcPr>
          <w:p w:rsidR="0016222D" w:rsidRPr="0016222D" w:rsidRDefault="0016222D" w:rsidP="0016222D">
            <w:pPr>
              <w:widowControl/>
              <w:numPr>
                <w:ilvl w:val="0"/>
                <w:numId w:val="26"/>
              </w:numPr>
              <w:suppressAutoHyphens w:val="0"/>
              <w:spacing w:after="0" w:line="240" w:lineRule="auto"/>
              <w:contextualSpacing/>
              <w:jc w:val="right"/>
              <w:rPr>
                <w:rFonts w:eastAsia="Times New Roman" w:cs="Times New Roman"/>
                <w:color w:val="000000"/>
                <w:sz w:val="22"/>
                <w:szCs w:val="22"/>
                <w:lang w:eastAsia="ru-RU" w:bidi="ar-SA"/>
              </w:rPr>
            </w:pPr>
          </w:p>
        </w:tc>
        <w:tc>
          <w:tcPr>
            <w:tcW w:w="5364" w:type="dxa"/>
            <w:tcBorders>
              <w:top w:val="single" w:sz="4" w:space="0" w:color="auto"/>
              <w:left w:val="nil"/>
              <w:bottom w:val="single" w:sz="8" w:space="0" w:color="000000"/>
              <w:right w:val="nil"/>
            </w:tcBorders>
            <w:hideMark/>
          </w:tcPr>
          <w:p w:rsidR="0016222D" w:rsidRPr="0016222D" w:rsidRDefault="0016222D" w:rsidP="0016222D">
            <w:pPr>
              <w:widowControl/>
              <w:suppressAutoHyphens w:val="0"/>
              <w:spacing w:after="60" w:line="240" w:lineRule="auto"/>
              <w:jc w:val="both"/>
              <w:rPr>
                <w:rFonts w:eastAsia="Calibri" w:cs="Times New Roman"/>
                <w:color w:val="000000"/>
                <w:sz w:val="22"/>
                <w:szCs w:val="22"/>
                <w:lang w:eastAsia="ru-RU" w:bidi="ar-SA"/>
              </w:rPr>
            </w:pPr>
            <w:proofErr w:type="spellStart"/>
            <w:r w:rsidRPr="0016222D">
              <w:rPr>
                <w:rFonts w:eastAsia="Calibri" w:cs="Times New Roman"/>
                <w:color w:val="000000"/>
                <w:sz w:val="22"/>
                <w:szCs w:val="22"/>
                <w:lang w:eastAsia="ru-RU" w:bidi="ar-SA"/>
              </w:rPr>
              <w:t>Пономарёва</w:t>
            </w:r>
            <w:proofErr w:type="spellEnd"/>
            <w:r w:rsidRPr="0016222D">
              <w:rPr>
                <w:rFonts w:eastAsia="Calibri" w:cs="Times New Roman"/>
                <w:color w:val="000000"/>
                <w:sz w:val="22"/>
                <w:szCs w:val="22"/>
                <w:lang w:eastAsia="ru-RU" w:bidi="ar-SA"/>
              </w:rPr>
              <w:t xml:space="preserve"> И.Н., Чернова Н.М., Корнилова О.А./Под ред. Понамаревой И.Н. Биология. Основы общей биологии. Учебник.</w:t>
            </w:r>
          </w:p>
        </w:tc>
        <w:tc>
          <w:tcPr>
            <w:tcW w:w="1171" w:type="dxa"/>
            <w:tcBorders>
              <w:top w:val="single" w:sz="4" w:space="0" w:color="auto"/>
              <w:left w:val="single" w:sz="8" w:space="0" w:color="000000"/>
              <w:bottom w:val="single" w:sz="8" w:space="0" w:color="000000"/>
              <w:right w:val="nil"/>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9</w:t>
            </w:r>
          </w:p>
        </w:tc>
        <w:tc>
          <w:tcPr>
            <w:tcW w:w="1344" w:type="dxa"/>
            <w:tcBorders>
              <w:top w:val="single" w:sz="4" w:space="0" w:color="auto"/>
              <w:left w:val="single" w:sz="8" w:space="0" w:color="000000"/>
              <w:bottom w:val="single" w:sz="8" w:space="0" w:color="000000"/>
              <w:right w:val="single" w:sz="4" w:space="0" w:color="auto"/>
            </w:tcBorders>
            <w:vAlign w:val="center"/>
            <w:hideMark/>
          </w:tcPr>
          <w:p w:rsidR="0016222D" w:rsidRPr="0016222D" w:rsidRDefault="0016222D" w:rsidP="0016222D">
            <w:pPr>
              <w:widowControl/>
              <w:suppressAutoHyphens w:val="0"/>
              <w:spacing w:after="60" w:line="240" w:lineRule="auto"/>
              <w:jc w:val="center"/>
              <w:rPr>
                <w:rFonts w:eastAsia="Calibri" w:cs="Times New Roman"/>
                <w:lang w:eastAsia="ru-RU" w:bidi="ar-SA"/>
              </w:rPr>
            </w:pPr>
            <w:r w:rsidRPr="0016222D">
              <w:rPr>
                <w:rFonts w:eastAsia="Calibri" w:cs="Times New Roman"/>
                <w:color w:val="000000"/>
                <w:lang w:eastAsia="ru-RU" w:bidi="ar-SA"/>
              </w:rPr>
              <w:t>2014</w:t>
            </w:r>
          </w:p>
        </w:tc>
        <w:tc>
          <w:tcPr>
            <w:tcW w:w="791" w:type="dxa"/>
            <w:gridSpan w:val="2"/>
            <w:tcBorders>
              <w:top w:val="single" w:sz="4" w:space="0" w:color="auto"/>
              <w:left w:val="single" w:sz="8" w:space="0" w:color="000000"/>
              <w:bottom w:val="single" w:sz="8" w:space="0" w:color="000000"/>
              <w:right w:val="single" w:sz="8" w:space="0" w:color="000000"/>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20</w:t>
            </w:r>
          </w:p>
        </w:tc>
      </w:tr>
      <w:tr w:rsidR="0016222D" w:rsidRPr="0016222D" w:rsidTr="0016222D">
        <w:trPr>
          <w:trHeight w:val="312"/>
          <w:jc w:val="center"/>
        </w:trPr>
        <w:tc>
          <w:tcPr>
            <w:tcW w:w="860" w:type="dxa"/>
            <w:tcBorders>
              <w:top w:val="single" w:sz="4" w:space="0" w:color="auto"/>
              <w:left w:val="single" w:sz="4" w:space="0" w:color="auto"/>
              <w:bottom w:val="single" w:sz="4" w:space="0" w:color="auto"/>
              <w:right w:val="single" w:sz="8" w:space="0" w:color="000000"/>
            </w:tcBorders>
          </w:tcPr>
          <w:p w:rsidR="0016222D" w:rsidRPr="0016222D" w:rsidRDefault="0016222D" w:rsidP="0016222D">
            <w:pPr>
              <w:widowControl/>
              <w:numPr>
                <w:ilvl w:val="0"/>
                <w:numId w:val="26"/>
              </w:numPr>
              <w:suppressAutoHyphens w:val="0"/>
              <w:spacing w:after="0" w:line="240" w:lineRule="auto"/>
              <w:contextualSpacing/>
              <w:jc w:val="right"/>
              <w:rPr>
                <w:rFonts w:eastAsia="Times New Roman" w:cs="Times New Roman"/>
                <w:color w:val="000000"/>
                <w:sz w:val="22"/>
                <w:szCs w:val="22"/>
                <w:lang w:eastAsia="ru-RU" w:bidi="ar-SA"/>
              </w:rPr>
            </w:pPr>
          </w:p>
        </w:tc>
        <w:tc>
          <w:tcPr>
            <w:tcW w:w="5364" w:type="dxa"/>
            <w:tcBorders>
              <w:top w:val="single" w:sz="4" w:space="0" w:color="auto"/>
              <w:left w:val="nil"/>
              <w:bottom w:val="single" w:sz="8" w:space="0" w:color="000000"/>
              <w:right w:val="nil"/>
            </w:tcBorders>
            <w:hideMark/>
          </w:tcPr>
          <w:p w:rsidR="0016222D" w:rsidRPr="0016222D" w:rsidRDefault="0016222D" w:rsidP="0016222D">
            <w:pPr>
              <w:widowControl/>
              <w:suppressAutoHyphens w:val="0"/>
              <w:spacing w:after="60" w:line="240" w:lineRule="auto"/>
              <w:jc w:val="both"/>
              <w:rPr>
                <w:rFonts w:eastAsia="Calibri" w:cs="Times New Roman"/>
                <w:color w:val="000000"/>
                <w:sz w:val="22"/>
                <w:szCs w:val="22"/>
                <w:lang w:eastAsia="ru-RU" w:bidi="ar-SA"/>
              </w:rPr>
            </w:pPr>
            <w:proofErr w:type="spellStart"/>
            <w:r w:rsidRPr="0016222D">
              <w:rPr>
                <w:rFonts w:eastAsia="Calibri" w:cs="Times New Roman"/>
                <w:color w:val="000000"/>
                <w:sz w:val="22"/>
                <w:szCs w:val="22"/>
                <w:lang w:eastAsia="ru-RU" w:bidi="ar-SA"/>
              </w:rPr>
              <w:t>Перышкин</w:t>
            </w:r>
            <w:proofErr w:type="spellEnd"/>
            <w:r w:rsidRPr="0016222D">
              <w:rPr>
                <w:rFonts w:eastAsia="Calibri" w:cs="Times New Roman"/>
                <w:color w:val="000000"/>
                <w:sz w:val="22"/>
                <w:szCs w:val="22"/>
                <w:lang w:eastAsia="ru-RU" w:bidi="ar-SA"/>
              </w:rPr>
              <w:t xml:space="preserve"> А.В., </w:t>
            </w:r>
            <w:proofErr w:type="spellStart"/>
            <w:r w:rsidRPr="0016222D">
              <w:rPr>
                <w:rFonts w:eastAsia="Calibri" w:cs="Times New Roman"/>
                <w:color w:val="000000"/>
                <w:sz w:val="22"/>
                <w:szCs w:val="22"/>
                <w:lang w:eastAsia="ru-RU" w:bidi="ar-SA"/>
              </w:rPr>
              <w:t>Гутник</w:t>
            </w:r>
            <w:proofErr w:type="spellEnd"/>
            <w:r w:rsidRPr="0016222D">
              <w:rPr>
                <w:rFonts w:eastAsia="Calibri" w:cs="Times New Roman"/>
                <w:color w:val="000000"/>
                <w:sz w:val="22"/>
                <w:szCs w:val="22"/>
                <w:lang w:eastAsia="ru-RU" w:bidi="ar-SA"/>
              </w:rPr>
              <w:t xml:space="preserve"> Е.М.         Физика. Учебник.</w:t>
            </w:r>
          </w:p>
        </w:tc>
        <w:tc>
          <w:tcPr>
            <w:tcW w:w="1171" w:type="dxa"/>
            <w:tcBorders>
              <w:top w:val="single" w:sz="4" w:space="0" w:color="auto"/>
              <w:left w:val="single" w:sz="8" w:space="0" w:color="000000"/>
              <w:bottom w:val="single" w:sz="8" w:space="0" w:color="000000"/>
              <w:right w:val="nil"/>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9</w:t>
            </w:r>
          </w:p>
        </w:tc>
        <w:tc>
          <w:tcPr>
            <w:tcW w:w="1344" w:type="dxa"/>
            <w:tcBorders>
              <w:top w:val="single" w:sz="4" w:space="0" w:color="auto"/>
              <w:left w:val="single" w:sz="8" w:space="0" w:color="000000"/>
              <w:bottom w:val="single" w:sz="8" w:space="0" w:color="000000"/>
              <w:right w:val="single" w:sz="4" w:space="0" w:color="auto"/>
            </w:tcBorders>
            <w:vAlign w:val="center"/>
            <w:hideMark/>
          </w:tcPr>
          <w:p w:rsidR="0016222D" w:rsidRPr="0016222D" w:rsidRDefault="0016222D" w:rsidP="0016222D">
            <w:pPr>
              <w:widowControl/>
              <w:suppressAutoHyphens w:val="0"/>
              <w:spacing w:after="60" w:line="240" w:lineRule="auto"/>
              <w:jc w:val="center"/>
              <w:rPr>
                <w:rFonts w:eastAsia="Calibri" w:cs="Times New Roman"/>
                <w:lang w:eastAsia="ru-RU" w:bidi="ar-SA"/>
              </w:rPr>
            </w:pPr>
            <w:r w:rsidRPr="0016222D">
              <w:rPr>
                <w:rFonts w:eastAsia="Calibri" w:cs="Times New Roman"/>
                <w:color w:val="000000"/>
                <w:lang w:eastAsia="ru-RU" w:bidi="ar-SA"/>
              </w:rPr>
              <w:t>2014</w:t>
            </w:r>
          </w:p>
        </w:tc>
        <w:tc>
          <w:tcPr>
            <w:tcW w:w="791" w:type="dxa"/>
            <w:gridSpan w:val="2"/>
            <w:tcBorders>
              <w:top w:val="single" w:sz="4" w:space="0" w:color="auto"/>
              <w:left w:val="single" w:sz="8" w:space="0" w:color="000000"/>
              <w:bottom w:val="single" w:sz="8" w:space="0" w:color="000000"/>
              <w:right w:val="single" w:sz="8" w:space="0" w:color="000000"/>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15</w:t>
            </w:r>
          </w:p>
        </w:tc>
      </w:tr>
      <w:tr w:rsidR="0016222D" w:rsidRPr="0016222D" w:rsidTr="0016222D">
        <w:trPr>
          <w:trHeight w:val="312"/>
          <w:jc w:val="center"/>
        </w:trPr>
        <w:tc>
          <w:tcPr>
            <w:tcW w:w="860" w:type="dxa"/>
            <w:tcBorders>
              <w:top w:val="nil"/>
              <w:left w:val="single" w:sz="4" w:space="0" w:color="auto"/>
              <w:bottom w:val="single" w:sz="4" w:space="0" w:color="auto"/>
              <w:right w:val="single" w:sz="8" w:space="0" w:color="auto"/>
            </w:tcBorders>
          </w:tcPr>
          <w:p w:rsidR="0016222D" w:rsidRPr="0016222D" w:rsidRDefault="0016222D" w:rsidP="0016222D">
            <w:pPr>
              <w:widowControl/>
              <w:numPr>
                <w:ilvl w:val="0"/>
                <w:numId w:val="26"/>
              </w:numPr>
              <w:suppressAutoHyphens w:val="0"/>
              <w:spacing w:after="0" w:line="240" w:lineRule="auto"/>
              <w:contextualSpacing/>
              <w:jc w:val="right"/>
              <w:rPr>
                <w:rFonts w:eastAsia="Times New Roman" w:cs="Times New Roman"/>
                <w:color w:val="000000"/>
                <w:sz w:val="22"/>
                <w:szCs w:val="22"/>
                <w:lang w:eastAsia="ru-RU" w:bidi="ar-SA"/>
              </w:rPr>
            </w:pPr>
          </w:p>
        </w:tc>
        <w:tc>
          <w:tcPr>
            <w:tcW w:w="5364" w:type="dxa"/>
            <w:tcBorders>
              <w:top w:val="nil"/>
              <w:left w:val="nil"/>
              <w:bottom w:val="single" w:sz="8" w:space="0" w:color="auto"/>
              <w:right w:val="nil"/>
            </w:tcBorders>
            <w:hideMark/>
          </w:tcPr>
          <w:p w:rsidR="0016222D" w:rsidRPr="0016222D" w:rsidRDefault="0016222D" w:rsidP="0016222D">
            <w:pPr>
              <w:widowControl/>
              <w:suppressAutoHyphens w:val="0"/>
              <w:spacing w:after="60" w:line="240" w:lineRule="auto"/>
              <w:jc w:val="both"/>
              <w:rPr>
                <w:rFonts w:eastAsia="Calibri" w:cs="Times New Roman"/>
                <w:color w:val="000000"/>
                <w:sz w:val="22"/>
                <w:szCs w:val="22"/>
                <w:lang w:eastAsia="ru-RU" w:bidi="ar-SA"/>
              </w:rPr>
            </w:pPr>
            <w:r w:rsidRPr="0016222D">
              <w:rPr>
                <w:rFonts w:eastAsia="Calibri" w:cs="Times New Roman"/>
                <w:color w:val="000000"/>
                <w:sz w:val="22"/>
                <w:szCs w:val="22"/>
                <w:lang w:eastAsia="ru-RU" w:bidi="ar-SA"/>
              </w:rPr>
              <w:t>Габриелян О.С. и др.      Химия (ФГОС). Учебник.</w:t>
            </w:r>
          </w:p>
        </w:tc>
        <w:tc>
          <w:tcPr>
            <w:tcW w:w="1171" w:type="dxa"/>
            <w:tcBorders>
              <w:top w:val="nil"/>
              <w:left w:val="single" w:sz="8" w:space="0" w:color="auto"/>
              <w:bottom w:val="single" w:sz="8" w:space="0" w:color="auto"/>
              <w:right w:val="nil"/>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9</w:t>
            </w:r>
          </w:p>
        </w:tc>
        <w:tc>
          <w:tcPr>
            <w:tcW w:w="1344" w:type="dxa"/>
            <w:tcBorders>
              <w:top w:val="nil"/>
              <w:left w:val="single" w:sz="8" w:space="0" w:color="auto"/>
              <w:bottom w:val="single" w:sz="8" w:space="0" w:color="auto"/>
              <w:right w:val="single" w:sz="4" w:space="0" w:color="auto"/>
            </w:tcBorders>
            <w:vAlign w:val="center"/>
            <w:hideMark/>
          </w:tcPr>
          <w:p w:rsidR="0016222D" w:rsidRPr="0016222D" w:rsidRDefault="0016222D" w:rsidP="0016222D">
            <w:pPr>
              <w:widowControl/>
              <w:suppressAutoHyphens w:val="0"/>
              <w:spacing w:after="60" w:line="240" w:lineRule="auto"/>
              <w:jc w:val="center"/>
              <w:rPr>
                <w:rFonts w:eastAsia="Calibri" w:cs="Times New Roman"/>
                <w:lang w:eastAsia="ru-RU" w:bidi="ar-SA"/>
              </w:rPr>
            </w:pPr>
            <w:r w:rsidRPr="0016222D">
              <w:rPr>
                <w:rFonts w:eastAsia="Calibri" w:cs="Times New Roman"/>
                <w:color w:val="000000"/>
                <w:lang w:eastAsia="ru-RU" w:bidi="ar-SA"/>
              </w:rPr>
              <w:t>2014</w:t>
            </w:r>
          </w:p>
        </w:tc>
        <w:tc>
          <w:tcPr>
            <w:tcW w:w="791" w:type="dxa"/>
            <w:gridSpan w:val="2"/>
            <w:tcBorders>
              <w:top w:val="nil"/>
              <w:left w:val="single" w:sz="8" w:space="0" w:color="auto"/>
              <w:bottom w:val="single" w:sz="8" w:space="0" w:color="auto"/>
              <w:right w:val="single" w:sz="4" w:space="0" w:color="auto"/>
            </w:tcBorders>
            <w:vAlign w:val="center"/>
            <w:hideMark/>
          </w:tcPr>
          <w:p w:rsidR="0016222D" w:rsidRPr="0016222D" w:rsidRDefault="0016222D" w:rsidP="0016222D">
            <w:pPr>
              <w:widowControl/>
              <w:suppressAutoHyphens w:val="0"/>
              <w:spacing w:after="60" w:line="240" w:lineRule="auto"/>
              <w:jc w:val="center"/>
              <w:rPr>
                <w:rFonts w:eastAsia="Calibri" w:cs="Times New Roman"/>
                <w:color w:val="000000"/>
                <w:lang w:eastAsia="ru-RU" w:bidi="ar-SA"/>
              </w:rPr>
            </w:pPr>
            <w:r w:rsidRPr="0016222D">
              <w:rPr>
                <w:rFonts w:eastAsia="Calibri" w:cs="Times New Roman"/>
                <w:color w:val="000000"/>
                <w:lang w:eastAsia="ru-RU" w:bidi="ar-SA"/>
              </w:rPr>
              <w:t>23</w:t>
            </w:r>
          </w:p>
        </w:tc>
      </w:tr>
      <w:tr w:rsidR="0016222D" w:rsidRPr="0016222D" w:rsidTr="0016222D">
        <w:trPr>
          <w:trHeight w:val="312"/>
          <w:jc w:val="center"/>
        </w:trPr>
        <w:tc>
          <w:tcPr>
            <w:tcW w:w="860" w:type="dxa"/>
            <w:tcBorders>
              <w:top w:val="nil"/>
              <w:left w:val="single" w:sz="4" w:space="0" w:color="auto"/>
              <w:bottom w:val="single" w:sz="4" w:space="0" w:color="auto"/>
              <w:right w:val="single" w:sz="4" w:space="0" w:color="auto"/>
            </w:tcBorders>
          </w:tcPr>
          <w:p w:rsidR="0016222D" w:rsidRPr="0016222D" w:rsidRDefault="0016222D" w:rsidP="0016222D">
            <w:pPr>
              <w:widowControl/>
              <w:numPr>
                <w:ilvl w:val="0"/>
                <w:numId w:val="26"/>
              </w:numPr>
              <w:suppressAutoHyphens w:val="0"/>
              <w:spacing w:after="0" w:line="240" w:lineRule="auto"/>
              <w:contextualSpacing/>
              <w:jc w:val="right"/>
              <w:rPr>
                <w:rFonts w:eastAsia="Times New Roman" w:cs="Times New Roman"/>
                <w:color w:val="000000"/>
                <w:sz w:val="22"/>
                <w:szCs w:val="22"/>
                <w:lang w:eastAsia="ru-RU" w:bidi="ar-SA"/>
              </w:rPr>
            </w:pPr>
          </w:p>
        </w:tc>
        <w:tc>
          <w:tcPr>
            <w:tcW w:w="5364" w:type="dxa"/>
            <w:tcBorders>
              <w:top w:val="single" w:sz="4" w:space="0" w:color="auto"/>
              <w:left w:val="nil"/>
              <w:bottom w:val="single" w:sz="4" w:space="0" w:color="auto"/>
              <w:right w:val="single" w:sz="8" w:space="0" w:color="auto"/>
            </w:tcBorders>
            <w:noWrap/>
            <w:vAlign w:val="bottom"/>
            <w:hideMark/>
          </w:tcPr>
          <w:p w:rsidR="0016222D" w:rsidRPr="0016222D" w:rsidRDefault="0016222D" w:rsidP="0016222D">
            <w:pPr>
              <w:widowControl/>
              <w:suppressAutoHyphens w:val="0"/>
              <w:spacing w:after="60" w:line="240" w:lineRule="auto"/>
              <w:jc w:val="both"/>
              <w:rPr>
                <w:rFonts w:eastAsia="Calibri" w:cs="Times New Roman"/>
                <w:sz w:val="22"/>
                <w:szCs w:val="22"/>
                <w:lang w:eastAsia="ru-RU" w:bidi="ar-SA"/>
              </w:rPr>
            </w:pPr>
            <w:proofErr w:type="spellStart"/>
            <w:r w:rsidRPr="0016222D">
              <w:rPr>
                <w:rFonts w:eastAsia="Calibri" w:cs="Times New Roman"/>
                <w:sz w:val="22"/>
                <w:szCs w:val="22"/>
                <w:lang w:eastAsia="ru-RU" w:bidi="ar-SA"/>
              </w:rPr>
              <w:t>Атанасян</w:t>
            </w:r>
            <w:proofErr w:type="spellEnd"/>
            <w:r w:rsidRPr="0016222D">
              <w:rPr>
                <w:rFonts w:eastAsia="Calibri" w:cs="Times New Roman"/>
                <w:sz w:val="22"/>
                <w:szCs w:val="22"/>
                <w:lang w:eastAsia="ru-RU" w:bidi="ar-SA"/>
              </w:rPr>
              <w:t xml:space="preserve"> Л.С., Бутузов В.Ф., Кадомцев С.Б. и др. Математика: алгебра и начала математического анализа, геометрия.  Геометрия (базовый и углубленный уровни). Учебник.</w:t>
            </w:r>
          </w:p>
        </w:tc>
        <w:tc>
          <w:tcPr>
            <w:tcW w:w="1171" w:type="dxa"/>
            <w:tcBorders>
              <w:top w:val="single" w:sz="4" w:space="0" w:color="auto"/>
              <w:left w:val="nil"/>
              <w:bottom w:val="nil"/>
              <w:right w:val="single" w:sz="8" w:space="0" w:color="auto"/>
            </w:tcBorders>
            <w:noWrap/>
            <w:vAlign w:val="center"/>
            <w:hideMark/>
          </w:tcPr>
          <w:p w:rsidR="0016222D" w:rsidRPr="0016222D" w:rsidRDefault="0016222D" w:rsidP="0016222D">
            <w:pPr>
              <w:widowControl/>
              <w:suppressAutoHyphens w:val="0"/>
              <w:spacing w:after="60" w:line="240" w:lineRule="auto"/>
              <w:jc w:val="center"/>
              <w:rPr>
                <w:rFonts w:eastAsia="Calibri" w:cs="Times New Roman"/>
                <w:lang w:eastAsia="ru-RU" w:bidi="ar-SA"/>
              </w:rPr>
            </w:pPr>
            <w:r w:rsidRPr="0016222D">
              <w:rPr>
                <w:rFonts w:eastAsia="Calibri" w:cs="Times New Roman"/>
                <w:lang w:eastAsia="ru-RU" w:bidi="ar-SA"/>
              </w:rPr>
              <w:t>10-11</w:t>
            </w:r>
          </w:p>
        </w:tc>
        <w:tc>
          <w:tcPr>
            <w:tcW w:w="1344" w:type="dxa"/>
            <w:tcBorders>
              <w:top w:val="single" w:sz="8" w:space="0" w:color="auto"/>
              <w:left w:val="nil"/>
              <w:bottom w:val="single" w:sz="4" w:space="0" w:color="auto"/>
              <w:right w:val="single" w:sz="4" w:space="0" w:color="auto"/>
            </w:tcBorders>
            <w:vAlign w:val="center"/>
            <w:hideMark/>
          </w:tcPr>
          <w:p w:rsidR="0016222D" w:rsidRPr="0016222D" w:rsidRDefault="0016222D" w:rsidP="0016222D">
            <w:pPr>
              <w:widowControl/>
              <w:suppressAutoHyphens w:val="0"/>
              <w:spacing w:after="60" w:line="240" w:lineRule="auto"/>
              <w:jc w:val="center"/>
              <w:rPr>
                <w:rFonts w:eastAsia="Calibri" w:cs="Times New Roman"/>
                <w:lang w:eastAsia="ru-RU" w:bidi="ar-SA"/>
              </w:rPr>
            </w:pPr>
            <w:r w:rsidRPr="0016222D">
              <w:rPr>
                <w:rFonts w:eastAsia="Calibri" w:cs="Times New Roman"/>
                <w:color w:val="000000"/>
                <w:lang w:eastAsia="ru-RU" w:bidi="ar-SA"/>
              </w:rPr>
              <w:t>2014</w:t>
            </w:r>
          </w:p>
        </w:tc>
        <w:tc>
          <w:tcPr>
            <w:tcW w:w="791" w:type="dxa"/>
            <w:gridSpan w:val="2"/>
            <w:tcBorders>
              <w:top w:val="single" w:sz="8" w:space="0" w:color="auto"/>
              <w:left w:val="nil"/>
              <w:bottom w:val="single" w:sz="4" w:space="0" w:color="auto"/>
              <w:right w:val="single" w:sz="4" w:space="0" w:color="auto"/>
            </w:tcBorders>
            <w:vAlign w:val="center"/>
            <w:hideMark/>
          </w:tcPr>
          <w:p w:rsidR="0016222D" w:rsidRPr="0016222D" w:rsidRDefault="0016222D" w:rsidP="0016222D">
            <w:pPr>
              <w:widowControl/>
              <w:suppressAutoHyphens w:val="0"/>
              <w:spacing w:after="60" w:line="240" w:lineRule="auto"/>
              <w:jc w:val="center"/>
              <w:rPr>
                <w:rFonts w:eastAsia="Calibri" w:cs="Times New Roman"/>
                <w:lang w:eastAsia="ru-RU" w:bidi="ar-SA"/>
              </w:rPr>
            </w:pPr>
            <w:r w:rsidRPr="0016222D">
              <w:rPr>
                <w:rFonts w:eastAsia="Calibri" w:cs="Times New Roman"/>
                <w:lang w:eastAsia="ru-RU" w:bidi="ar-SA"/>
              </w:rPr>
              <w:t>22</w:t>
            </w:r>
          </w:p>
        </w:tc>
      </w:tr>
      <w:tr w:rsidR="0016222D" w:rsidRPr="0016222D" w:rsidTr="0016222D">
        <w:trPr>
          <w:trHeight w:val="312"/>
          <w:jc w:val="center"/>
        </w:trPr>
        <w:tc>
          <w:tcPr>
            <w:tcW w:w="860" w:type="dxa"/>
            <w:tcBorders>
              <w:top w:val="nil"/>
              <w:left w:val="single" w:sz="4" w:space="0" w:color="auto"/>
              <w:bottom w:val="single" w:sz="4" w:space="0" w:color="auto"/>
              <w:right w:val="single" w:sz="4" w:space="0" w:color="auto"/>
            </w:tcBorders>
          </w:tcPr>
          <w:p w:rsidR="0016222D" w:rsidRPr="0016222D" w:rsidRDefault="0016222D" w:rsidP="0016222D">
            <w:pPr>
              <w:widowControl/>
              <w:numPr>
                <w:ilvl w:val="0"/>
                <w:numId w:val="26"/>
              </w:numPr>
              <w:suppressAutoHyphens w:val="0"/>
              <w:spacing w:after="0" w:line="240" w:lineRule="auto"/>
              <w:contextualSpacing/>
              <w:jc w:val="right"/>
              <w:rPr>
                <w:rFonts w:eastAsia="Times New Roman" w:cs="Times New Roman"/>
                <w:color w:val="000000"/>
                <w:sz w:val="22"/>
                <w:szCs w:val="22"/>
                <w:lang w:eastAsia="ru-RU" w:bidi="ar-SA"/>
              </w:rPr>
            </w:pPr>
          </w:p>
        </w:tc>
        <w:tc>
          <w:tcPr>
            <w:tcW w:w="5364" w:type="dxa"/>
            <w:tcBorders>
              <w:top w:val="single" w:sz="8" w:space="0" w:color="auto"/>
              <w:left w:val="nil"/>
              <w:bottom w:val="single" w:sz="8" w:space="0" w:color="auto"/>
              <w:right w:val="nil"/>
            </w:tcBorders>
            <w:noWrap/>
            <w:vAlign w:val="bottom"/>
            <w:hideMark/>
          </w:tcPr>
          <w:p w:rsidR="0016222D" w:rsidRPr="0016222D" w:rsidRDefault="0016222D" w:rsidP="0016222D">
            <w:pPr>
              <w:widowControl/>
              <w:suppressAutoHyphens w:val="0"/>
              <w:spacing w:after="60" w:line="240" w:lineRule="auto"/>
              <w:jc w:val="both"/>
              <w:rPr>
                <w:rFonts w:eastAsia="Calibri" w:cs="Times New Roman"/>
                <w:sz w:val="22"/>
                <w:szCs w:val="22"/>
                <w:lang w:eastAsia="ru-RU" w:bidi="ar-SA"/>
              </w:rPr>
            </w:pPr>
            <w:r w:rsidRPr="0016222D">
              <w:rPr>
                <w:rFonts w:eastAsia="Calibri" w:cs="Times New Roman"/>
                <w:sz w:val="22"/>
                <w:szCs w:val="22"/>
                <w:lang w:eastAsia="ru-RU" w:bidi="ar-SA"/>
              </w:rPr>
              <w:t xml:space="preserve">Мордкович А.Г., Семенов П.В. Математика: алгебра и начала математического анализа, геометрия. Алгебра и начала математического анализа (базовый уровень). </w:t>
            </w:r>
          </w:p>
          <w:p w:rsidR="0016222D" w:rsidRPr="0016222D" w:rsidRDefault="0016222D" w:rsidP="0016222D">
            <w:pPr>
              <w:widowControl/>
              <w:suppressAutoHyphens w:val="0"/>
              <w:spacing w:after="60" w:line="240" w:lineRule="auto"/>
              <w:jc w:val="both"/>
              <w:rPr>
                <w:rFonts w:eastAsia="Calibri" w:cs="Times New Roman"/>
                <w:sz w:val="22"/>
                <w:szCs w:val="22"/>
                <w:lang w:eastAsia="ru-RU" w:bidi="ar-SA"/>
              </w:rPr>
            </w:pPr>
            <w:r w:rsidRPr="0016222D">
              <w:rPr>
                <w:rFonts w:eastAsia="Calibri" w:cs="Times New Roman"/>
                <w:sz w:val="22"/>
                <w:szCs w:val="22"/>
                <w:lang w:eastAsia="ru-RU" w:bidi="ar-SA"/>
              </w:rPr>
              <w:t>Учебник. В 2-х частях</w:t>
            </w:r>
          </w:p>
        </w:tc>
        <w:tc>
          <w:tcPr>
            <w:tcW w:w="1171" w:type="dxa"/>
            <w:tcBorders>
              <w:top w:val="single" w:sz="8" w:space="0" w:color="auto"/>
              <w:left w:val="single" w:sz="8" w:space="0" w:color="auto"/>
              <w:bottom w:val="single" w:sz="4" w:space="0" w:color="auto"/>
              <w:right w:val="single" w:sz="8" w:space="0" w:color="auto"/>
            </w:tcBorders>
            <w:noWrap/>
            <w:vAlign w:val="center"/>
            <w:hideMark/>
          </w:tcPr>
          <w:p w:rsidR="0016222D" w:rsidRPr="0016222D" w:rsidRDefault="0016222D" w:rsidP="0016222D">
            <w:pPr>
              <w:widowControl/>
              <w:suppressAutoHyphens w:val="0"/>
              <w:spacing w:after="60" w:line="240" w:lineRule="auto"/>
              <w:jc w:val="center"/>
              <w:rPr>
                <w:rFonts w:eastAsia="Calibri" w:cs="Times New Roman"/>
                <w:lang w:eastAsia="ru-RU" w:bidi="ar-SA"/>
              </w:rPr>
            </w:pPr>
            <w:r w:rsidRPr="0016222D">
              <w:rPr>
                <w:rFonts w:eastAsia="Calibri" w:cs="Times New Roman"/>
                <w:lang w:eastAsia="ru-RU" w:bidi="ar-SA"/>
              </w:rPr>
              <w:t>10-11</w:t>
            </w:r>
          </w:p>
        </w:tc>
        <w:tc>
          <w:tcPr>
            <w:tcW w:w="1344" w:type="dxa"/>
            <w:tcBorders>
              <w:top w:val="single" w:sz="8" w:space="0" w:color="auto"/>
              <w:left w:val="nil"/>
              <w:bottom w:val="single" w:sz="8" w:space="0" w:color="auto"/>
              <w:right w:val="single" w:sz="4" w:space="0" w:color="auto"/>
            </w:tcBorders>
            <w:vAlign w:val="center"/>
            <w:hideMark/>
          </w:tcPr>
          <w:p w:rsidR="0016222D" w:rsidRPr="0016222D" w:rsidRDefault="0016222D" w:rsidP="0016222D">
            <w:pPr>
              <w:widowControl/>
              <w:suppressAutoHyphens w:val="0"/>
              <w:spacing w:after="60" w:line="240" w:lineRule="auto"/>
              <w:jc w:val="center"/>
              <w:rPr>
                <w:rFonts w:eastAsia="Calibri" w:cs="Times New Roman"/>
                <w:lang w:eastAsia="ru-RU" w:bidi="ar-SA"/>
              </w:rPr>
            </w:pPr>
            <w:r w:rsidRPr="0016222D">
              <w:rPr>
                <w:rFonts w:eastAsia="Calibri" w:cs="Times New Roman"/>
                <w:color w:val="000000"/>
                <w:lang w:eastAsia="ru-RU" w:bidi="ar-SA"/>
              </w:rPr>
              <w:t>2014</w:t>
            </w:r>
          </w:p>
        </w:tc>
        <w:tc>
          <w:tcPr>
            <w:tcW w:w="791" w:type="dxa"/>
            <w:gridSpan w:val="2"/>
            <w:tcBorders>
              <w:top w:val="single" w:sz="8" w:space="0" w:color="auto"/>
              <w:left w:val="nil"/>
              <w:bottom w:val="single" w:sz="8" w:space="0" w:color="auto"/>
              <w:right w:val="single" w:sz="4" w:space="0" w:color="auto"/>
            </w:tcBorders>
            <w:vAlign w:val="center"/>
            <w:hideMark/>
          </w:tcPr>
          <w:p w:rsidR="0016222D" w:rsidRPr="0016222D" w:rsidRDefault="0016222D" w:rsidP="0016222D">
            <w:pPr>
              <w:widowControl/>
              <w:suppressAutoHyphens w:val="0"/>
              <w:spacing w:after="60" w:line="240" w:lineRule="auto"/>
              <w:jc w:val="center"/>
              <w:rPr>
                <w:rFonts w:eastAsia="Calibri" w:cs="Times New Roman"/>
                <w:lang w:eastAsia="ru-RU" w:bidi="ar-SA"/>
              </w:rPr>
            </w:pPr>
            <w:r w:rsidRPr="0016222D">
              <w:rPr>
                <w:rFonts w:eastAsia="Calibri" w:cs="Times New Roman"/>
                <w:lang w:eastAsia="ru-RU" w:bidi="ar-SA"/>
              </w:rPr>
              <w:t>21</w:t>
            </w:r>
          </w:p>
        </w:tc>
      </w:tr>
      <w:tr w:rsidR="0016222D" w:rsidRPr="0016222D" w:rsidTr="0016222D">
        <w:trPr>
          <w:trHeight w:val="312"/>
          <w:jc w:val="center"/>
        </w:trPr>
        <w:tc>
          <w:tcPr>
            <w:tcW w:w="860" w:type="dxa"/>
            <w:tcBorders>
              <w:top w:val="single" w:sz="4" w:space="0" w:color="auto"/>
              <w:left w:val="single" w:sz="4" w:space="0" w:color="auto"/>
              <w:bottom w:val="single" w:sz="4" w:space="0" w:color="auto"/>
              <w:right w:val="single" w:sz="4" w:space="0" w:color="auto"/>
            </w:tcBorders>
          </w:tcPr>
          <w:p w:rsidR="0016222D" w:rsidRPr="0016222D" w:rsidRDefault="0016222D" w:rsidP="0016222D">
            <w:pPr>
              <w:widowControl/>
              <w:numPr>
                <w:ilvl w:val="0"/>
                <w:numId w:val="26"/>
              </w:numPr>
              <w:suppressAutoHyphens w:val="0"/>
              <w:spacing w:after="0" w:line="240" w:lineRule="auto"/>
              <w:contextualSpacing/>
              <w:jc w:val="right"/>
              <w:rPr>
                <w:rFonts w:eastAsia="Times New Roman" w:cs="Times New Roman"/>
                <w:color w:val="000000"/>
                <w:sz w:val="22"/>
                <w:szCs w:val="22"/>
                <w:lang w:eastAsia="ru-RU" w:bidi="ar-SA"/>
              </w:rPr>
            </w:pPr>
          </w:p>
        </w:tc>
        <w:tc>
          <w:tcPr>
            <w:tcW w:w="5364" w:type="dxa"/>
            <w:tcBorders>
              <w:top w:val="single" w:sz="4" w:space="0" w:color="auto"/>
              <w:left w:val="nil"/>
              <w:bottom w:val="single" w:sz="8" w:space="0" w:color="auto"/>
              <w:right w:val="nil"/>
            </w:tcBorders>
            <w:noWrap/>
            <w:vAlign w:val="bottom"/>
            <w:hideMark/>
          </w:tcPr>
          <w:p w:rsidR="0016222D" w:rsidRPr="0016222D" w:rsidRDefault="0016222D" w:rsidP="0016222D">
            <w:pPr>
              <w:widowControl/>
              <w:suppressAutoHyphens w:val="0"/>
              <w:spacing w:after="60" w:line="240" w:lineRule="auto"/>
              <w:jc w:val="both"/>
              <w:rPr>
                <w:rFonts w:eastAsia="Calibri" w:cs="Times New Roman"/>
                <w:sz w:val="22"/>
                <w:szCs w:val="22"/>
                <w:lang w:eastAsia="ru-RU" w:bidi="ar-SA"/>
              </w:rPr>
            </w:pPr>
            <w:proofErr w:type="spellStart"/>
            <w:r w:rsidRPr="0016222D">
              <w:rPr>
                <w:rFonts w:eastAsia="Calibri" w:cs="Times New Roman"/>
                <w:sz w:val="22"/>
                <w:szCs w:val="22"/>
                <w:lang w:eastAsia="ru-RU" w:bidi="ar-SA"/>
              </w:rPr>
              <w:t>Максаковский</w:t>
            </w:r>
            <w:proofErr w:type="spellEnd"/>
            <w:r w:rsidRPr="0016222D">
              <w:rPr>
                <w:rFonts w:eastAsia="Calibri" w:cs="Times New Roman"/>
                <w:sz w:val="22"/>
                <w:szCs w:val="22"/>
                <w:lang w:eastAsia="ru-RU" w:bidi="ar-SA"/>
              </w:rPr>
              <w:t xml:space="preserve"> В.П. География. Экономическая и социальная география мира. Базовый уровень. Учебник.</w:t>
            </w:r>
          </w:p>
        </w:tc>
        <w:tc>
          <w:tcPr>
            <w:tcW w:w="1171" w:type="dxa"/>
            <w:tcBorders>
              <w:top w:val="single" w:sz="8" w:space="0" w:color="auto"/>
              <w:left w:val="single" w:sz="8" w:space="0" w:color="auto"/>
              <w:bottom w:val="single" w:sz="8" w:space="0" w:color="auto"/>
              <w:right w:val="nil"/>
            </w:tcBorders>
            <w:noWrap/>
            <w:vAlign w:val="center"/>
            <w:hideMark/>
          </w:tcPr>
          <w:p w:rsidR="0016222D" w:rsidRPr="0016222D" w:rsidRDefault="0016222D" w:rsidP="0016222D">
            <w:pPr>
              <w:widowControl/>
              <w:suppressAutoHyphens w:val="0"/>
              <w:spacing w:after="60" w:line="240" w:lineRule="auto"/>
              <w:jc w:val="center"/>
              <w:rPr>
                <w:rFonts w:eastAsia="Calibri" w:cs="Times New Roman"/>
                <w:lang w:eastAsia="ru-RU" w:bidi="ar-SA"/>
              </w:rPr>
            </w:pPr>
            <w:r w:rsidRPr="0016222D">
              <w:rPr>
                <w:rFonts w:eastAsia="Calibri" w:cs="Times New Roman"/>
                <w:lang w:eastAsia="ru-RU" w:bidi="ar-SA"/>
              </w:rPr>
              <w:t>10-11</w:t>
            </w:r>
          </w:p>
        </w:tc>
        <w:tc>
          <w:tcPr>
            <w:tcW w:w="1344" w:type="dxa"/>
            <w:tcBorders>
              <w:top w:val="single" w:sz="4" w:space="0" w:color="auto"/>
              <w:left w:val="single" w:sz="4" w:space="0" w:color="auto"/>
              <w:bottom w:val="single" w:sz="8" w:space="0" w:color="auto"/>
              <w:right w:val="single" w:sz="4" w:space="0" w:color="auto"/>
            </w:tcBorders>
            <w:vAlign w:val="center"/>
            <w:hideMark/>
          </w:tcPr>
          <w:p w:rsidR="0016222D" w:rsidRPr="0016222D" w:rsidRDefault="0016222D" w:rsidP="0016222D">
            <w:pPr>
              <w:widowControl/>
              <w:suppressAutoHyphens w:val="0"/>
              <w:spacing w:after="60" w:line="240" w:lineRule="auto"/>
              <w:jc w:val="center"/>
              <w:rPr>
                <w:rFonts w:eastAsia="Calibri" w:cs="Times New Roman"/>
                <w:lang w:eastAsia="ru-RU" w:bidi="ar-SA"/>
              </w:rPr>
            </w:pPr>
            <w:r w:rsidRPr="0016222D">
              <w:rPr>
                <w:rFonts w:eastAsia="Calibri" w:cs="Times New Roman"/>
                <w:color w:val="000000"/>
                <w:lang w:eastAsia="ru-RU" w:bidi="ar-SA"/>
              </w:rPr>
              <w:t>2014</w:t>
            </w:r>
          </w:p>
        </w:tc>
        <w:tc>
          <w:tcPr>
            <w:tcW w:w="791" w:type="dxa"/>
            <w:gridSpan w:val="2"/>
            <w:tcBorders>
              <w:top w:val="single" w:sz="4" w:space="0" w:color="auto"/>
              <w:left w:val="single" w:sz="4" w:space="0" w:color="auto"/>
              <w:bottom w:val="single" w:sz="8" w:space="0" w:color="auto"/>
              <w:right w:val="single" w:sz="4" w:space="0" w:color="auto"/>
            </w:tcBorders>
            <w:vAlign w:val="center"/>
            <w:hideMark/>
          </w:tcPr>
          <w:p w:rsidR="0016222D" w:rsidRPr="0016222D" w:rsidRDefault="0016222D" w:rsidP="0016222D">
            <w:pPr>
              <w:widowControl/>
              <w:suppressAutoHyphens w:val="0"/>
              <w:spacing w:after="60" w:line="240" w:lineRule="auto"/>
              <w:jc w:val="center"/>
              <w:rPr>
                <w:rFonts w:eastAsia="Calibri" w:cs="Times New Roman"/>
                <w:lang w:eastAsia="ru-RU" w:bidi="ar-SA"/>
              </w:rPr>
            </w:pPr>
            <w:r w:rsidRPr="0016222D">
              <w:rPr>
                <w:rFonts w:eastAsia="Calibri" w:cs="Times New Roman"/>
                <w:lang w:eastAsia="ru-RU" w:bidi="ar-SA"/>
              </w:rPr>
              <w:t>25</w:t>
            </w:r>
          </w:p>
        </w:tc>
      </w:tr>
      <w:tr w:rsidR="0016222D" w:rsidRPr="0016222D" w:rsidTr="0016222D">
        <w:trPr>
          <w:trHeight w:val="312"/>
          <w:jc w:val="center"/>
        </w:trPr>
        <w:tc>
          <w:tcPr>
            <w:tcW w:w="860" w:type="dxa"/>
            <w:tcBorders>
              <w:top w:val="nil"/>
              <w:left w:val="single" w:sz="4" w:space="0" w:color="auto"/>
              <w:bottom w:val="single" w:sz="4" w:space="0" w:color="auto"/>
              <w:right w:val="single" w:sz="4" w:space="0" w:color="auto"/>
            </w:tcBorders>
          </w:tcPr>
          <w:p w:rsidR="0016222D" w:rsidRPr="0016222D" w:rsidRDefault="0016222D" w:rsidP="0016222D">
            <w:pPr>
              <w:widowControl/>
              <w:numPr>
                <w:ilvl w:val="0"/>
                <w:numId w:val="26"/>
              </w:numPr>
              <w:suppressAutoHyphens w:val="0"/>
              <w:spacing w:after="0" w:line="240" w:lineRule="auto"/>
              <w:contextualSpacing/>
              <w:jc w:val="right"/>
              <w:rPr>
                <w:rFonts w:eastAsia="Times New Roman" w:cs="Times New Roman"/>
                <w:color w:val="000000"/>
                <w:sz w:val="22"/>
                <w:szCs w:val="22"/>
                <w:lang w:eastAsia="ru-RU" w:bidi="ar-SA"/>
              </w:rPr>
            </w:pPr>
          </w:p>
        </w:tc>
        <w:tc>
          <w:tcPr>
            <w:tcW w:w="5364" w:type="dxa"/>
            <w:tcBorders>
              <w:top w:val="nil"/>
              <w:left w:val="nil"/>
              <w:bottom w:val="single" w:sz="4" w:space="0" w:color="auto"/>
              <w:right w:val="nil"/>
            </w:tcBorders>
            <w:noWrap/>
            <w:vAlign w:val="bottom"/>
            <w:hideMark/>
          </w:tcPr>
          <w:p w:rsidR="0016222D" w:rsidRPr="0016222D" w:rsidRDefault="0016222D" w:rsidP="0016222D">
            <w:pPr>
              <w:widowControl/>
              <w:suppressAutoHyphens w:val="0"/>
              <w:spacing w:after="60" w:line="240" w:lineRule="auto"/>
              <w:jc w:val="both"/>
              <w:rPr>
                <w:rFonts w:eastAsia="Calibri" w:cs="Times New Roman"/>
                <w:sz w:val="22"/>
                <w:szCs w:val="22"/>
                <w:lang w:eastAsia="ru-RU" w:bidi="ar-SA"/>
              </w:rPr>
            </w:pPr>
            <w:r w:rsidRPr="0016222D">
              <w:rPr>
                <w:rFonts w:eastAsia="Calibri" w:cs="Times New Roman"/>
                <w:sz w:val="22"/>
                <w:szCs w:val="22"/>
                <w:lang w:eastAsia="ru-RU" w:bidi="ar-SA"/>
              </w:rPr>
              <w:t>Беляев Д.К. и др. / Под ред. Беляева Д.К., Дымшица Г.М. Биология. Общая биология. Базовый уровень. Учебник.</w:t>
            </w:r>
          </w:p>
        </w:tc>
        <w:tc>
          <w:tcPr>
            <w:tcW w:w="1171" w:type="dxa"/>
            <w:tcBorders>
              <w:top w:val="nil"/>
              <w:left w:val="single" w:sz="8" w:space="0" w:color="auto"/>
              <w:bottom w:val="single" w:sz="4" w:space="0" w:color="auto"/>
              <w:right w:val="single" w:sz="8" w:space="0" w:color="auto"/>
            </w:tcBorders>
            <w:noWrap/>
            <w:vAlign w:val="center"/>
            <w:hideMark/>
          </w:tcPr>
          <w:p w:rsidR="0016222D" w:rsidRPr="0016222D" w:rsidRDefault="0016222D" w:rsidP="0016222D">
            <w:pPr>
              <w:widowControl/>
              <w:suppressAutoHyphens w:val="0"/>
              <w:spacing w:after="60" w:line="240" w:lineRule="auto"/>
              <w:jc w:val="center"/>
              <w:rPr>
                <w:rFonts w:eastAsia="Calibri" w:cs="Times New Roman"/>
                <w:lang w:eastAsia="ru-RU" w:bidi="ar-SA"/>
              </w:rPr>
            </w:pPr>
            <w:r w:rsidRPr="0016222D">
              <w:rPr>
                <w:rFonts w:eastAsia="Calibri" w:cs="Times New Roman"/>
                <w:lang w:eastAsia="ru-RU" w:bidi="ar-SA"/>
              </w:rPr>
              <w:t>10</w:t>
            </w:r>
          </w:p>
        </w:tc>
        <w:tc>
          <w:tcPr>
            <w:tcW w:w="1344" w:type="dxa"/>
            <w:tcBorders>
              <w:top w:val="nil"/>
              <w:left w:val="nil"/>
              <w:bottom w:val="single" w:sz="4" w:space="0" w:color="auto"/>
              <w:right w:val="single" w:sz="4" w:space="0" w:color="auto"/>
            </w:tcBorders>
            <w:vAlign w:val="center"/>
            <w:hideMark/>
          </w:tcPr>
          <w:p w:rsidR="0016222D" w:rsidRPr="0016222D" w:rsidRDefault="0016222D" w:rsidP="0016222D">
            <w:pPr>
              <w:widowControl/>
              <w:suppressAutoHyphens w:val="0"/>
              <w:spacing w:after="60" w:line="240" w:lineRule="auto"/>
              <w:jc w:val="center"/>
              <w:rPr>
                <w:rFonts w:eastAsia="Calibri" w:cs="Times New Roman"/>
                <w:lang w:eastAsia="ru-RU" w:bidi="ar-SA"/>
              </w:rPr>
            </w:pPr>
            <w:r w:rsidRPr="0016222D">
              <w:rPr>
                <w:rFonts w:eastAsia="Calibri" w:cs="Times New Roman"/>
                <w:color w:val="000000"/>
                <w:lang w:eastAsia="ru-RU" w:bidi="ar-SA"/>
              </w:rPr>
              <w:t>2014</w:t>
            </w:r>
          </w:p>
        </w:tc>
        <w:tc>
          <w:tcPr>
            <w:tcW w:w="791" w:type="dxa"/>
            <w:gridSpan w:val="2"/>
            <w:tcBorders>
              <w:top w:val="nil"/>
              <w:left w:val="nil"/>
              <w:bottom w:val="single" w:sz="4" w:space="0" w:color="auto"/>
              <w:right w:val="single" w:sz="4" w:space="0" w:color="auto"/>
            </w:tcBorders>
            <w:vAlign w:val="center"/>
            <w:hideMark/>
          </w:tcPr>
          <w:p w:rsidR="0016222D" w:rsidRPr="0016222D" w:rsidRDefault="0016222D" w:rsidP="0016222D">
            <w:pPr>
              <w:widowControl/>
              <w:suppressAutoHyphens w:val="0"/>
              <w:spacing w:after="60" w:line="240" w:lineRule="auto"/>
              <w:jc w:val="center"/>
              <w:rPr>
                <w:rFonts w:eastAsia="Calibri" w:cs="Times New Roman"/>
                <w:lang w:eastAsia="ru-RU" w:bidi="ar-SA"/>
              </w:rPr>
            </w:pPr>
            <w:r w:rsidRPr="0016222D">
              <w:rPr>
                <w:rFonts w:eastAsia="Calibri" w:cs="Times New Roman"/>
                <w:lang w:eastAsia="ru-RU" w:bidi="ar-SA"/>
              </w:rPr>
              <w:t>24</w:t>
            </w:r>
          </w:p>
        </w:tc>
      </w:tr>
    </w:tbl>
    <w:p w:rsidR="0016222D" w:rsidRPr="0016222D" w:rsidRDefault="0016222D" w:rsidP="0016222D">
      <w:pPr>
        <w:widowControl/>
        <w:suppressAutoHyphens w:val="0"/>
        <w:autoSpaceDE w:val="0"/>
        <w:autoSpaceDN w:val="0"/>
        <w:adjustRightInd w:val="0"/>
        <w:spacing w:after="60" w:line="240" w:lineRule="auto"/>
        <w:ind w:firstLine="709"/>
        <w:jc w:val="both"/>
        <w:rPr>
          <w:rFonts w:eastAsia="Calibri" w:cs="Times New Roman"/>
          <w:sz w:val="22"/>
          <w:szCs w:val="22"/>
          <w:lang w:eastAsia="ru-RU" w:bidi="ar-SA"/>
        </w:rPr>
      </w:pPr>
    </w:p>
    <w:p w:rsidR="0016222D" w:rsidRDefault="0016222D" w:rsidP="0016222D">
      <w:pPr>
        <w:widowControl/>
        <w:suppressAutoHyphens w:val="0"/>
        <w:autoSpaceDE w:val="0"/>
        <w:autoSpaceDN w:val="0"/>
        <w:adjustRightInd w:val="0"/>
        <w:spacing w:after="60" w:line="240" w:lineRule="auto"/>
        <w:ind w:firstLine="709"/>
        <w:jc w:val="both"/>
        <w:rPr>
          <w:rFonts w:eastAsia="Calibri" w:cs="Times New Roman"/>
          <w:sz w:val="22"/>
          <w:szCs w:val="22"/>
          <w:lang w:eastAsia="ru-RU" w:bidi="ar-SA"/>
        </w:rPr>
      </w:pPr>
    </w:p>
    <w:p w:rsidR="0016222D" w:rsidRDefault="0016222D" w:rsidP="0016222D">
      <w:pPr>
        <w:widowControl/>
        <w:suppressAutoHyphens w:val="0"/>
        <w:autoSpaceDE w:val="0"/>
        <w:autoSpaceDN w:val="0"/>
        <w:adjustRightInd w:val="0"/>
        <w:spacing w:after="60" w:line="240" w:lineRule="auto"/>
        <w:ind w:firstLine="709"/>
        <w:jc w:val="both"/>
        <w:rPr>
          <w:rFonts w:eastAsia="Calibri" w:cs="Times New Roman"/>
          <w:sz w:val="22"/>
          <w:szCs w:val="22"/>
          <w:lang w:eastAsia="ru-RU" w:bidi="ar-SA"/>
        </w:rPr>
      </w:pPr>
    </w:p>
    <w:p w:rsidR="0016222D" w:rsidRDefault="0016222D" w:rsidP="0016222D">
      <w:pPr>
        <w:widowControl/>
        <w:suppressAutoHyphens w:val="0"/>
        <w:autoSpaceDE w:val="0"/>
        <w:autoSpaceDN w:val="0"/>
        <w:adjustRightInd w:val="0"/>
        <w:spacing w:after="60" w:line="240" w:lineRule="auto"/>
        <w:ind w:firstLine="709"/>
        <w:jc w:val="both"/>
        <w:rPr>
          <w:rFonts w:eastAsia="Calibri" w:cs="Times New Roman"/>
          <w:sz w:val="22"/>
          <w:szCs w:val="22"/>
          <w:lang w:eastAsia="ru-RU" w:bidi="ar-SA"/>
        </w:rPr>
      </w:pPr>
    </w:p>
    <w:p w:rsidR="0016222D" w:rsidRDefault="0016222D" w:rsidP="0016222D">
      <w:pPr>
        <w:widowControl/>
        <w:suppressAutoHyphens w:val="0"/>
        <w:autoSpaceDE w:val="0"/>
        <w:autoSpaceDN w:val="0"/>
        <w:adjustRightInd w:val="0"/>
        <w:spacing w:after="60" w:line="240" w:lineRule="auto"/>
        <w:ind w:firstLine="709"/>
        <w:jc w:val="both"/>
        <w:rPr>
          <w:rFonts w:eastAsia="Calibri" w:cs="Times New Roman"/>
          <w:sz w:val="22"/>
          <w:szCs w:val="22"/>
          <w:lang w:eastAsia="ru-RU" w:bidi="ar-SA"/>
        </w:rPr>
      </w:pPr>
    </w:p>
    <w:p w:rsidR="0016222D" w:rsidRDefault="0016222D" w:rsidP="0016222D">
      <w:pPr>
        <w:widowControl/>
        <w:suppressAutoHyphens w:val="0"/>
        <w:autoSpaceDE w:val="0"/>
        <w:autoSpaceDN w:val="0"/>
        <w:adjustRightInd w:val="0"/>
        <w:spacing w:after="60" w:line="240" w:lineRule="auto"/>
        <w:ind w:firstLine="709"/>
        <w:jc w:val="both"/>
        <w:rPr>
          <w:rFonts w:eastAsia="Calibri" w:cs="Times New Roman"/>
          <w:sz w:val="22"/>
          <w:szCs w:val="22"/>
          <w:lang w:eastAsia="ru-RU" w:bidi="ar-SA"/>
        </w:rPr>
      </w:pPr>
    </w:p>
    <w:p w:rsidR="0016222D" w:rsidRDefault="0016222D" w:rsidP="0016222D">
      <w:pPr>
        <w:widowControl/>
        <w:suppressAutoHyphens w:val="0"/>
        <w:autoSpaceDE w:val="0"/>
        <w:autoSpaceDN w:val="0"/>
        <w:adjustRightInd w:val="0"/>
        <w:spacing w:after="60" w:line="240" w:lineRule="auto"/>
        <w:ind w:firstLine="709"/>
        <w:jc w:val="both"/>
        <w:rPr>
          <w:rFonts w:eastAsia="Calibri" w:cs="Times New Roman"/>
          <w:sz w:val="22"/>
          <w:szCs w:val="22"/>
          <w:lang w:eastAsia="ru-RU" w:bidi="ar-SA"/>
        </w:rPr>
      </w:pPr>
    </w:p>
    <w:p w:rsidR="0016222D" w:rsidRDefault="0016222D" w:rsidP="0016222D">
      <w:pPr>
        <w:widowControl/>
        <w:suppressAutoHyphens w:val="0"/>
        <w:autoSpaceDE w:val="0"/>
        <w:autoSpaceDN w:val="0"/>
        <w:adjustRightInd w:val="0"/>
        <w:spacing w:after="60" w:line="240" w:lineRule="auto"/>
        <w:ind w:firstLine="709"/>
        <w:jc w:val="both"/>
        <w:rPr>
          <w:rFonts w:eastAsia="Calibri" w:cs="Times New Roman"/>
          <w:sz w:val="22"/>
          <w:szCs w:val="22"/>
          <w:lang w:eastAsia="ru-RU" w:bidi="ar-SA"/>
        </w:rPr>
      </w:pPr>
    </w:p>
    <w:p w:rsidR="0016222D" w:rsidRDefault="0016222D" w:rsidP="0016222D">
      <w:pPr>
        <w:widowControl/>
        <w:suppressAutoHyphens w:val="0"/>
        <w:autoSpaceDE w:val="0"/>
        <w:autoSpaceDN w:val="0"/>
        <w:adjustRightInd w:val="0"/>
        <w:spacing w:after="60" w:line="240" w:lineRule="auto"/>
        <w:ind w:firstLine="709"/>
        <w:jc w:val="both"/>
        <w:rPr>
          <w:rFonts w:eastAsia="Calibri" w:cs="Times New Roman"/>
          <w:sz w:val="22"/>
          <w:szCs w:val="22"/>
          <w:lang w:eastAsia="ru-RU" w:bidi="ar-SA"/>
        </w:rPr>
      </w:pPr>
    </w:p>
    <w:p w:rsidR="0016222D" w:rsidRDefault="0016222D" w:rsidP="0016222D">
      <w:pPr>
        <w:widowControl/>
        <w:suppressAutoHyphens w:val="0"/>
        <w:autoSpaceDE w:val="0"/>
        <w:autoSpaceDN w:val="0"/>
        <w:adjustRightInd w:val="0"/>
        <w:spacing w:after="60" w:line="240" w:lineRule="auto"/>
        <w:ind w:firstLine="709"/>
        <w:jc w:val="both"/>
        <w:rPr>
          <w:rFonts w:eastAsia="Calibri" w:cs="Times New Roman"/>
          <w:sz w:val="22"/>
          <w:szCs w:val="22"/>
          <w:lang w:eastAsia="ru-RU" w:bidi="ar-SA"/>
        </w:rPr>
      </w:pPr>
    </w:p>
    <w:p w:rsidR="0016222D" w:rsidRDefault="0016222D" w:rsidP="0016222D">
      <w:pPr>
        <w:widowControl/>
        <w:suppressAutoHyphens w:val="0"/>
        <w:autoSpaceDE w:val="0"/>
        <w:autoSpaceDN w:val="0"/>
        <w:adjustRightInd w:val="0"/>
        <w:spacing w:after="60" w:line="240" w:lineRule="auto"/>
        <w:ind w:firstLine="709"/>
        <w:jc w:val="both"/>
        <w:rPr>
          <w:rFonts w:eastAsia="Calibri" w:cs="Times New Roman"/>
          <w:sz w:val="22"/>
          <w:szCs w:val="22"/>
          <w:lang w:eastAsia="ru-RU" w:bidi="ar-SA"/>
        </w:rPr>
      </w:pPr>
    </w:p>
    <w:p w:rsidR="0016222D" w:rsidRDefault="0016222D" w:rsidP="0016222D">
      <w:pPr>
        <w:widowControl/>
        <w:suppressAutoHyphens w:val="0"/>
        <w:autoSpaceDE w:val="0"/>
        <w:autoSpaceDN w:val="0"/>
        <w:adjustRightInd w:val="0"/>
        <w:spacing w:after="60" w:line="240" w:lineRule="auto"/>
        <w:ind w:firstLine="709"/>
        <w:jc w:val="both"/>
        <w:rPr>
          <w:rFonts w:eastAsia="Calibri" w:cs="Times New Roman"/>
          <w:sz w:val="22"/>
          <w:szCs w:val="22"/>
          <w:lang w:eastAsia="ru-RU" w:bidi="ar-SA"/>
        </w:rPr>
      </w:pPr>
    </w:p>
    <w:p w:rsidR="0016222D" w:rsidRPr="0016222D" w:rsidRDefault="0016222D" w:rsidP="0016222D">
      <w:pPr>
        <w:widowControl/>
        <w:suppressAutoHyphens w:val="0"/>
        <w:autoSpaceDE w:val="0"/>
        <w:autoSpaceDN w:val="0"/>
        <w:adjustRightInd w:val="0"/>
        <w:spacing w:after="60" w:line="240" w:lineRule="auto"/>
        <w:ind w:firstLine="709"/>
        <w:jc w:val="both"/>
        <w:rPr>
          <w:rFonts w:eastAsia="Calibri" w:cs="Times New Roman"/>
          <w:sz w:val="22"/>
          <w:szCs w:val="22"/>
          <w:lang w:eastAsia="ru-RU" w:bidi="ar-SA"/>
        </w:rPr>
      </w:pPr>
    </w:p>
    <w:p w:rsidR="009413BB" w:rsidRPr="009413BB" w:rsidRDefault="009413BB" w:rsidP="009413BB">
      <w:pPr>
        <w:suppressAutoHyphens w:val="0"/>
        <w:autoSpaceDE w:val="0"/>
        <w:autoSpaceDN w:val="0"/>
        <w:adjustRightInd w:val="0"/>
        <w:spacing w:after="0" w:line="240" w:lineRule="auto"/>
        <w:rPr>
          <w:rFonts w:eastAsia="Times New Roman" w:cs="Times New Roman"/>
          <w:b/>
          <w:lang w:eastAsia="ru-RU" w:bidi="ar-SA"/>
        </w:rPr>
      </w:pPr>
    </w:p>
    <w:p w:rsidR="0016222D" w:rsidRDefault="0016222D" w:rsidP="009413BB">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sectPr w:rsidR="0016222D" w:rsidSect="003B15A9">
          <w:footerReference w:type="default" r:id="rId41"/>
          <w:footnotePr>
            <w:numFmt w:val="chicago"/>
          </w:footnotePr>
          <w:endnotePr>
            <w:numFmt w:val="chicago"/>
            <w:numRestart w:val="eachSect"/>
          </w:endnotePr>
          <w:pgSz w:w="11906" w:h="16838"/>
          <w:pgMar w:top="851" w:right="849" w:bottom="567" w:left="1134" w:header="0" w:footer="0" w:gutter="0"/>
          <w:cols w:space="720"/>
          <w:formProt w:val="0"/>
        </w:sect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p>
    <w:p w:rsidR="009413BB" w:rsidRDefault="00D44092" w:rsidP="009413BB">
      <w:pPr>
        <w:widowControl/>
        <w:suppressAutoHyphens w:val="0"/>
        <w:spacing w:after="0" w:line="240" w:lineRule="auto"/>
        <w:jc w:val="center"/>
        <w:rPr>
          <w:rFonts w:eastAsia="Calibri" w:cs="Times New Roman"/>
          <w:b/>
          <w:sz w:val="22"/>
          <w:szCs w:val="22"/>
          <w:lang w:eastAsia="ru-RU" w:bidi="ar-SA"/>
        </w:rPr>
      </w:pPr>
      <w:r>
        <w:rPr>
          <w:rFonts w:eastAsia="Calibri" w:cs="Times New Roman"/>
          <w:b/>
          <w:sz w:val="22"/>
          <w:szCs w:val="22"/>
          <w:lang w:eastAsia="ru-RU" w:bidi="ar-SA"/>
        </w:rPr>
        <w:t>2</w:t>
      </w:r>
      <w:r w:rsidR="009413BB" w:rsidRPr="009413BB">
        <w:rPr>
          <w:rFonts w:eastAsia="Calibri" w:cs="Times New Roman"/>
          <w:b/>
          <w:sz w:val="22"/>
          <w:szCs w:val="22"/>
          <w:lang w:eastAsia="ru-RU" w:bidi="ar-SA"/>
        </w:rPr>
        <w:t>.Обоснование начальной (максимальной) цены контракта.</w:t>
      </w:r>
    </w:p>
    <w:p w:rsidR="0016222D" w:rsidRPr="0016222D" w:rsidRDefault="0016222D" w:rsidP="0016222D">
      <w:pPr>
        <w:widowControl/>
        <w:suppressAutoHyphens w:val="0"/>
        <w:spacing w:after="0" w:line="240" w:lineRule="auto"/>
        <w:ind w:firstLine="708"/>
        <w:rPr>
          <w:rFonts w:eastAsia="Calibri" w:cs="Times New Roman"/>
          <w:lang w:eastAsia="ru-RU" w:bidi="ar-SA"/>
        </w:rPr>
      </w:pPr>
      <w:r w:rsidRPr="0016222D">
        <w:rPr>
          <w:rFonts w:eastAsia="Calibri" w:cs="Times New Roman"/>
          <w:lang w:eastAsia="ru-RU" w:bidi="ar-SA"/>
        </w:rPr>
        <w:t>Расчет максимальной цены муниципального контракта на поставку учебников произведен на основании коммерческих предложений.</w:t>
      </w:r>
    </w:p>
    <w:p w:rsidR="0016222D" w:rsidRPr="0016222D" w:rsidRDefault="0016222D" w:rsidP="0016222D">
      <w:pPr>
        <w:widowControl/>
        <w:suppressAutoHyphens w:val="0"/>
        <w:spacing w:after="0" w:line="240" w:lineRule="auto"/>
        <w:ind w:firstLine="708"/>
        <w:rPr>
          <w:rFonts w:eastAsia="Calibri" w:cs="Times New Roman"/>
          <w:lang w:eastAsia="ru-RU" w:bidi="ar-SA"/>
        </w:rPr>
      </w:pPr>
    </w:p>
    <w:p w:rsidR="0016222D" w:rsidRPr="0016222D" w:rsidRDefault="0016222D" w:rsidP="0016222D">
      <w:pPr>
        <w:widowControl/>
        <w:suppressAutoHyphens w:val="0"/>
        <w:spacing w:after="0" w:line="240" w:lineRule="auto"/>
        <w:rPr>
          <w:rFonts w:eastAsia="Calibri" w:cs="Times New Roman"/>
          <w:lang w:eastAsia="ru-RU" w:bidi="ar-SA"/>
        </w:rPr>
      </w:pPr>
      <w:r w:rsidRPr="0016222D">
        <w:rPr>
          <w:rFonts w:eastAsia="Calibri" w:cs="Times New Roman"/>
          <w:lang w:eastAsia="ru-RU" w:bidi="ar-SA"/>
        </w:rPr>
        <w:t xml:space="preserve">Используемый метод определения НМЦК: </w:t>
      </w:r>
      <w:r w:rsidR="00D44092">
        <w:rPr>
          <w:rFonts w:eastAsia="Calibri" w:cs="Times New Roman"/>
          <w:lang w:eastAsia="ru-RU" w:bidi="ar-SA"/>
        </w:rPr>
        <w:t xml:space="preserve">метод сопоставления </w:t>
      </w:r>
      <w:r w:rsidR="007358FC">
        <w:rPr>
          <w:rFonts w:eastAsia="Calibri" w:cs="Times New Roman"/>
          <w:lang w:eastAsia="ru-RU" w:bidi="ar-SA"/>
        </w:rPr>
        <w:t>рыночных цен</w:t>
      </w:r>
      <w:r w:rsidRPr="0016222D">
        <w:rPr>
          <w:rFonts w:eastAsia="Calibri" w:cs="Times New Roman"/>
          <w:lang w:eastAsia="ru-RU" w:bidi="ar-SA"/>
        </w:rPr>
        <w:t>.</w:t>
      </w:r>
    </w:p>
    <w:p w:rsidR="0016222D" w:rsidRPr="0016222D" w:rsidRDefault="0016222D" w:rsidP="0016222D">
      <w:pPr>
        <w:widowControl/>
        <w:suppressAutoHyphens w:val="0"/>
        <w:spacing w:after="0" w:line="240" w:lineRule="auto"/>
        <w:rPr>
          <w:rFonts w:eastAsia="Calibri" w:cs="Times New Roman"/>
          <w:lang w:eastAsia="ru-RU" w:bidi="ar-SA"/>
        </w:rPr>
      </w:pPr>
      <w:r w:rsidRPr="0016222D">
        <w:rPr>
          <w:rFonts w:eastAsia="Calibri" w:cs="Times New Roman"/>
          <w:lang w:eastAsia="ru-RU" w:bidi="ar-SA"/>
        </w:rPr>
        <w:t>Поставщик 1: прайс-лист на продукцию</w:t>
      </w:r>
    </w:p>
    <w:p w:rsidR="0016222D" w:rsidRPr="0016222D" w:rsidRDefault="0016222D" w:rsidP="0016222D">
      <w:pPr>
        <w:widowControl/>
        <w:suppressAutoHyphens w:val="0"/>
        <w:spacing w:after="0" w:line="240" w:lineRule="auto"/>
        <w:rPr>
          <w:rFonts w:eastAsia="Calibri" w:cs="Times New Roman"/>
          <w:lang w:eastAsia="ru-RU" w:bidi="ar-SA"/>
        </w:rPr>
      </w:pPr>
      <w:r w:rsidRPr="0016222D">
        <w:rPr>
          <w:rFonts w:eastAsia="Calibri" w:cs="Times New Roman"/>
          <w:lang w:eastAsia="ru-RU" w:bidi="ar-SA"/>
        </w:rPr>
        <w:t>Поставщик 2: прайс-лист на продукцию</w:t>
      </w:r>
    </w:p>
    <w:p w:rsidR="0016222D" w:rsidRPr="0016222D" w:rsidRDefault="0016222D" w:rsidP="0016222D">
      <w:pPr>
        <w:widowControl/>
        <w:tabs>
          <w:tab w:val="left" w:pos="10260"/>
        </w:tabs>
        <w:suppressAutoHyphens w:val="0"/>
        <w:rPr>
          <w:rFonts w:eastAsia="Times New Roman" w:cs="Times New Roman"/>
          <w:lang w:eastAsia="ru-RU" w:bidi="ar-SA"/>
        </w:rPr>
      </w:pPr>
      <w:r w:rsidRPr="0016222D">
        <w:rPr>
          <w:rFonts w:eastAsia="Times New Roman" w:cs="Times New Roman"/>
          <w:lang w:eastAsia="ru-RU" w:bidi="ar-SA"/>
        </w:rPr>
        <w:t>Поставщик 3: прайс-лист на продукцию</w:t>
      </w:r>
    </w:p>
    <w:p w:rsidR="0016222D" w:rsidRPr="0016222D" w:rsidRDefault="0016222D" w:rsidP="0016222D">
      <w:pPr>
        <w:widowControl/>
        <w:tabs>
          <w:tab w:val="left" w:pos="10260"/>
        </w:tabs>
        <w:suppressAutoHyphens w:val="0"/>
        <w:jc w:val="center"/>
        <w:rPr>
          <w:rFonts w:eastAsia="Times New Roman" w:cs="Times New Roman"/>
          <w:lang w:eastAsia="ru-RU" w:bidi="ar-SA"/>
        </w:rPr>
      </w:pPr>
      <w:r w:rsidRPr="0016222D">
        <w:rPr>
          <w:rFonts w:eastAsia="Times New Roman" w:cs="Times New Roman"/>
          <w:lang w:eastAsia="ru-RU" w:bidi="ar-SA"/>
        </w:rPr>
        <w:t>Результаты изучения рынка:</w:t>
      </w:r>
    </w:p>
    <w:tbl>
      <w:tblPr>
        <w:tblW w:w="15390" w:type="dxa"/>
        <w:jc w:val="center"/>
        <w:tblInd w:w="93" w:type="dxa"/>
        <w:tblLook w:val="04A0" w:firstRow="1" w:lastRow="0" w:firstColumn="1" w:lastColumn="0" w:noHBand="0" w:noVBand="1"/>
      </w:tblPr>
      <w:tblGrid>
        <w:gridCol w:w="861"/>
        <w:gridCol w:w="7380"/>
        <w:gridCol w:w="1171"/>
        <w:gridCol w:w="876"/>
        <w:gridCol w:w="795"/>
        <w:gridCol w:w="876"/>
        <w:gridCol w:w="1344"/>
        <w:gridCol w:w="783"/>
        <w:gridCol w:w="8"/>
        <w:gridCol w:w="1296"/>
      </w:tblGrid>
      <w:tr w:rsidR="0016222D" w:rsidRPr="0016222D" w:rsidTr="007358FC">
        <w:trPr>
          <w:trHeight w:val="351"/>
          <w:jc w:val="center"/>
        </w:trPr>
        <w:tc>
          <w:tcPr>
            <w:tcW w:w="861" w:type="dxa"/>
            <w:vMerge w:val="restart"/>
            <w:tcBorders>
              <w:top w:val="single" w:sz="4" w:space="0" w:color="auto"/>
              <w:left w:val="single" w:sz="4" w:space="0" w:color="auto"/>
              <w:right w:val="nil"/>
            </w:tcBorders>
          </w:tcPr>
          <w:p w:rsidR="0016222D" w:rsidRPr="0016222D" w:rsidRDefault="0016222D" w:rsidP="0016222D">
            <w:pPr>
              <w:widowControl/>
              <w:suppressAutoHyphens w:val="0"/>
              <w:spacing w:after="0" w:line="240" w:lineRule="auto"/>
              <w:rPr>
                <w:rFonts w:ascii="Calibri" w:eastAsia="Times New Roman" w:hAnsi="Calibri" w:cs="Times New Roman"/>
                <w:color w:val="000000"/>
                <w:sz w:val="22"/>
                <w:szCs w:val="22"/>
                <w:lang w:eastAsia="ru-RU" w:bidi="ar-SA"/>
              </w:rPr>
            </w:pPr>
            <w:r w:rsidRPr="0016222D">
              <w:rPr>
                <w:rFonts w:ascii="Calibri" w:eastAsia="Times New Roman" w:hAnsi="Calibri" w:cs="Times New Roman"/>
                <w:color w:val="000000"/>
                <w:sz w:val="22"/>
                <w:szCs w:val="22"/>
                <w:lang w:eastAsia="ru-RU" w:bidi="ar-SA"/>
              </w:rPr>
              <w:t>№</w:t>
            </w:r>
          </w:p>
        </w:tc>
        <w:tc>
          <w:tcPr>
            <w:tcW w:w="7380" w:type="dxa"/>
            <w:vMerge w:val="restart"/>
            <w:tcBorders>
              <w:top w:val="single" w:sz="4" w:space="0" w:color="auto"/>
              <w:left w:val="single" w:sz="8" w:space="0" w:color="000000"/>
              <w:right w:val="single" w:sz="4" w:space="0" w:color="auto"/>
            </w:tcBorders>
            <w:shd w:val="clear" w:color="auto" w:fill="auto"/>
            <w:hideMark/>
          </w:tcPr>
          <w:p w:rsidR="0016222D" w:rsidRPr="0016222D" w:rsidRDefault="0016222D" w:rsidP="0016222D">
            <w:pPr>
              <w:widowControl/>
              <w:suppressAutoHyphens w:val="0"/>
              <w:spacing w:after="0" w:line="240" w:lineRule="auto"/>
              <w:jc w:val="center"/>
              <w:rPr>
                <w:rFonts w:eastAsia="Times New Roman" w:cs="Times New Roman"/>
                <w:b/>
                <w:bCs/>
                <w:color w:val="000000"/>
                <w:lang w:eastAsia="ru-RU" w:bidi="ar-SA"/>
              </w:rPr>
            </w:pPr>
            <w:r w:rsidRPr="0016222D">
              <w:rPr>
                <w:rFonts w:eastAsia="Times New Roman" w:cs="Times New Roman"/>
                <w:b/>
                <w:bCs/>
                <w:color w:val="000000"/>
                <w:lang w:eastAsia="ru-RU" w:bidi="ar-SA"/>
              </w:rPr>
              <w:t>Авторы, название учебника</w:t>
            </w:r>
          </w:p>
        </w:tc>
        <w:tc>
          <w:tcPr>
            <w:tcW w:w="1171" w:type="dxa"/>
            <w:vMerge w:val="restart"/>
            <w:tcBorders>
              <w:top w:val="single" w:sz="8" w:space="0" w:color="auto"/>
              <w:left w:val="nil"/>
              <w:right w:val="single" w:sz="8" w:space="0" w:color="auto"/>
            </w:tcBorders>
            <w:shd w:val="clear" w:color="auto" w:fill="auto"/>
            <w:hideMark/>
          </w:tcPr>
          <w:p w:rsidR="0016222D" w:rsidRPr="0016222D" w:rsidRDefault="0016222D" w:rsidP="0016222D">
            <w:pPr>
              <w:widowControl/>
              <w:suppressAutoHyphens w:val="0"/>
              <w:spacing w:after="0" w:line="240" w:lineRule="auto"/>
              <w:jc w:val="center"/>
              <w:rPr>
                <w:rFonts w:eastAsia="Times New Roman" w:cs="Times New Roman"/>
                <w:b/>
                <w:bCs/>
                <w:color w:val="000000"/>
                <w:lang w:eastAsia="ru-RU" w:bidi="ar-SA"/>
              </w:rPr>
            </w:pPr>
            <w:r w:rsidRPr="0016222D">
              <w:rPr>
                <w:rFonts w:eastAsia="Times New Roman" w:cs="Times New Roman"/>
                <w:b/>
                <w:bCs/>
                <w:color w:val="000000"/>
                <w:lang w:eastAsia="ru-RU" w:bidi="ar-SA"/>
              </w:rPr>
              <w:t>Единица</w:t>
            </w:r>
          </w:p>
          <w:p w:rsidR="0016222D" w:rsidRPr="0016222D" w:rsidRDefault="0016222D" w:rsidP="0016222D">
            <w:pPr>
              <w:widowControl/>
              <w:suppressAutoHyphens w:val="0"/>
              <w:spacing w:after="0" w:line="240" w:lineRule="auto"/>
              <w:jc w:val="center"/>
              <w:rPr>
                <w:rFonts w:eastAsia="Times New Roman" w:cs="Times New Roman"/>
                <w:b/>
                <w:bCs/>
                <w:color w:val="000000"/>
                <w:lang w:eastAsia="ru-RU" w:bidi="ar-SA"/>
              </w:rPr>
            </w:pPr>
            <w:proofErr w:type="spellStart"/>
            <w:r w:rsidRPr="0016222D">
              <w:rPr>
                <w:rFonts w:eastAsia="Times New Roman" w:cs="Times New Roman"/>
                <w:b/>
                <w:bCs/>
                <w:color w:val="000000"/>
                <w:lang w:eastAsia="ru-RU" w:bidi="ar-SA"/>
              </w:rPr>
              <w:t>измер</w:t>
            </w:r>
            <w:proofErr w:type="spellEnd"/>
            <w:r w:rsidRPr="0016222D">
              <w:rPr>
                <w:rFonts w:eastAsia="Times New Roman" w:cs="Times New Roman"/>
                <w:b/>
                <w:bCs/>
                <w:color w:val="000000"/>
                <w:lang w:eastAsia="ru-RU" w:bidi="ar-SA"/>
              </w:rPr>
              <w:t>.</w:t>
            </w:r>
          </w:p>
        </w:tc>
        <w:tc>
          <w:tcPr>
            <w:tcW w:w="2547" w:type="dxa"/>
            <w:gridSpan w:val="3"/>
            <w:tcBorders>
              <w:top w:val="single" w:sz="8" w:space="0" w:color="auto"/>
              <w:left w:val="single" w:sz="4" w:space="0" w:color="auto"/>
              <w:bottom w:val="single" w:sz="4" w:space="0" w:color="auto"/>
              <w:right w:val="single" w:sz="4" w:space="0" w:color="auto"/>
            </w:tcBorders>
          </w:tcPr>
          <w:p w:rsidR="0016222D" w:rsidRPr="0016222D" w:rsidRDefault="0016222D" w:rsidP="0016222D">
            <w:pPr>
              <w:widowControl/>
              <w:suppressAutoHyphens w:val="0"/>
              <w:spacing w:after="0" w:line="240" w:lineRule="auto"/>
              <w:jc w:val="center"/>
              <w:rPr>
                <w:rFonts w:eastAsia="Times New Roman" w:cs="Times New Roman"/>
                <w:b/>
                <w:bCs/>
                <w:color w:val="000000"/>
                <w:lang w:eastAsia="ru-RU" w:bidi="ar-SA"/>
              </w:rPr>
            </w:pPr>
            <w:r w:rsidRPr="0016222D">
              <w:rPr>
                <w:rFonts w:eastAsia="Times New Roman" w:cs="Times New Roman"/>
                <w:b/>
                <w:bCs/>
                <w:color w:val="000000"/>
                <w:lang w:eastAsia="ru-RU" w:bidi="ar-SA"/>
              </w:rPr>
              <w:t xml:space="preserve">Цена участника </w:t>
            </w:r>
            <w:proofErr w:type="spellStart"/>
            <w:r w:rsidRPr="0016222D">
              <w:rPr>
                <w:rFonts w:eastAsia="Times New Roman" w:cs="Times New Roman"/>
                <w:b/>
                <w:bCs/>
                <w:color w:val="000000"/>
                <w:lang w:eastAsia="ru-RU" w:bidi="ar-SA"/>
              </w:rPr>
              <w:t>исследования</w:t>
            </w:r>
            <w:proofErr w:type="gramStart"/>
            <w:r w:rsidR="007358FC">
              <w:rPr>
                <w:rFonts w:eastAsia="Times New Roman" w:cs="Times New Roman"/>
                <w:b/>
                <w:bCs/>
                <w:color w:val="000000"/>
                <w:lang w:eastAsia="ru-RU" w:bidi="ar-SA"/>
              </w:rPr>
              <w:t>,р</w:t>
            </w:r>
            <w:proofErr w:type="gramEnd"/>
            <w:r w:rsidR="007358FC">
              <w:rPr>
                <w:rFonts w:eastAsia="Times New Roman" w:cs="Times New Roman"/>
                <w:b/>
                <w:bCs/>
                <w:color w:val="000000"/>
                <w:lang w:eastAsia="ru-RU" w:bidi="ar-SA"/>
              </w:rPr>
              <w:t>уб</w:t>
            </w:r>
            <w:proofErr w:type="spellEnd"/>
            <w:r w:rsidR="007358FC">
              <w:rPr>
                <w:rFonts w:eastAsia="Times New Roman" w:cs="Times New Roman"/>
                <w:b/>
                <w:bCs/>
                <w:color w:val="000000"/>
                <w:lang w:eastAsia="ru-RU" w:bidi="ar-SA"/>
              </w:rPr>
              <w:t>.</w:t>
            </w:r>
          </w:p>
        </w:tc>
        <w:tc>
          <w:tcPr>
            <w:tcW w:w="1344" w:type="dxa"/>
            <w:vMerge w:val="restart"/>
            <w:tcBorders>
              <w:top w:val="single" w:sz="8" w:space="0" w:color="auto"/>
              <w:left w:val="single" w:sz="4" w:space="0" w:color="auto"/>
              <w:right w:val="single" w:sz="4" w:space="0" w:color="auto"/>
            </w:tcBorders>
          </w:tcPr>
          <w:p w:rsidR="0016222D" w:rsidRPr="0016222D" w:rsidRDefault="0016222D" w:rsidP="0016222D">
            <w:pPr>
              <w:widowControl/>
              <w:suppressAutoHyphens w:val="0"/>
              <w:spacing w:after="0" w:line="240" w:lineRule="auto"/>
              <w:jc w:val="center"/>
              <w:rPr>
                <w:rFonts w:eastAsia="Times New Roman" w:cs="Times New Roman"/>
                <w:b/>
                <w:bCs/>
                <w:color w:val="000000"/>
                <w:lang w:eastAsia="ru-RU" w:bidi="ar-SA"/>
              </w:rPr>
            </w:pPr>
            <w:proofErr w:type="gramStart"/>
            <w:r w:rsidRPr="0016222D">
              <w:rPr>
                <w:rFonts w:eastAsia="Times New Roman" w:cs="Times New Roman"/>
                <w:b/>
                <w:lang w:eastAsia="ru-RU" w:bidi="ar-SA"/>
              </w:rPr>
              <w:t>Средне-рыночная</w:t>
            </w:r>
            <w:proofErr w:type="gramEnd"/>
            <w:r w:rsidRPr="0016222D">
              <w:rPr>
                <w:rFonts w:eastAsia="Times New Roman" w:cs="Times New Roman"/>
                <w:b/>
                <w:lang w:eastAsia="ru-RU" w:bidi="ar-SA"/>
              </w:rPr>
              <w:t xml:space="preserve"> цена      товара</w:t>
            </w:r>
          </w:p>
        </w:tc>
        <w:tc>
          <w:tcPr>
            <w:tcW w:w="791" w:type="dxa"/>
            <w:gridSpan w:val="2"/>
            <w:tcBorders>
              <w:top w:val="single" w:sz="8" w:space="0" w:color="auto"/>
              <w:left w:val="single" w:sz="4" w:space="0" w:color="auto"/>
              <w:right w:val="single" w:sz="4" w:space="0" w:color="auto"/>
            </w:tcBorders>
          </w:tcPr>
          <w:p w:rsidR="0016222D" w:rsidRPr="0016222D" w:rsidRDefault="0016222D" w:rsidP="0016222D">
            <w:pPr>
              <w:widowControl/>
              <w:suppressAutoHyphens w:val="0"/>
              <w:spacing w:after="0" w:line="240" w:lineRule="auto"/>
              <w:jc w:val="center"/>
              <w:rPr>
                <w:rFonts w:eastAsia="Times New Roman" w:cs="Times New Roman"/>
                <w:b/>
                <w:bCs/>
                <w:color w:val="000000"/>
                <w:lang w:eastAsia="ru-RU" w:bidi="ar-SA"/>
              </w:rPr>
            </w:pPr>
            <w:r w:rsidRPr="0016222D">
              <w:rPr>
                <w:rFonts w:eastAsia="Times New Roman" w:cs="Times New Roman"/>
                <w:b/>
                <w:bCs/>
                <w:color w:val="000000"/>
                <w:lang w:eastAsia="ru-RU" w:bidi="ar-SA"/>
              </w:rPr>
              <w:t>Кол-во</w:t>
            </w:r>
          </w:p>
        </w:tc>
        <w:tc>
          <w:tcPr>
            <w:tcW w:w="1296" w:type="dxa"/>
            <w:tcBorders>
              <w:top w:val="single" w:sz="8" w:space="0" w:color="auto"/>
              <w:left w:val="single" w:sz="4" w:space="0" w:color="auto"/>
              <w:right w:val="single" w:sz="4" w:space="0" w:color="auto"/>
            </w:tcBorders>
          </w:tcPr>
          <w:p w:rsidR="007358FC" w:rsidRDefault="0016222D" w:rsidP="0016222D">
            <w:pPr>
              <w:widowControl/>
              <w:suppressAutoHyphens w:val="0"/>
              <w:spacing w:after="0" w:line="240" w:lineRule="auto"/>
              <w:jc w:val="center"/>
              <w:rPr>
                <w:rFonts w:eastAsia="Times New Roman" w:cs="Times New Roman"/>
                <w:b/>
                <w:bCs/>
                <w:color w:val="000000"/>
                <w:lang w:eastAsia="ru-RU" w:bidi="ar-SA"/>
              </w:rPr>
            </w:pPr>
            <w:r w:rsidRPr="0016222D">
              <w:rPr>
                <w:rFonts w:eastAsia="Times New Roman" w:cs="Times New Roman"/>
                <w:b/>
                <w:bCs/>
                <w:color w:val="000000"/>
                <w:lang w:eastAsia="ru-RU" w:bidi="ar-SA"/>
              </w:rPr>
              <w:t>Сумма</w:t>
            </w:r>
            <w:r w:rsidR="007358FC">
              <w:rPr>
                <w:rFonts w:eastAsia="Times New Roman" w:cs="Times New Roman"/>
                <w:b/>
                <w:bCs/>
                <w:color w:val="000000"/>
                <w:lang w:eastAsia="ru-RU" w:bidi="ar-SA"/>
              </w:rPr>
              <w:t>,</w:t>
            </w:r>
          </w:p>
          <w:p w:rsidR="0016222D" w:rsidRPr="0016222D" w:rsidRDefault="007358FC" w:rsidP="0016222D">
            <w:pPr>
              <w:widowControl/>
              <w:suppressAutoHyphens w:val="0"/>
              <w:spacing w:after="0" w:line="240" w:lineRule="auto"/>
              <w:jc w:val="center"/>
              <w:rPr>
                <w:rFonts w:eastAsia="Times New Roman" w:cs="Times New Roman"/>
                <w:b/>
                <w:bCs/>
                <w:color w:val="000000"/>
                <w:lang w:eastAsia="ru-RU" w:bidi="ar-SA"/>
              </w:rPr>
            </w:pPr>
            <w:r>
              <w:rPr>
                <w:rFonts w:eastAsia="Times New Roman" w:cs="Times New Roman"/>
                <w:b/>
                <w:bCs/>
                <w:color w:val="000000"/>
                <w:lang w:eastAsia="ru-RU" w:bidi="ar-SA"/>
              </w:rPr>
              <w:t>руб.</w:t>
            </w:r>
          </w:p>
        </w:tc>
      </w:tr>
      <w:tr w:rsidR="0016222D" w:rsidRPr="0016222D" w:rsidTr="007358FC">
        <w:trPr>
          <w:trHeight w:val="169"/>
          <w:jc w:val="center"/>
        </w:trPr>
        <w:tc>
          <w:tcPr>
            <w:tcW w:w="861" w:type="dxa"/>
            <w:vMerge/>
            <w:tcBorders>
              <w:left w:val="single" w:sz="4" w:space="0" w:color="auto"/>
              <w:bottom w:val="single" w:sz="4" w:space="0" w:color="auto"/>
              <w:right w:val="nil"/>
            </w:tcBorders>
          </w:tcPr>
          <w:p w:rsidR="0016222D" w:rsidRPr="0016222D" w:rsidRDefault="0016222D" w:rsidP="0016222D">
            <w:pPr>
              <w:widowControl/>
              <w:suppressAutoHyphens w:val="0"/>
              <w:spacing w:after="0" w:line="240" w:lineRule="auto"/>
              <w:rPr>
                <w:rFonts w:ascii="Calibri" w:eastAsia="Times New Roman" w:hAnsi="Calibri" w:cs="Times New Roman"/>
                <w:color w:val="000000"/>
                <w:sz w:val="22"/>
                <w:szCs w:val="22"/>
                <w:lang w:eastAsia="ru-RU" w:bidi="ar-SA"/>
              </w:rPr>
            </w:pPr>
          </w:p>
        </w:tc>
        <w:tc>
          <w:tcPr>
            <w:tcW w:w="7380" w:type="dxa"/>
            <w:vMerge/>
            <w:tcBorders>
              <w:left w:val="single" w:sz="8" w:space="0" w:color="000000"/>
              <w:bottom w:val="single" w:sz="4" w:space="0" w:color="auto"/>
              <w:right w:val="single" w:sz="4" w:space="0" w:color="auto"/>
            </w:tcBorders>
            <w:shd w:val="clear" w:color="auto" w:fill="auto"/>
            <w:hideMark/>
          </w:tcPr>
          <w:p w:rsidR="0016222D" w:rsidRPr="0016222D" w:rsidRDefault="0016222D" w:rsidP="0016222D">
            <w:pPr>
              <w:widowControl/>
              <w:suppressAutoHyphens w:val="0"/>
              <w:spacing w:after="0" w:line="240" w:lineRule="auto"/>
              <w:jc w:val="center"/>
              <w:rPr>
                <w:rFonts w:eastAsia="Times New Roman" w:cs="Times New Roman"/>
                <w:b/>
                <w:bCs/>
                <w:color w:val="000000"/>
                <w:lang w:eastAsia="ru-RU" w:bidi="ar-SA"/>
              </w:rPr>
            </w:pPr>
          </w:p>
        </w:tc>
        <w:tc>
          <w:tcPr>
            <w:tcW w:w="1171" w:type="dxa"/>
            <w:vMerge/>
            <w:tcBorders>
              <w:left w:val="nil"/>
              <w:bottom w:val="single" w:sz="4" w:space="0" w:color="auto"/>
              <w:right w:val="single" w:sz="8" w:space="0" w:color="auto"/>
            </w:tcBorders>
            <w:shd w:val="clear" w:color="auto" w:fill="auto"/>
            <w:hideMark/>
          </w:tcPr>
          <w:p w:rsidR="0016222D" w:rsidRPr="0016222D" w:rsidRDefault="0016222D" w:rsidP="0016222D">
            <w:pPr>
              <w:widowControl/>
              <w:suppressAutoHyphens w:val="0"/>
              <w:spacing w:after="0" w:line="240" w:lineRule="auto"/>
              <w:jc w:val="center"/>
              <w:rPr>
                <w:rFonts w:eastAsia="Times New Roman" w:cs="Times New Roman"/>
                <w:b/>
                <w:bCs/>
                <w:color w:val="000000"/>
                <w:lang w:eastAsia="ru-RU" w:bidi="ar-SA"/>
              </w:rPr>
            </w:pPr>
          </w:p>
        </w:tc>
        <w:tc>
          <w:tcPr>
            <w:tcW w:w="876" w:type="dxa"/>
            <w:tcBorders>
              <w:top w:val="single" w:sz="4" w:space="0" w:color="auto"/>
              <w:left w:val="single" w:sz="4" w:space="0" w:color="auto"/>
              <w:bottom w:val="single" w:sz="4" w:space="0" w:color="auto"/>
              <w:right w:val="single" w:sz="4" w:space="0" w:color="auto"/>
            </w:tcBorders>
          </w:tcPr>
          <w:p w:rsidR="0016222D" w:rsidRPr="0016222D" w:rsidRDefault="0016222D" w:rsidP="0016222D">
            <w:pPr>
              <w:widowControl/>
              <w:suppressAutoHyphens w:val="0"/>
              <w:spacing w:after="0" w:line="240" w:lineRule="auto"/>
              <w:jc w:val="center"/>
              <w:rPr>
                <w:rFonts w:eastAsia="Times New Roman" w:cs="Times New Roman"/>
                <w:b/>
                <w:bCs/>
                <w:color w:val="000000"/>
                <w:lang w:eastAsia="ru-RU" w:bidi="ar-SA"/>
              </w:rPr>
            </w:pPr>
            <w:r w:rsidRPr="0016222D">
              <w:rPr>
                <w:rFonts w:eastAsia="Times New Roman" w:cs="Times New Roman"/>
                <w:b/>
                <w:bCs/>
                <w:color w:val="000000"/>
                <w:lang w:eastAsia="ru-RU" w:bidi="ar-SA"/>
              </w:rPr>
              <w:t>№ 1</w:t>
            </w:r>
          </w:p>
          <w:p w:rsidR="0016222D" w:rsidRPr="0016222D" w:rsidRDefault="0016222D" w:rsidP="0016222D">
            <w:pPr>
              <w:widowControl/>
              <w:suppressAutoHyphens w:val="0"/>
              <w:spacing w:after="0" w:line="240" w:lineRule="auto"/>
              <w:jc w:val="center"/>
              <w:rPr>
                <w:rFonts w:eastAsia="Times New Roman" w:cs="Times New Roman"/>
                <w:b/>
                <w:bCs/>
                <w:color w:val="000000"/>
                <w:lang w:eastAsia="ru-RU" w:bidi="ar-SA"/>
              </w:rPr>
            </w:pPr>
          </w:p>
        </w:tc>
        <w:tc>
          <w:tcPr>
            <w:tcW w:w="795" w:type="dxa"/>
            <w:tcBorders>
              <w:top w:val="single" w:sz="4" w:space="0" w:color="auto"/>
              <w:left w:val="single" w:sz="4" w:space="0" w:color="auto"/>
              <w:bottom w:val="single" w:sz="4" w:space="0" w:color="auto"/>
              <w:right w:val="single" w:sz="4" w:space="0" w:color="auto"/>
            </w:tcBorders>
          </w:tcPr>
          <w:p w:rsidR="0016222D" w:rsidRPr="0016222D" w:rsidRDefault="0016222D" w:rsidP="0016222D">
            <w:pPr>
              <w:widowControl/>
              <w:suppressAutoHyphens w:val="0"/>
              <w:spacing w:after="0" w:line="240" w:lineRule="auto"/>
              <w:jc w:val="center"/>
              <w:rPr>
                <w:rFonts w:eastAsia="Times New Roman" w:cs="Times New Roman"/>
                <w:b/>
                <w:bCs/>
                <w:color w:val="000000"/>
                <w:lang w:eastAsia="ru-RU" w:bidi="ar-SA"/>
              </w:rPr>
            </w:pPr>
            <w:r w:rsidRPr="0016222D">
              <w:rPr>
                <w:rFonts w:eastAsia="Times New Roman" w:cs="Times New Roman"/>
                <w:b/>
                <w:bCs/>
                <w:color w:val="000000"/>
                <w:lang w:eastAsia="ru-RU" w:bidi="ar-SA"/>
              </w:rPr>
              <w:t>№ 2</w:t>
            </w:r>
          </w:p>
        </w:tc>
        <w:tc>
          <w:tcPr>
            <w:tcW w:w="876" w:type="dxa"/>
            <w:tcBorders>
              <w:top w:val="single" w:sz="4" w:space="0" w:color="auto"/>
              <w:left w:val="single" w:sz="4" w:space="0" w:color="auto"/>
              <w:bottom w:val="single" w:sz="4" w:space="0" w:color="auto"/>
              <w:right w:val="single" w:sz="4" w:space="0" w:color="auto"/>
            </w:tcBorders>
          </w:tcPr>
          <w:p w:rsidR="0016222D" w:rsidRPr="0016222D" w:rsidRDefault="0016222D" w:rsidP="0016222D">
            <w:pPr>
              <w:widowControl/>
              <w:suppressAutoHyphens w:val="0"/>
              <w:spacing w:after="0" w:line="240" w:lineRule="auto"/>
              <w:jc w:val="center"/>
              <w:rPr>
                <w:rFonts w:eastAsia="Times New Roman" w:cs="Times New Roman"/>
                <w:b/>
                <w:bCs/>
                <w:color w:val="000000"/>
                <w:lang w:eastAsia="ru-RU" w:bidi="ar-SA"/>
              </w:rPr>
            </w:pPr>
            <w:r w:rsidRPr="0016222D">
              <w:rPr>
                <w:rFonts w:eastAsia="Times New Roman" w:cs="Times New Roman"/>
                <w:b/>
                <w:bCs/>
                <w:color w:val="000000"/>
                <w:lang w:eastAsia="ru-RU" w:bidi="ar-SA"/>
              </w:rPr>
              <w:t>№ 3</w:t>
            </w:r>
          </w:p>
        </w:tc>
        <w:tc>
          <w:tcPr>
            <w:tcW w:w="1344" w:type="dxa"/>
            <w:vMerge/>
            <w:tcBorders>
              <w:left w:val="single" w:sz="4" w:space="0" w:color="auto"/>
              <w:bottom w:val="single" w:sz="4" w:space="0" w:color="auto"/>
              <w:right w:val="single" w:sz="4" w:space="0" w:color="auto"/>
            </w:tcBorders>
          </w:tcPr>
          <w:p w:rsidR="0016222D" w:rsidRPr="0016222D" w:rsidRDefault="0016222D" w:rsidP="0016222D">
            <w:pPr>
              <w:widowControl/>
              <w:suppressAutoHyphens w:val="0"/>
              <w:spacing w:after="0" w:line="240" w:lineRule="auto"/>
              <w:jc w:val="center"/>
              <w:rPr>
                <w:rFonts w:eastAsia="Times New Roman" w:cs="Times New Roman"/>
                <w:b/>
                <w:bCs/>
                <w:color w:val="000000"/>
                <w:lang w:eastAsia="ru-RU" w:bidi="ar-SA"/>
              </w:rPr>
            </w:pPr>
          </w:p>
        </w:tc>
        <w:tc>
          <w:tcPr>
            <w:tcW w:w="783" w:type="dxa"/>
            <w:tcBorders>
              <w:left w:val="single" w:sz="4" w:space="0" w:color="auto"/>
              <w:bottom w:val="single" w:sz="4" w:space="0" w:color="auto"/>
              <w:right w:val="single" w:sz="4" w:space="0" w:color="auto"/>
            </w:tcBorders>
          </w:tcPr>
          <w:p w:rsidR="0016222D" w:rsidRPr="0016222D" w:rsidRDefault="0016222D" w:rsidP="0016222D">
            <w:pPr>
              <w:widowControl/>
              <w:suppressAutoHyphens w:val="0"/>
              <w:spacing w:after="0" w:line="240" w:lineRule="auto"/>
              <w:jc w:val="center"/>
              <w:rPr>
                <w:rFonts w:eastAsia="Times New Roman" w:cs="Times New Roman"/>
                <w:b/>
                <w:bCs/>
                <w:color w:val="000000"/>
                <w:lang w:eastAsia="ru-RU" w:bidi="ar-SA"/>
              </w:rPr>
            </w:pPr>
          </w:p>
        </w:tc>
        <w:tc>
          <w:tcPr>
            <w:tcW w:w="1304" w:type="dxa"/>
            <w:gridSpan w:val="2"/>
            <w:tcBorders>
              <w:left w:val="single" w:sz="4" w:space="0" w:color="auto"/>
              <w:bottom w:val="single" w:sz="4" w:space="0" w:color="auto"/>
              <w:right w:val="single" w:sz="4" w:space="0" w:color="auto"/>
            </w:tcBorders>
          </w:tcPr>
          <w:p w:rsidR="0016222D" w:rsidRPr="0016222D" w:rsidRDefault="0016222D" w:rsidP="0016222D">
            <w:pPr>
              <w:widowControl/>
              <w:suppressAutoHyphens w:val="0"/>
              <w:spacing w:after="0" w:line="240" w:lineRule="auto"/>
              <w:jc w:val="center"/>
              <w:rPr>
                <w:rFonts w:eastAsia="Times New Roman" w:cs="Times New Roman"/>
                <w:b/>
                <w:bCs/>
                <w:color w:val="000000"/>
                <w:lang w:eastAsia="ru-RU" w:bidi="ar-SA"/>
              </w:rPr>
            </w:pPr>
          </w:p>
        </w:tc>
      </w:tr>
      <w:tr w:rsidR="0016222D" w:rsidRPr="0016222D" w:rsidTr="007358FC">
        <w:trPr>
          <w:trHeight w:val="312"/>
          <w:jc w:val="center"/>
        </w:trPr>
        <w:tc>
          <w:tcPr>
            <w:tcW w:w="861" w:type="dxa"/>
            <w:tcBorders>
              <w:top w:val="single" w:sz="4" w:space="0" w:color="auto"/>
              <w:left w:val="single" w:sz="4" w:space="0" w:color="auto"/>
              <w:bottom w:val="single" w:sz="4" w:space="0" w:color="auto"/>
              <w:right w:val="single" w:sz="4" w:space="0" w:color="auto"/>
            </w:tcBorders>
          </w:tcPr>
          <w:p w:rsidR="0016222D" w:rsidRPr="0016222D" w:rsidRDefault="0016222D" w:rsidP="0016222D">
            <w:pPr>
              <w:widowControl/>
              <w:suppressAutoHyphens w:val="0"/>
              <w:spacing w:after="0" w:line="240" w:lineRule="auto"/>
              <w:jc w:val="center"/>
              <w:rPr>
                <w:rFonts w:eastAsia="Times New Roman" w:cs="Times New Roman"/>
                <w:b/>
                <w:color w:val="000000"/>
                <w:sz w:val="22"/>
                <w:szCs w:val="22"/>
                <w:lang w:eastAsia="ru-RU" w:bidi="ar-SA"/>
              </w:rPr>
            </w:pPr>
            <w:r w:rsidRPr="0016222D">
              <w:rPr>
                <w:rFonts w:eastAsia="Times New Roman" w:cs="Times New Roman"/>
                <w:b/>
                <w:color w:val="000000"/>
                <w:sz w:val="22"/>
                <w:szCs w:val="22"/>
                <w:lang w:eastAsia="ru-RU" w:bidi="ar-SA"/>
              </w:rPr>
              <w:t>1</w:t>
            </w:r>
          </w:p>
        </w:tc>
        <w:tc>
          <w:tcPr>
            <w:tcW w:w="7380" w:type="dxa"/>
            <w:tcBorders>
              <w:top w:val="single" w:sz="4" w:space="0" w:color="auto"/>
              <w:left w:val="nil"/>
              <w:bottom w:val="single" w:sz="4" w:space="0" w:color="auto"/>
              <w:right w:val="single" w:sz="4" w:space="0" w:color="auto"/>
            </w:tcBorders>
            <w:shd w:val="clear" w:color="auto" w:fill="auto"/>
            <w:hideMark/>
          </w:tcPr>
          <w:p w:rsidR="0016222D" w:rsidRPr="0016222D" w:rsidRDefault="007358FC" w:rsidP="0016222D">
            <w:pPr>
              <w:widowControl/>
              <w:suppressAutoHyphens w:val="0"/>
              <w:spacing w:after="0" w:line="240" w:lineRule="auto"/>
              <w:jc w:val="center"/>
              <w:rPr>
                <w:rFonts w:eastAsia="Times New Roman" w:cs="Times New Roman"/>
                <w:b/>
                <w:bCs/>
                <w:color w:val="000000"/>
                <w:lang w:eastAsia="ru-RU" w:bidi="ar-SA"/>
              </w:rPr>
            </w:pPr>
            <w:r>
              <w:rPr>
                <w:rFonts w:eastAsia="Times New Roman" w:cs="Times New Roman"/>
                <w:b/>
                <w:bCs/>
                <w:color w:val="000000"/>
                <w:lang w:eastAsia="ru-RU" w:bidi="ar-SA"/>
              </w:rPr>
              <w:t>2</w:t>
            </w:r>
          </w:p>
        </w:tc>
        <w:tc>
          <w:tcPr>
            <w:tcW w:w="1171" w:type="dxa"/>
            <w:tcBorders>
              <w:top w:val="single" w:sz="4" w:space="0" w:color="auto"/>
              <w:left w:val="nil"/>
              <w:bottom w:val="single" w:sz="4" w:space="0" w:color="auto"/>
              <w:right w:val="single" w:sz="8" w:space="0" w:color="auto"/>
            </w:tcBorders>
            <w:shd w:val="clear" w:color="auto" w:fill="auto"/>
            <w:hideMark/>
          </w:tcPr>
          <w:p w:rsidR="0016222D" w:rsidRPr="0016222D" w:rsidRDefault="007358FC" w:rsidP="0016222D">
            <w:pPr>
              <w:widowControl/>
              <w:suppressAutoHyphens w:val="0"/>
              <w:spacing w:after="0" w:line="240" w:lineRule="auto"/>
              <w:jc w:val="center"/>
              <w:rPr>
                <w:rFonts w:eastAsia="Times New Roman" w:cs="Times New Roman"/>
                <w:b/>
                <w:bCs/>
                <w:lang w:eastAsia="ru-RU" w:bidi="ar-SA"/>
              </w:rPr>
            </w:pPr>
            <w:r>
              <w:rPr>
                <w:rFonts w:eastAsia="Times New Roman" w:cs="Times New Roman"/>
                <w:b/>
                <w:bCs/>
                <w:lang w:eastAsia="ru-RU" w:bidi="ar-SA"/>
              </w:rPr>
              <w:t>3</w:t>
            </w:r>
          </w:p>
        </w:tc>
        <w:tc>
          <w:tcPr>
            <w:tcW w:w="876" w:type="dxa"/>
            <w:tcBorders>
              <w:top w:val="single" w:sz="4" w:space="0" w:color="auto"/>
              <w:left w:val="single" w:sz="4" w:space="0" w:color="auto"/>
              <w:bottom w:val="single" w:sz="4" w:space="0" w:color="auto"/>
              <w:right w:val="single" w:sz="4" w:space="0" w:color="auto"/>
            </w:tcBorders>
          </w:tcPr>
          <w:p w:rsidR="0016222D" w:rsidRPr="0016222D" w:rsidRDefault="007358FC" w:rsidP="0016222D">
            <w:pPr>
              <w:widowControl/>
              <w:suppressAutoHyphens w:val="0"/>
              <w:spacing w:after="0" w:line="240" w:lineRule="auto"/>
              <w:jc w:val="center"/>
              <w:rPr>
                <w:rFonts w:eastAsia="Times New Roman" w:cs="Times New Roman"/>
                <w:b/>
                <w:bCs/>
                <w:lang w:eastAsia="ru-RU" w:bidi="ar-SA"/>
              </w:rPr>
            </w:pPr>
            <w:r>
              <w:rPr>
                <w:rFonts w:eastAsia="Times New Roman" w:cs="Times New Roman"/>
                <w:b/>
                <w:bCs/>
                <w:lang w:eastAsia="ru-RU" w:bidi="ar-SA"/>
              </w:rPr>
              <w:t>4</w:t>
            </w:r>
          </w:p>
        </w:tc>
        <w:tc>
          <w:tcPr>
            <w:tcW w:w="795" w:type="dxa"/>
            <w:tcBorders>
              <w:top w:val="single" w:sz="4" w:space="0" w:color="auto"/>
              <w:left w:val="single" w:sz="4" w:space="0" w:color="auto"/>
              <w:bottom w:val="single" w:sz="4" w:space="0" w:color="auto"/>
              <w:right w:val="single" w:sz="4" w:space="0" w:color="auto"/>
            </w:tcBorders>
          </w:tcPr>
          <w:p w:rsidR="0016222D" w:rsidRPr="0016222D" w:rsidRDefault="007358FC" w:rsidP="0016222D">
            <w:pPr>
              <w:widowControl/>
              <w:suppressAutoHyphens w:val="0"/>
              <w:spacing w:after="0" w:line="240" w:lineRule="auto"/>
              <w:ind w:left="300" w:hanging="300"/>
              <w:jc w:val="center"/>
              <w:rPr>
                <w:rFonts w:eastAsia="Times New Roman" w:cs="Times New Roman"/>
                <w:b/>
                <w:bCs/>
                <w:lang w:eastAsia="ru-RU" w:bidi="ar-SA"/>
              </w:rPr>
            </w:pPr>
            <w:r>
              <w:rPr>
                <w:rFonts w:eastAsia="Times New Roman" w:cs="Times New Roman"/>
                <w:b/>
                <w:bCs/>
                <w:lang w:eastAsia="ru-RU" w:bidi="ar-SA"/>
              </w:rPr>
              <w:t>5</w:t>
            </w:r>
          </w:p>
        </w:tc>
        <w:tc>
          <w:tcPr>
            <w:tcW w:w="876" w:type="dxa"/>
            <w:tcBorders>
              <w:top w:val="single" w:sz="4" w:space="0" w:color="auto"/>
              <w:left w:val="single" w:sz="4" w:space="0" w:color="auto"/>
              <w:bottom w:val="single" w:sz="4" w:space="0" w:color="auto"/>
              <w:right w:val="single" w:sz="4" w:space="0" w:color="auto"/>
            </w:tcBorders>
          </w:tcPr>
          <w:p w:rsidR="0016222D" w:rsidRPr="0016222D" w:rsidRDefault="007358FC" w:rsidP="0016222D">
            <w:pPr>
              <w:widowControl/>
              <w:suppressAutoHyphens w:val="0"/>
              <w:spacing w:after="0" w:line="240" w:lineRule="auto"/>
              <w:jc w:val="center"/>
              <w:rPr>
                <w:rFonts w:eastAsia="Times New Roman" w:cs="Times New Roman"/>
                <w:b/>
                <w:bCs/>
                <w:lang w:eastAsia="ru-RU" w:bidi="ar-SA"/>
              </w:rPr>
            </w:pPr>
            <w:r>
              <w:rPr>
                <w:rFonts w:eastAsia="Times New Roman" w:cs="Times New Roman"/>
                <w:b/>
                <w:bCs/>
                <w:lang w:eastAsia="ru-RU" w:bidi="ar-SA"/>
              </w:rPr>
              <w:t>6</w:t>
            </w:r>
          </w:p>
        </w:tc>
        <w:tc>
          <w:tcPr>
            <w:tcW w:w="1344" w:type="dxa"/>
            <w:tcBorders>
              <w:top w:val="single" w:sz="4" w:space="0" w:color="auto"/>
              <w:left w:val="single" w:sz="4" w:space="0" w:color="auto"/>
              <w:bottom w:val="single" w:sz="4" w:space="0" w:color="auto"/>
              <w:right w:val="single" w:sz="4" w:space="0" w:color="auto"/>
            </w:tcBorders>
          </w:tcPr>
          <w:p w:rsidR="0016222D" w:rsidRPr="0016222D" w:rsidRDefault="007358FC" w:rsidP="0016222D">
            <w:pPr>
              <w:widowControl/>
              <w:suppressAutoHyphens w:val="0"/>
              <w:spacing w:after="0" w:line="240" w:lineRule="auto"/>
              <w:jc w:val="center"/>
              <w:rPr>
                <w:rFonts w:eastAsia="Times New Roman" w:cs="Times New Roman"/>
                <w:b/>
                <w:bCs/>
                <w:lang w:eastAsia="ru-RU" w:bidi="ar-SA"/>
              </w:rPr>
            </w:pPr>
            <w:r>
              <w:rPr>
                <w:rFonts w:eastAsia="Times New Roman" w:cs="Times New Roman"/>
                <w:b/>
                <w:bCs/>
                <w:lang w:eastAsia="ru-RU" w:bidi="ar-SA"/>
              </w:rPr>
              <w:t>7</w:t>
            </w:r>
          </w:p>
        </w:tc>
        <w:tc>
          <w:tcPr>
            <w:tcW w:w="791" w:type="dxa"/>
            <w:gridSpan w:val="2"/>
            <w:tcBorders>
              <w:top w:val="single" w:sz="4" w:space="0" w:color="auto"/>
              <w:left w:val="single" w:sz="4" w:space="0" w:color="auto"/>
              <w:bottom w:val="single" w:sz="4" w:space="0" w:color="auto"/>
              <w:right w:val="single" w:sz="4" w:space="0" w:color="auto"/>
            </w:tcBorders>
          </w:tcPr>
          <w:p w:rsidR="0016222D" w:rsidRPr="0016222D" w:rsidRDefault="007358FC" w:rsidP="0016222D">
            <w:pPr>
              <w:widowControl/>
              <w:suppressAutoHyphens w:val="0"/>
              <w:spacing w:after="0" w:line="240" w:lineRule="auto"/>
              <w:jc w:val="center"/>
              <w:rPr>
                <w:rFonts w:eastAsia="Times New Roman" w:cs="Times New Roman"/>
                <w:b/>
                <w:bCs/>
                <w:lang w:eastAsia="ru-RU" w:bidi="ar-SA"/>
              </w:rPr>
            </w:pPr>
            <w:r>
              <w:rPr>
                <w:rFonts w:eastAsia="Times New Roman" w:cs="Times New Roman"/>
                <w:b/>
                <w:bCs/>
                <w:lang w:eastAsia="ru-RU" w:bidi="ar-SA"/>
              </w:rPr>
              <w:t>8</w:t>
            </w:r>
          </w:p>
        </w:tc>
        <w:tc>
          <w:tcPr>
            <w:tcW w:w="1296" w:type="dxa"/>
            <w:tcBorders>
              <w:top w:val="single" w:sz="4" w:space="0" w:color="auto"/>
              <w:left w:val="single" w:sz="4" w:space="0" w:color="auto"/>
              <w:bottom w:val="single" w:sz="4" w:space="0" w:color="auto"/>
              <w:right w:val="single" w:sz="4" w:space="0" w:color="auto"/>
            </w:tcBorders>
          </w:tcPr>
          <w:p w:rsidR="0016222D" w:rsidRPr="0016222D" w:rsidRDefault="007358FC" w:rsidP="0016222D">
            <w:pPr>
              <w:widowControl/>
              <w:suppressAutoHyphens w:val="0"/>
              <w:spacing w:after="0" w:line="240" w:lineRule="auto"/>
              <w:jc w:val="center"/>
              <w:rPr>
                <w:rFonts w:eastAsia="Times New Roman" w:cs="Times New Roman"/>
                <w:b/>
                <w:bCs/>
                <w:lang w:eastAsia="ru-RU" w:bidi="ar-SA"/>
              </w:rPr>
            </w:pPr>
            <w:r>
              <w:rPr>
                <w:rFonts w:eastAsia="Times New Roman" w:cs="Times New Roman"/>
                <w:b/>
                <w:bCs/>
                <w:lang w:eastAsia="ru-RU" w:bidi="ar-SA"/>
              </w:rPr>
              <w:t>9</w:t>
            </w:r>
          </w:p>
        </w:tc>
      </w:tr>
      <w:tr w:rsidR="0016222D" w:rsidRPr="0016222D" w:rsidTr="007358FC">
        <w:trPr>
          <w:trHeight w:val="312"/>
          <w:jc w:val="center"/>
        </w:trPr>
        <w:tc>
          <w:tcPr>
            <w:tcW w:w="861" w:type="dxa"/>
            <w:tcBorders>
              <w:top w:val="nil"/>
              <w:left w:val="single" w:sz="4" w:space="0" w:color="auto"/>
              <w:bottom w:val="single" w:sz="4" w:space="0" w:color="auto"/>
              <w:right w:val="single" w:sz="8" w:space="0" w:color="000000"/>
            </w:tcBorders>
          </w:tcPr>
          <w:p w:rsidR="0016222D" w:rsidRPr="0016222D" w:rsidRDefault="0016222D" w:rsidP="0016222D">
            <w:pPr>
              <w:widowControl/>
              <w:numPr>
                <w:ilvl w:val="0"/>
                <w:numId w:val="28"/>
              </w:numPr>
              <w:suppressAutoHyphens w:val="0"/>
              <w:spacing w:after="0" w:line="240" w:lineRule="auto"/>
              <w:contextualSpacing/>
              <w:jc w:val="right"/>
              <w:rPr>
                <w:rFonts w:eastAsia="Times New Roman" w:cs="Times New Roman"/>
                <w:color w:val="000000"/>
                <w:sz w:val="22"/>
                <w:szCs w:val="22"/>
                <w:lang w:eastAsia="ru-RU" w:bidi="ar-SA"/>
              </w:rPr>
            </w:pPr>
          </w:p>
        </w:tc>
        <w:tc>
          <w:tcPr>
            <w:tcW w:w="7380" w:type="dxa"/>
            <w:tcBorders>
              <w:top w:val="nil"/>
              <w:left w:val="nil"/>
              <w:bottom w:val="single" w:sz="8" w:space="0" w:color="000000"/>
              <w:right w:val="nil"/>
            </w:tcBorders>
            <w:shd w:val="clear" w:color="auto" w:fill="auto"/>
            <w:hideMark/>
          </w:tcPr>
          <w:p w:rsidR="0016222D" w:rsidRPr="0016222D" w:rsidRDefault="0016222D" w:rsidP="0016222D">
            <w:pPr>
              <w:widowControl/>
              <w:suppressAutoHyphens w:val="0"/>
              <w:spacing w:after="0" w:line="240" w:lineRule="auto"/>
              <w:rPr>
                <w:rFonts w:eastAsia="Times New Roman" w:cs="Times New Roman"/>
                <w:color w:val="000000"/>
                <w:lang w:eastAsia="ru-RU" w:bidi="ar-SA"/>
              </w:rPr>
            </w:pPr>
            <w:r w:rsidRPr="0016222D">
              <w:rPr>
                <w:rFonts w:eastAsia="Times New Roman" w:cs="Times New Roman"/>
                <w:color w:val="000000"/>
                <w:lang w:eastAsia="ru-RU" w:bidi="ar-SA"/>
              </w:rPr>
              <w:t xml:space="preserve">Иванов С.В., Евдокимова А.О., Кузнецова М.И. и др. Русский язык 4 класс. (Начальная школа XXI века) (ФГОС). Учебник. В 2-х частях </w:t>
            </w:r>
          </w:p>
        </w:tc>
        <w:tc>
          <w:tcPr>
            <w:tcW w:w="1171" w:type="dxa"/>
            <w:tcBorders>
              <w:top w:val="nil"/>
              <w:left w:val="single" w:sz="8" w:space="0" w:color="000000"/>
              <w:bottom w:val="single" w:sz="8" w:space="0" w:color="000000"/>
              <w:right w:val="nil"/>
            </w:tcBorders>
            <w:shd w:val="clear" w:color="auto" w:fill="auto"/>
            <w:vAlign w:val="center"/>
            <w:hideMark/>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proofErr w:type="spellStart"/>
            <w:r w:rsidRPr="0016222D">
              <w:rPr>
                <w:rFonts w:eastAsia="Times New Roman" w:cs="Times New Roman"/>
                <w:color w:val="000000"/>
                <w:lang w:eastAsia="ru-RU" w:bidi="ar-SA"/>
              </w:rPr>
              <w:t>компл</w:t>
            </w:r>
            <w:proofErr w:type="spellEnd"/>
            <w:r w:rsidRPr="0016222D">
              <w:rPr>
                <w:rFonts w:eastAsia="Times New Roman" w:cs="Times New Roman"/>
                <w:color w:val="000000"/>
                <w:lang w:eastAsia="ru-RU" w:bidi="ar-SA"/>
              </w:rPr>
              <w:t>.</w:t>
            </w:r>
          </w:p>
        </w:tc>
        <w:tc>
          <w:tcPr>
            <w:tcW w:w="876" w:type="dxa"/>
            <w:tcBorders>
              <w:top w:val="nil"/>
              <w:left w:val="single" w:sz="4" w:space="0" w:color="auto"/>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542,3</w:t>
            </w:r>
          </w:p>
        </w:tc>
        <w:tc>
          <w:tcPr>
            <w:tcW w:w="795" w:type="dxa"/>
            <w:tcBorders>
              <w:top w:val="nil"/>
              <w:left w:val="single" w:sz="4" w:space="0" w:color="auto"/>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621</w:t>
            </w:r>
          </w:p>
        </w:tc>
        <w:tc>
          <w:tcPr>
            <w:tcW w:w="876" w:type="dxa"/>
            <w:tcBorders>
              <w:top w:val="nil"/>
              <w:left w:val="single" w:sz="4" w:space="0" w:color="auto"/>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673,5</w:t>
            </w:r>
          </w:p>
        </w:tc>
        <w:tc>
          <w:tcPr>
            <w:tcW w:w="1344" w:type="dxa"/>
            <w:tcBorders>
              <w:top w:val="nil"/>
              <w:left w:val="single" w:sz="4" w:space="0" w:color="auto"/>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612,26</w:t>
            </w:r>
          </w:p>
        </w:tc>
        <w:tc>
          <w:tcPr>
            <w:tcW w:w="791" w:type="dxa"/>
            <w:gridSpan w:val="2"/>
            <w:tcBorders>
              <w:top w:val="nil"/>
              <w:left w:val="single" w:sz="4" w:space="0" w:color="auto"/>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85</w:t>
            </w:r>
          </w:p>
        </w:tc>
        <w:tc>
          <w:tcPr>
            <w:tcW w:w="1296" w:type="dxa"/>
            <w:tcBorders>
              <w:top w:val="nil"/>
              <w:left w:val="single" w:sz="4" w:space="0" w:color="auto"/>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52042,70</w:t>
            </w:r>
          </w:p>
        </w:tc>
      </w:tr>
      <w:tr w:rsidR="0016222D" w:rsidRPr="0016222D" w:rsidTr="007358FC">
        <w:trPr>
          <w:trHeight w:val="312"/>
          <w:jc w:val="center"/>
        </w:trPr>
        <w:tc>
          <w:tcPr>
            <w:tcW w:w="861" w:type="dxa"/>
            <w:tcBorders>
              <w:top w:val="nil"/>
              <w:left w:val="single" w:sz="4" w:space="0" w:color="auto"/>
              <w:bottom w:val="single" w:sz="4" w:space="0" w:color="auto"/>
              <w:right w:val="single" w:sz="8" w:space="0" w:color="000000"/>
            </w:tcBorders>
          </w:tcPr>
          <w:p w:rsidR="0016222D" w:rsidRPr="0016222D" w:rsidRDefault="0016222D" w:rsidP="0016222D">
            <w:pPr>
              <w:widowControl/>
              <w:numPr>
                <w:ilvl w:val="0"/>
                <w:numId w:val="28"/>
              </w:numPr>
              <w:suppressAutoHyphens w:val="0"/>
              <w:spacing w:after="0" w:line="240" w:lineRule="auto"/>
              <w:contextualSpacing/>
              <w:jc w:val="center"/>
              <w:rPr>
                <w:rFonts w:eastAsia="Times New Roman" w:cs="Times New Roman"/>
                <w:color w:val="000000"/>
                <w:sz w:val="22"/>
                <w:szCs w:val="22"/>
                <w:lang w:eastAsia="ru-RU" w:bidi="ar-SA"/>
              </w:rPr>
            </w:pPr>
          </w:p>
        </w:tc>
        <w:tc>
          <w:tcPr>
            <w:tcW w:w="7380" w:type="dxa"/>
            <w:tcBorders>
              <w:top w:val="nil"/>
              <w:left w:val="nil"/>
              <w:bottom w:val="single" w:sz="8" w:space="0" w:color="000000"/>
              <w:right w:val="nil"/>
            </w:tcBorders>
            <w:shd w:val="clear" w:color="auto" w:fill="auto"/>
            <w:hideMark/>
          </w:tcPr>
          <w:p w:rsidR="0016222D" w:rsidRPr="0016222D" w:rsidRDefault="0016222D" w:rsidP="0016222D">
            <w:pPr>
              <w:widowControl/>
              <w:suppressAutoHyphens w:val="0"/>
              <w:spacing w:after="0" w:line="240" w:lineRule="auto"/>
              <w:rPr>
                <w:rFonts w:eastAsia="Times New Roman" w:cs="Times New Roman"/>
                <w:color w:val="000000"/>
                <w:lang w:eastAsia="ru-RU" w:bidi="ar-SA"/>
              </w:rPr>
            </w:pPr>
            <w:proofErr w:type="spellStart"/>
            <w:r w:rsidRPr="0016222D">
              <w:rPr>
                <w:rFonts w:eastAsia="Times New Roman" w:cs="Times New Roman"/>
                <w:color w:val="000000"/>
                <w:lang w:eastAsia="ru-RU" w:bidi="ar-SA"/>
              </w:rPr>
              <w:t>Ефросинина</w:t>
            </w:r>
            <w:proofErr w:type="spellEnd"/>
            <w:r w:rsidRPr="0016222D">
              <w:rPr>
                <w:rFonts w:eastAsia="Times New Roman" w:cs="Times New Roman"/>
                <w:color w:val="000000"/>
                <w:lang w:eastAsia="ru-RU" w:bidi="ar-SA"/>
              </w:rPr>
              <w:t xml:space="preserve"> Л.А., </w:t>
            </w:r>
            <w:proofErr w:type="spellStart"/>
            <w:r w:rsidRPr="0016222D">
              <w:rPr>
                <w:rFonts w:eastAsia="Times New Roman" w:cs="Times New Roman"/>
                <w:color w:val="000000"/>
                <w:lang w:eastAsia="ru-RU" w:bidi="ar-SA"/>
              </w:rPr>
              <w:t>Оморокова</w:t>
            </w:r>
            <w:proofErr w:type="spellEnd"/>
            <w:r w:rsidRPr="0016222D">
              <w:rPr>
                <w:rFonts w:eastAsia="Times New Roman" w:cs="Times New Roman"/>
                <w:color w:val="000000"/>
                <w:lang w:eastAsia="ru-RU" w:bidi="ar-SA"/>
              </w:rPr>
              <w:t xml:space="preserve"> М.И. Литературное чтение 4 класс. (Начальная школа XXI века) (ФГОС). Учебник. В 2-х частях</w:t>
            </w:r>
          </w:p>
        </w:tc>
        <w:tc>
          <w:tcPr>
            <w:tcW w:w="1171" w:type="dxa"/>
            <w:tcBorders>
              <w:top w:val="nil"/>
              <w:left w:val="single" w:sz="8" w:space="0" w:color="000000"/>
              <w:bottom w:val="single" w:sz="8" w:space="0" w:color="000000"/>
              <w:right w:val="nil"/>
            </w:tcBorders>
            <w:shd w:val="clear" w:color="auto" w:fill="auto"/>
            <w:vAlign w:val="center"/>
            <w:hideMark/>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proofErr w:type="spellStart"/>
            <w:r w:rsidRPr="0016222D">
              <w:rPr>
                <w:rFonts w:eastAsia="Times New Roman" w:cs="Times New Roman"/>
                <w:color w:val="000000"/>
                <w:lang w:eastAsia="ru-RU" w:bidi="ar-SA"/>
              </w:rPr>
              <w:t>компл</w:t>
            </w:r>
            <w:proofErr w:type="spellEnd"/>
            <w:r w:rsidRPr="0016222D">
              <w:rPr>
                <w:rFonts w:eastAsia="Times New Roman" w:cs="Times New Roman"/>
                <w:color w:val="000000"/>
                <w:lang w:eastAsia="ru-RU" w:bidi="ar-SA"/>
              </w:rPr>
              <w:t>.</w:t>
            </w:r>
          </w:p>
        </w:tc>
        <w:tc>
          <w:tcPr>
            <w:tcW w:w="876"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542,3</w:t>
            </w:r>
          </w:p>
        </w:tc>
        <w:tc>
          <w:tcPr>
            <w:tcW w:w="795"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621</w:t>
            </w:r>
          </w:p>
        </w:tc>
        <w:tc>
          <w:tcPr>
            <w:tcW w:w="876"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673,5</w:t>
            </w:r>
          </w:p>
        </w:tc>
        <w:tc>
          <w:tcPr>
            <w:tcW w:w="1344"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612,26</w:t>
            </w:r>
          </w:p>
        </w:tc>
        <w:tc>
          <w:tcPr>
            <w:tcW w:w="791" w:type="dxa"/>
            <w:gridSpan w:val="2"/>
            <w:tcBorders>
              <w:top w:val="nil"/>
              <w:left w:val="single" w:sz="8" w:space="0" w:color="000000"/>
              <w:bottom w:val="single" w:sz="8" w:space="0" w:color="000000"/>
              <w:right w:val="single" w:sz="8" w:space="0" w:color="000000"/>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58</w:t>
            </w:r>
          </w:p>
        </w:tc>
        <w:tc>
          <w:tcPr>
            <w:tcW w:w="1296"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35511,010</w:t>
            </w:r>
          </w:p>
        </w:tc>
      </w:tr>
      <w:tr w:rsidR="0016222D" w:rsidRPr="0016222D" w:rsidTr="007358FC">
        <w:trPr>
          <w:trHeight w:val="312"/>
          <w:jc w:val="center"/>
        </w:trPr>
        <w:tc>
          <w:tcPr>
            <w:tcW w:w="861" w:type="dxa"/>
            <w:tcBorders>
              <w:top w:val="nil"/>
              <w:left w:val="single" w:sz="4" w:space="0" w:color="auto"/>
              <w:bottom w:val="single" w:sz="4" w:space="0" w:color="auto"/>
              <w:right w:val="nil"/>
            </w:tcBorders>
          </w:tcPr>
          <w:p w:rsidR="0016222D" w:rsidRPr="0016222D" w:rsidRDefault="0016222D" w:rsidP="0016222D">
            <w:pPr>
              <w:widowControl/>
              <w:numPr>
                <w:ilvl w:val="0"/>
                <w:numId w:val="28"/>
              </w:numPr>
              <w:suppressAutoHyphens w:val="0"/>
              <w:spacing w:after="0" w:line="240" w:lineRule="auto"/>
              <w:contextualSpacing/>
              <w:jc w:val="right"/>
              <w:rPr>
                <w:rFonts w:eastAsia="Times New Roman" w:cs="Times New Roman"/>
                <w:color w:val="000000"/>
                <w:sz w:val="22"/>
                <w:szCs w:val="22"/>
                <w:lang w:eastAsia="ru-RU" w:bidi="ar-SA"/>
              </w:rPr>
            </w:pPr>
          </w:p>
        </w:tc>
        <w:tc>
          <w:tcPr>
            <w:tcW w:w="7380" w:type="dxa"/>
            <w:tcBorders>
              <w:top w:val="nil"/>
              <w:left w:val="single" w:sz="8" w:space="0" w:color="000000"/>
              <w:bottom w:val="single" w:sz="8" w:space="0" w:color="000000"/>
              <w:right w:val="nil"/>
            </w:tcBorders>
            <w:shd w:val="clear" w:color="auto" w:fill="auto"/>
            <w:hideMark/>
          </w:tcPr>
          <w:p w:rsidR="0016222D" w:rsidRPr="0016222D" w:rsidRDefault="0016222D" w:rsidP="0016222D">
            <w:pPr>
              <w:widowControl/>
              <w:suppressAutoHyphens w:val="0"/>
              <w:spacing w:after="0" w:line="240" w:lineRule="auto"/>
              <w:rPr>
                <w:rFonts w:eastAsia="Times New Roman" w:cs="Times New Roman"/>
                <w:color w:val="000000"/>
                <w:lang w:eastAsia="ru-RU" w:bidi="ar-SA"/>
              </w:rPr>
            </w:pPr>
            <w:r w:rsidRPr="0016222D">
              <w:rPr>
                <w:rFonts w:eastAsia="Times New Roman" w:cs="Times New Roman"/>
                <w:color w:val="000000"/>
                <w:lang w:eastAsia="ru-RU" w:bidi="ar-SA"/>
              </w:rPr>
              <w:t xml:space="preserve">Вербицкая М.В., </w:t>
            </w:r>
            <w:proofErr w:type="spellStart"/>
            <w:r w:rsidRPr="0016222D">
              <w:rPr>
                <w:rFonts w:eastAsia="Times New Roman" w:cs="Times New Roman"/>
                <w:color w:val="000000"/>
                <w:lang w:eastAsia="ru-RU" w:bidi="ar-SA"/>
              </w:rPr>
              <w:t>Эббс</w:t>
            </w:r>
            <w:proofErr w:type="spellEnd"/>
            <w:r w:rsidRPr="0016222D">
              <w:rPr>
                <w:rFonts w:eastAsia="Times New Roman" w:cs="Times New Roman"/>
                <w:color w:val="000000"/>
                <w:lang w:eastAsia="ru-RU" w:bidi="ar-SA"/>
              </w:rPr>
              <w:t xml:space="preserve"> Б., </w:t>
            </w:r>
            <w:proofErr w:type="spellStart"/>
            <w:r w:rsidRPr="0016222D">
              <w:rPr>
                <w:rFonts w:eastAsia="Times New Roman" w:cs="Times New Roman"/>
                <w:color w:val="000000"/>
                <w:lang w:eastAsia="ru-RU" w:bidi="ar-SA"/>
              </w:rPr>
              <w:t>Уорелл</w:t>
            </w:r>
            <w:proofErr w:type="spellEnd"/>
            <w:r w:rsidRPr="0016222D">
              <w:rPr>
                <w:rFonts w:eastAsia="Times New Roman" w:cs="Times New Roman"/>
                <w:color w:val="000000"/>
                <w:lang w:eastAsia="ru-RU" w:bidi="ar-SA"/>
              </w:rPr>
              <w:t xml:space="preserve"> Э. и др. / Под ред. Вербицкой М.В. Английский язык 4 класс. </w:t>
            </w:r>
            <w:proofErr w:type="spellStart"/>
            <w:r w:rsidRPr="0016222D">
              <w:rPr>
                <w:rFonts w:eastAsia="Times New Roman" w:cs="Times New Roman"/>
                <w:color w:val="000000"/>
                <w:lang w:eastAsia="ru-RU" w:bidi="ar-SA"/>
              </w:rPr>
              <w:t>Forward</w:t>
            </w:r>
            <w:proofErr w:type="spellEnd"/>
            <w:r w:rsidRPr="0016222D">
              <w:rPr>
                <w:rFonts w:eastAsia="Times New Roman" w:cs="Times New Roman"/>
                <w:color w:val="000000"/>
                <w:lang w:eastAsia="ru-RU" w:bidi="ar-SA"/>
              </w:rPr>
              <w:t xml:space="preserve"> (ФГОС) (под </w:t>
            </w:r>
            <w:proofErr w:type="spellStart"/>
            <w:r w:rsidRPr="0016222D">
              <w:rPr>
                <w:rFonts w:eastAsia="Times New Roman" w:cs="Times New Roman"/>
                <w:color w:val="000000"/>
                <w:lang w:eastAsia="ru-RU" w:bidi="ar-SA"/>
              </w:rPr>
              <w:t>ред</w:t>
            </w:r>
            <w:proofErr w:type="gramStart"/>
            <w:r w:rsidRPr="0016222D">
              <w:rPr>
                <w:rFonts w:eastAsia="Times New Roman" w:cs="Times New Roman"/>
                <w:color w:val="000000"/>
                <w:lang w:eastAsia="ru-RU" w:bidi="ar-SA"/>
              </w:rPr>
              <w:t>.В</w:t>
            </w:r>
            <w:proofErr w:type="gramEnd"/>
            <w:r w:rsidRPr="0016222D">
              <w:rPr>
                <w:rFonts w:eastAsia="Times New Roman" w:cs="Times New Roman"/>
                <w:color w:val="000000"/>
                <w:lang w:eastAsia="ru-RU" w:bidi="ar-SA"/>
              </w:rPr>
              <w:t>ербицкой</w:t>
            </w:r>
            <w:proofErr w:type="spellEnd"/>
            <w:r w:rsidRPr="0016222D">
              <w:rPr>
                <w:rFonts w:eastAsia="Times New Roman" w:cs="Times New Roman"/>
                <w:color w:val="000000"/>
                <w:lang w:eastAsia="ru-RU" w:bidi="ar-SA"/>
              </w:rPr>
              <w:t xml:space="preserve"> М.В.). Учебник + CD. В 2-х частях</w:t>
            </w:r>
          </w:p>
        </w:tc>
        <w:tc>
          <w:tcPr>
            <w:tcW w:w="1171" w:type="dxa"/>
            <w:tcBorders>
              <w:top w:val="nil"/>
              <w:left w:val="single" w:sz="8" w:space="0" w:color="000000"/>
              <w:bottom w:val="single" w:sz="8" w:space="0" w:color="000000"/>
              <w:right w:val="nil"/>
            </w:tcBorders>
            <w:shd w:val="clear" w:color="auto" w:fill="auto"/>
            <w:vAlign w:val="center"/>
            <w:hideMark/>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proofErr w:type="spellStart"/>
            <w:r w:rsidRPr="0016222D">
              <w:rPr>
                <w:rFonts w:eastAsia="Times New Roman" w:cs="Times New Roman"/>
                <w:color w:val="000000"/>
                <w:lang w:eastAsia="ru-RU" w:bidi="ar-SA"/>
              </w:rPr>
              <w:t>компл</w:t>
            </w:r>
            <w:proofErr w:type="spellEnd"/>
            <w:r w:rsidRPr="0016222D">
              <w:rPr>
                <w:rFonts w:eastAsia="Times New Roman" w:cs="Times New Roman"/>
                <w:color w:val="000000"/>
                <w:lang w:eastAsia="ru-RU" w:bidi="ar-SA"/>
              </w:rPr>
              <w:t>.</w:t>
            </w:r>
          </w:p>
        </w:tc>
        <w:tc>
          <w:tcPr>
            <w:tcW w:w="876"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687,5</w:t>
            </w:r>
          </w:p>
        </w:tc>
        <w:tc>
          <w:tcPr>
            <w:tcW w:w="795"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670</w:t>
            </w:r>
          </w:p>
        </w:tc>
        <w:tc>
          <w:tcPr>
            <w:tcW w:w="876"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647,43</w:t>
            </w:r>
          </w:p>
        </w:tc>
        <w:tc>
          <w:tcPr>
            <w:tcW w:w="1344"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668,31</w:t>
            </w:r>
          </w:p>
        </w:tc>
        <w:tc>
          <w:tcPr>
            <w:tcW w:w="791" w:type="dxa"/>
            <w:gridSpan w:val="2"/>
            <w:tcBorders>
              <w:top w:val="nil"/>
              <w:left w:val="single" w:sz="8" w:space="0" w:color="000000"/>
              <w:bottom w:val="single" w:sz="8" w:space="0" w:color="000000"/>
              <w:right w:val="single" w:sz="8" w:space="0" w:color="000000"/>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55</w:t>
            </w:r>
          </w:p>
        </w:tc>
        <w:tc>
          <w:tcPr>
            <w:tcW w:w="1296"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36757,00</w:t>
            </w:r>
          </w:p>
        </w:tc>
      </w:tr>
      <w:tr w:rsidR="0016222D" w:rsidRPr="0016222D" w:rsidTr="007358FC">
        <w:trPr>
          <w:trHeight w:val="312"/>
          <w:jc w:val="center"/>
        </w:trPr>
        <w:tc>
          <w:tcPr>
            <w:tcW w:w="861" w:type="dxa"/>
            <w:tcBorders>
              <w:top w:val="single" w:sz="4" w:space="0" w:color="auto"/>
              <w:left w:val="single" w:sz="4" w:space="0" w:color="auto"/>
              <w:bottom w:val="single" w:sz="4" w:space="0" w:color="auto"/>
              <w:right w:val="single" w:sz="8" w:space="0" w:color="000000"/>
            </w:tcBorders>
          </w:tcPr>
          <w:p w:rsidR="0016222D" w:rsidRPr="0016222D" w:rsidRDefault="0016222D" w:rsidP="0016222D">
            <w:pPr>
              <w:widowControl/>
              <w:numPr>
                <w:ilvl w:val="0"/>
                <w:numId w:val="28"/>
              </w:numPr>
              <w:suppressAutoHyphens w:val="0"/>
              <w:spacing w:after="0" w:line="240" w:lineRule="auto"/>
              <w:contextualSpacing/>
              <w:jc w:val="right"/>
              <w:rPr>
                <w:rFonts w:eastAsia="Times New Roman" w:cs="Times New Roman"/>
                <w:color w:val="000000"/>
                <w:sz w:val="22"/>
                <w:szCs w:val="22"/>
                <w:lang w:eastAsia="ru-RU" w:bidi="ar-SA"/>
              </w:rPr>
            </w:pPr>
          </w:p>
        </w:tc>
        <w:tc>
          <w:tcPr>
            <w:tcW w:w="7380" w:type="dxa"/>
            <w:tcBorders>
              <w:top w:val="single" w:sz="4" w:space="0" w:color="auto"/>
              <w:left w:val="nil"/>
              <w:bottom w:val="single" w:sz="8" w:space="0" w:color="000000"/>
              <w:right w:val="nil"/>
            </w:tcBorders>
            <w:shd w:val="clear" w:color="auto" w:fill="auto"/>
            <w:hideMark/>
          </w:tcPr>
          <w:p w:rsidR="0016222D" w:rsidRPr="0016222D" w:rsidRDefault="0016222D" w:rsidP="0016222D">
            <w:pPr>
              <w:widowControl/>
              <w:suppressAutoHyphens w:val="0"/>
              <w:spacing w:after="0" w:line="240" w:lineRule="auto"/>
              <w:rPr>
                <w:rFonts w:eastAsia="Times New Roman" w:cs="Times New Roman"/>
                <w:color w:val="000000"/>
                <w:lang w:eastAsia="ru-RU" w:bidi="ar-SA"/>
              </w:rPr>
            </w:pPr>
            <w:r w:rsidRPr="0016222D">
              <w:rPr>
                <w:rFonts w:eastAsia="Times New Roman" w:cs="Times New Roman"/>
                <w:color w:val="000000"/>
                <w:lang w:eastAsia="ru-RU" w:bidi="ar-SA"/>
              </w:rPr>
              <w:t xml:space="preserve">Бим И.Л., Рыжова Л.И. Немецкий язык 4 класс. ФГОС. Учебник. </w:t>
            </w:r>
          </w:p>
          <w:p w:rsidR="0016222D" w:rsidRPr="0016222D" w:rsidRDefault="0016222D" w:rsidP="0016222D">
            <w:pPr>
              <w:widowControl/>
              <w:suppressAutoHyphens w:val="0"/>
              <w:spacing w:after="0" w:line="240" w:lineRule="auto"/>
              <w:rPr>
                <w:rFonts w:eastAsia="Times New Roman" w:cs="Times New Roman"/>
                <w:color w:val="000000"/>
                <w:lang w:eastAsia="ru-RU" w:bidi="ar-SA"/>
              </w:rPr>
            </w:pPr>
            <w:r w:rsidRPr="0016222D">
              <w:rPr>
                <w:rFonts w:eastAsia="Times New Roman" w:cs="Times New Roman"/>
                <w:color w:val="000000"/>
                <w:lang w:eastAsia="ru-RU" w:bidi="ar-SA"/>
              </w:rPr>
              <w:t>В 2-х частях</w:t>
            </w:r>
          </w:p>
        </w:tc>
        <w:tc>
          <w:tcPr>
            <w:tcW w:w="1171" w:type="dxa"/>
            <w:tcBorders>
              <w:top w:val="single" w:sz="4" w:space="0" w:color="auto"/>
              <w:left w:val="single" w:sz="8" w:space="0" w:color="000000"/>
              <w:bottom w:val="single" w:sz="8" w:space="0" w:color="000000"/>
              <w:right w:val="nil"/>
            </w:tcBorders>
            <w:shd w:val="clear" w:color="auto" w:fill="auto"/>
            <w:vAlign w:val="center"/>
            <w:hideMark/>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proofErr w:type="spellStart"/>
            <w:r w:rsidRPr="0016222D">
              <w:rPr>
                <w:rFonts w:eastAsia="Times New Roman" w:cs="Times New Roman"/>
                <w:color w:val="000000"/>
                <w:lang w:eastAsia="ru-RU" w:bidi="ar-SA"/>
              </w:rPr>
              <w:t>компл</w:t>
            </w:r>
            <w:proofErr w:type="spellEnd"/>
            <w:r w:rsidRPr="0016222D">
              <w:rPr>
                <w:rFonts w:eastAsia="Times New Roman" w:cs="Times New Roman"/>
                <w:color w:val="000000"/>
                <w:lang w:eastAsia="ru-RU" w:bidi="ar-SA"/>
              </w:rPr>
              <w:t>.</w:t>
            </w:r>
          </w:p>
        </w:tc>
        <w:tc>
          <w:tcPr>
            <w:tcW w:w="876" w:type="dxa"/>
            <w:tcBorders>
              <w:top w:val="single" w:sz="4" w:space="0" w:color="auto"/>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408</w:t>
            </w:r>
          </w:p>
        </w:tc>
        <w:tc>
          <w:tcPr>
            <w:tcW w:w="795" w:type="dxa"/>
            <w:tcBorders>
              <w:top w:val="single" w:sz="4" w:space="0" w:color="auto"/>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562</w:t>
            </w:r>
          </w:p>
        </w:tc>
        <w:tc>
          <w:tcPr>
            <w:tcW w:w="876" w:type="dxa"/>
            <w:tcBorders>
              <w:top w:val="single" w:sz="4" w:space="0" w:color="auto"/>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448,31</w:t>
            </w:r>
          </w:p>
        </w:tc>
        <w:tc>
          <w:tcPr>
            <w:tcW w:w="1344" w:type="dxa"/>
            <w:tcBorders>
              <w:top w:val="single" w:sz="4" w:space="0" w:color="auto"/>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472,77</w:t>
            </w:r>
          </w:p>
        </w:tc>
        <w:tc>
          <w:tcPr>
            <w:tcW w:w="791" w:type="dxa"/>
            <w:gridSpan w:val="2"/>
            <w:tcBorders>
              <w:top w:val="single" w:sz="4" w:space="0" w:color="auto"/>
              <w:left w:val="single" w:sz="8" w:space="0" w:color="000000"/>
              <w:bottom w:val="single" w:sz="8" w:space="0" w:color="000000"/>
              <w:right w:val="single" w:sz="8" w:space="0" w:color="000000"/>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36</w:t>
            </w:r>
          </w:p>
        </w:tc>
        <w:tc>
          <w:tcPr>
            <w:tcW w:w="1296" w:type="dxa"/>
            <w:tcBorders>
              <w:top w:val="single" w:sz="4" w:space="0" w:color="auto"/>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17019,72</w:t>
            </w:r>
          </w:p>
        </w:tc>
      </w:tr>
      <w:tr w:rsidR="0016222D" w:rsidRPr="0016222D" w:rsidTr="007358FC">
        <w:trPr>
          <w:trHeight w:val="312"/>
          <w:jc w:val="center"/>
        </w:trPr>
        <w:tc>
          <w:tcPr>
            <w:tcW w:w="861" w:type="dxa"/>
            <w:tcBorders>
              <w:top w:val="nil"/>
              <w:left w:val="single" w:sz="4" w:space="0" w:color="auto"/>
              <w:bottom w:val="single" w:sz="4" w:space="0" w:color="auto"/>
              <w:right w:val="single" w:sz="8" w:space="0" w:color="000000"/>
            </w:tcBorders>
          </w:tcPr>
          <w:p w:rsidR="0016222D" w:rsidRPr="0016222D" w:rsidRDefault="0016222D" w:rsidP="0016222D">
            <w:pPr>
              <w:widowControl/>
              <w:numPr>
                <w:ilvl w:val="0"/>
                <w:numId w:val="28"/>
              </w:numPr>
              <w:suppressAutoHyphens w:val="0"/>
              <w:spacing w:after="0" w:line="240" w:lineRule="auto"/>
              <w:contextualSpacing/>
              <w:jc w:val="right"/>
              <w:rPr>
                <w:rFonts w:eastAsia="Times New Roman" w:cs="Times New Roman"/>
                <w:color w:val="000000"/>
                <w:sz w:val="22"/>
                <w:szCs w:val="22"/>
                <w:lang w:eastAsia="ru-RU" w:bidi="ar-SA"/>
              </w:rPr>
            </w:pPr>
          </w:p>
        </w:tc>
        <w:tc>
          <w:tcPr>
            <w:tcW w:w="7380" w:type="dxa"/>
            <w:tcBorders>
              <w:top w:val="nil"/>
              <w:left w:val="nil"/>
              <w:bottom w:val="single" w:sz="8" w:space="0" w:color="000000"/>
              <w:right w:val="nil"/>
            </w:tcBorders>
            <w:shd w:val="clear" w:color="auto" w:fill="auto"/>
            <w:hideMark/>
          </w:tcPr>
          <w:p w:rsidR="0016222D" w:rsidRPr="0016222D" w:rsidRDefault="0016222D" w:rsidP="0016222D">
            <w:pPr>
              <w:widowControl/>
              <w:suppressAutoHyphens w:val="0"/>
              <w:spacing w:after="0" w:line="240" w:lineRule="auto"/>
              <w:rPr>
                <w:rFonts w:eastAsia="Times New Roman" w:cs="Times New Roman"/>
                <w:color w:val="000000"/>
                <w:lang w:eastAsia="ru-RU" w:bidi="ar-SA"/>
              </w:rPr>
            </w:pPr>
            <w:proofErr w:type="spellStart"/>
            <w:r w:rsidRPr="0016222D">
              <w:rPr>
                <w:rFonts w:eastAsia="Times New Roman" w:cs="Times New Roman"/>
                <w:color w:val="000000"/>
                <w:lang w:eastAsia="ru-RU" w:bidi="ar-SA"/>
              </w:rPr>
              <w:t>Рудницкая</w:t>
            </w:r>
            <w:proofErr w:type="spellEnd"/>
            <w:r w:rsidRPr="0016222D">
              <w:rPr>
                <w:rFonts w:eastAsia="Times New Roman" w:cs="Times New Roman"/>
                <w:color w:val="000000"/>
                <w:lang w:eastAsia="ru-RU" w:bidi="ar-SA"/>
              </w:rPr>
              <w:t xml:space="preserve"> В.Н., </w:t>
            </w:r>
            <w:proofErr w:type="spellStart"/>
            <w:r w:rsidRPr="0016222D">
              <w:rPr>
                <w:rFonts w:eastAsia="Times New Roman" w:cs="Times New Roman"/>
                <w:color w:val="000000"/>
                <w:lang w:eastAsia="ru-RU" w:bidi="ar-SA"/>
              </w:rPr>
              <w:t>Юдачёва</w:t>
            </w:r>
            <w:proofErr w:type="spellEnd"/>
            <w:r w:rsidRPr="0016222D">
              <w:rPr>
                <w:rFonts w:eastAsia="Times New Roman" w:cs="Times New Roman"/>
                <w:color w:val="000000"/>
                <w:lang w:eastAsia="ru-RU" w:bidi="ar-SA"/>
              </w:rPr>
              <w:t xml:space="preserve"> Т.В. Математика 4 класс. (Начальная школа XXI века) (ФГОС). Учебник. В 2-х частях</w:t>
            </w:r>
          </w:p>
        </w:tc>
        <w:tc>
          <w:tcPr>
            <w:tcW w:w="1171" w:type="dxa"/>
            <w:tcBorders>
              <w:top w:val="nil"/>
              <w:left w:val="single" w:sz="8" w:space="0" w:color="000000"/>
              <w:bottom w:val="single" w:sz="8" w:space="0" w:color="000000"/>
              <w:right w:val="nil"/>
            </w:tcBorders>
            <w:shd w:val="clear" w:color="auto" w:fill="auto"/>
            <w:vAlign w:val="center"/>
            <w:hideMark/>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proofErr w:type="spellStart"/>
            <w:r w:rsidRPr="0016222D">
              <w:rPr>
                <w:rFonts w:eastAsia="Times New Roman" w:cs="Times New Roman"/>
                <w:color w:val="000000"/>
                <w:lang w:eastAsia="ru-RU" w:bidi="ar-SA"/>
              </w:rPr>
              <w:t>компл</w:t>
            </w:r>
            <w:proofErr w:type="spellEnd"/>
            <w:r w:rsidRPr="0016222D">
              <w:rPr>
                <w:rFonts w:eastAsia="Times New Roman" w:cs="Times New Roman"/>
                <w:color w:val="000000"/>
                <w:lang w:eastAsia="ru-RU" w:bidi="ar-SA"/>
              </w:rPr>
              <w:t>.</w:t>
            </w:r>
          </w:p>
        </w:tc>
        <w:tc>
          <w:tcPr>
            <w:tcW w:w="876"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542,3</w:t>
            </w:r>
          </w:p>
        </w:tc>
        <w:tc>
          <w:tcPr>
            <w:tcW w:w="795"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621</w:t>
            </w:r>
          </w:p>
        </w:tc>
        <w:tc>
          <w:tcPr>
            <w:tcW w:w="876"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637,5</w:t>
            </w:r>
          </w:p>
        </w:tc>
        <w:tc>
          <w:tcPr>
            <w:tcW w:w="1344"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600,26</w:t>
            </w:r>
          </w:p>
        </w:tc>
        <w:tc>
          <w:tcPr>
            <w:tcW w:w="791" w:type="dxa"/>
            <w:gridSpan w:val="2"/>
            <w:tcBorders>
              <w:top w:val="nil"/>
              <w:left w:val="single" w:sz="8" w:space="0" w:color="000000"/>
              <w:bottom w:val="single" w:sz="8" w:space="0" w:color="000000"/>
              <w:right w:val="single" w:sz="8" w:space="0" w:color="000000"/>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85</w:t>
            </w:r>
          </w:p>
        </w:tc>
        <w:tc>
          <w:tcPr>
            <w:tcW w:w="1296"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51022,70</w:t>
            </w:r>
          </w:p>
        </w:tc>
      </w:tr>
      <w:tr w:rsidR="0016222D" w:rsidRPr="0016222D" w:rsidTr="007358FC">
        <w:trPr>
          <w:trHeight w:val="312"/>
          <w:jc w:val="center"/>
        </w:trPr>
        <w:tc>
          <w:tcPr>
            <w:tcW w:w="861" w:type="dxa"/>
            <w:tcBorders>
              <w:top w:val="nil"/>
              <w:left w:val="single" w:sz="4" w:space="0" w:color="auto"/>
              <w:bottom w:val="single" w:sz="4" w:space="0" w:color="auto"/>
              <w:right w:val="single" w:sz="8" w:space="0" w:color="000000"/>
            </w:tcBorders>
          </w:tcPr>
          <w:p w:rsidR="0016222D" w:rsidRPr="0016222D" w:rsidRDefault="0016222D" w:rsidP="0016222D">
            <w:pPr>
              <w:widowControl/>
              <w:numPr>
                <w:ilvl w:val="0"/>
                <w:numId w:val="28"/>
              </w:numPr>
              <w:suppressAutoHyphens w:val="0"/>
              <w:spacing w:after="0" w:line="240" w:lineRule="auto"/>
              <w:contextualSpacing/>
              <w:jc w:val="right"/>
              <w:rPr>
                <w:rFonts w:eastAsia="Times New Roman" w:cs="Times New Roman"/>
                <w:color w:val="000000"/>
                <w:sz w:val="22"/>
                <w:szCs w:val="22"/>
                <w:lang w:eastAsia="ru-RU" w:bidi="ar-SA"/>
              </w:rPr>
            </w:pPr>
          </w:p>
        </w:tc>
        <w:tc>
          <w:tcPr>
            <w:tcW w:w="7380" w:type="dxa"/>
            <w:tcBorders>
              <w:top w:val="nil"/>
              <w:left w:val="nil"/>
              <w:bottom w:val="single" w:sz="8" w:space="0" w:color="000000"/>
              <w:right w:val="nil"/>
            </w:tcBorders>
            <w:shd w:val="clear" w:color="auto" w:fill="auto"/>
            <w:hideMark/>
          </w:tcPr>
          <w:p w:rsidR="0016222D" w:rsidRPr="0016222D" w:rsidRDefault="0016222D" w:rsidP="0016222D">
            <w:pPr>
              <w:widowControl/>
              <w:suppressAutoHyphens w:val="0"/>
              <w:spacing w:after="0" w:line="240" w:lineRule="auto"/>
              <w:rPr>
                <w:rFonts w:eastAsia="Times New Roman" w:cs="Times New Roman"/>
                <w:color w:val="000000"/>
                <w:lang w:eastAsia="ru-RU" w:bidi="ar-SA"/>
              </w:rPr>
            </w:pPr>
            <w:r w:rsidRPr="0016222D">
              <w:rPr>
                <w:rFonts w:eastAsia="Times New Roman" w:cs="Times New Roman"/>
                <w:color w:val="000000"/>
                <w:lang w:eastAsia="ru-RU" w:bidi="ar-SA"/>
              </w:rPr>
              <w:t xml:space="preserve">Виноградова Н.Ф. Окружающий мир 4 класс. (Начальная школа </w:t>
            </w:r>
            <w:r w:rsidRPr="0016222D">
              <w:rPr>
                <w:rFonts w:eastAsia="Times New Roman" w:cs="Times New Roman"/>
                <w:color w:val="000000"/>
                <w:lang w:val="en-US" w:eastAsia="ru-RU" w:bidi="ar-SA"/>
              </w:rPr>
              <w:t>XXI</w:t>
            </w:r>
            <w:r w:rsidRPr="0016222D">
              <w:rPr>
                <w:rFonts w:eastAsia="Times New Roman" w:cs="Times New Roman"/>
                <w:color w:val="000000"/>
                <w:lang w:eastAsia="ru-RU" w:bidi="ar-SA"/>
              </w:rPr>
              <w:t xml:space="preserve"> века ФГОС). Учебник. В 2-х частях</w:t>
            </w:r>
          </w:p>
        </w:tc>
        <w:tc>
          <w:tcPr>
            <w:tcW w:w="1171" w:type="dxa"/>
            <w:tcBorders>
              <w:top w:val="nil"/>
              <w:left w:val="single" w:sz="8" w:space="0" w:color="auto"/>
              <w:bottom w:val="single" w:sz="8" w:space="0" w:color="auto"/>
              <w:right w:val="nil"/>
            </w:tcBorders>
            <w:shd w:val="clear" w:color="auto" w:fill="auto"/>
            <w:vAlign w:val="center"/>
            <w:hideMark/>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proofErr w:type="spellStart"/>
            <w:r w:rsidRPr="0016222D">
              <w:rPr>
                <w:rFonts w:eastAsia="Times New Roman" w:cs="Times New Roman"/>
                <w:color w:val="000000"/>
                <w:lang w:eastAsia="ru-RU" w:bidi="ar-SA"/>
              </w:rPr>
              <w:t>компл</w:t>
            </w:r>
            <w:proofErr w:type="spellEnd"/>
            <w:r w:rsidRPr="0016222D">
              <w:rPr>
                <w:rFonts w:eastAsia="Times New Roman" w:cs="Times New Roman"/>
                <w:color w:val="000000"/>
                <w:lang w:eastAsia="ru-RU" w:bidi="ar-SA"/>
              </w:rPr>
              <w:t>.</w:t>
            </w:r>
          </w:p>
        </w:tc>
        <w:tc>
          <w:tcPr>
            <w:tcW w:w="876"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542,3</w:t>
            </w:r>
          </w:p>
        </w:tc>
        <w:tc>
          <w:tcPr>
            <w:tcW w:w="795"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688</w:t>
            </w:r>
          </w:p>
        </w:tc>
        <w:tc>
          <w:tcPr>
            <w:tcW w:w="876"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637,5</w:t>
            </w:r>
          </w:p>
        </w:tc>
        <w:tc>
          <w:tcPr>
            <w:tcW w:w="1344"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622,60</w:t>
            </w:r>
          </w:p>
        </w:tc>
        <w:tc>
          <w:tcPr>
            <w:tcW w:w="791" w:type="dxa"/>
            <w:gridSpan w:val="2"/>
            <w:tcBorders>
              <w:top w:val="nil"/>
              <w:left w:val="single" w:sz="8" w:space="0" w:color="000000"/>
              <w:bottom w:val="single" w:sz="8" w:space="0" w:color="000000"/>
              <w:right w:val="single" w:sz="8" w:space="0" w:color="000000"/>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85</w:t>
            </w:r>
          </w:p>
        </w:tc>
        <w:tc>
          <w:tcPr>
            <w:tcW w:w="1296"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52921</w:t>
            </w:r>
          </w:p>
        </w:tc>
      </w:tr>
      <w:tr w:rsidR="0016222D" w:rsidRPr="0016222D" w:rsidTr="007358FC">
        <w:trPr>
          <w:trHeight w:val="312"/>
          <w:jc w:val="center"/>
        </w:trPr>
        <w:tc>
          <w:tcPr>
            <w:tcW w:w="861" w:type="dxa"/>
            <w:tcBorders>
              <w:top w:val="nil"/>
              <w:left w:val="single" w:sz="4" w:space="0" w:color="auto"/>
              <w:bottom w:val="single" w:sz="4" w:space="0" w:color="auto"/>
              <w:right w:val="single" w:sz="8" w:space="0" w:color="000000"/>
            </w:tcBorders>
          </w:tcPr>
          <w:p w:rsidR="0016222D" w:rsidRPr="0016222D" w:rsidRDefault="0016222D" w:rsidP="0016222D">
            <w:pPr>
              <w:widowControl/>
              <w:numPr>
                <w:ilvl w:val="0"/>
                <w:numId w:val="28"/>
              </w:numPr>
              <w:suppressAutoHyphens w:val="0"/>
              <w:spacing w:after="0" w:line="240" w:lineRule="auto"/>
              <w:contextualSpacing/>
              <w:jc w:val="right"/>
              <w:rPr>
                <w:rFonts w:eastAsia="Times New Roman" w:cs="Times New Roman"/>
                <w:color w:val="000000"/>
                <w:sz w:val="22"/>
                <w:szCs w:val="22"/>
                <w:lang w:eastAsia="ru-RU" w:bidi="ar-SA"/>
              </w:rPr>
            </w:pPr>
          </w:p>
        </w:tc>
        <w:tc>
          <w:tcPr>
            <w:tcW w:w="7380" w:type="dxa"/>
            <w:tcBorders>
              <w:top w:val="nil"/>
              <w:left w:val="nil"/>
              <w:bottom w:val="single" w:sz="8" w:space="0" w:color="000000"/>
              <w:right w:val="nil"/>
            </w:tcBorders>
            <w:shd w:val="clear" w:color="auto" w:fill="auto"/>
            <w:hideMark/>
          </w:tcPr>
          <w:p w:rsidR="0016222D" w:rsidRPr="0016222D" w:rsidRDefault="0016222D" w:rsidP="0016222D">
            <w:pPr>
              <w:widowControl/>
              <w:suppressAutoHyphens w:val="0"/>
              <w:spacing w:after="0" w:line="240" w:lineRule="auto"/>
              <w:rPr>
                <w:rFonts w:eastAsia="Times New Roman" w:cs="Times New Roman"/>
                <w:color w:val="000000"/>
                <w:lang w:eastAsia="ru-RU" w:bidi="ar-SA"/>
              </w:rPr>
            </w:pPr>
            <w:r w:rsidRPr="0016222D">
              <w:rPr>
                <w:rFonts w:eastAsia="Times New Roman" w:cs="Times New Roman"/>
                <w:color w:val="000000"/>
                <w:lang w:eastAsia="ru-RU" w:bidi="ar-SA"/>
              </w:rPr>
              <w:t xml:space="preserve">Савенкова Л.Г., </w:t>
            </w:r>
            <w:proofErr w:type="spellStart"/>
            <w:r w:rsidRPr="0016222D">
              <w:rPr>
                <w:rFonts w:eastAsia="Times New Roman" w:cs="Times New Roman"/>
                <w:color w:val="000000"/>
                <w:lang w:eastAsia="ru-RU" w:bidi="ar-SA"/>
              </w:rPr>
              <w:t>Ермолинская</w:t>
            </w:r>
            <w:proofErr w:type="spellEnd"/>
            <w:r w:rsidRPr="0016222D">
              <w:rPr>
                <w:rFonts w:eastAsia="Times New Roman" w:cs="Times New Roman"/>
                <w:color w:val="000000"/>
                <w:lang w:eastAsia="ru-RU" w:bidi="ar-SA"/>
              </w:rPr>
              <w:t xml:space="preserve"> Е.А. Изобразительное искусство 4 класс. (Начальная школа XXI века) (ФГОС). Учебник.</w:t>
            </w:r>
          </w:p>
        </w:tc>
        <w:tc>
          <w:tcPr>
            <w:tcW w:w="1171" w:type="dxa"/>
            <w:tcBorders>
              <w:top w:val="nil"/>
              <w:left w:val="single" w:sz="8" w:space="0" w:color="000000"/>
              <w:bottom w:val="single" w:sz="8" w:space="0" w:color="000000"/>
              <w:right w:val="nil"/>
            </w:tcBorders>
            <w:shd w:val="clear" w:color="auto" w:fill="auto"/>
            <w:vAlign w:val="center"/>
            <w:hideMark/>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экз.</w:t>
            </w:r>
          </w:p>
        </w:tc>
        <w:tc>
          <w:tcPr>
            <w:tcW w:w="876"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255</w:t>
            </w:r>
          </w:p>
        </w:tc>
        <w:tc>
          <w:tcPr>
            <w:tcW w:w="795"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292</w:t>
            </w:r>
          </w:p>
        </w:tc>
        <w:tc>
          <w:tcPr>
            <w:tcW w:w="876"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300</w:t>
            </w:r>
          </w:p>
        </w:tc>
        <w:tc>
          <w:tcPr>
            <w:tcW w:w="1344"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282,33</w:t>
            </w:r>
          </w:p>
        </w:tc>
        <w:tc>
          <w:tcPr>
            <w:tcW w:w="791" w:type="dxa"/>
            <w:gridSpan w:val="2"/>
            <w:tcBorders>
              <w:top w:val="nil"/>
              <w:left w:val="single" w:sz="8" w:space="0" w:color="000000"/>
              <w:bottom w:val="single" w:sz="8" w:space="0" w:color="000000"/>
              <w:right w:val="single" w:sz="8" w:space="0" w:color="000000"/>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26</w:t>
            </w:r>
          </w:p>
        </w:tc>
        <w:tc>
          <w:tcPr>
            <w:tcW w:w="1296"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7340,85</w:t>
            </w:r>
          </w:p>
        </w:tc>
      </w:tr>
      <w:tr w:rsidR="0016222D" w:rsidRPr="0016222D" w:rsidTr="007358FC">
        <w:trPr>
          <w:trHeight w:val="312"/>
          <w:jc w:val="center"/>
        </w:trPr>
        <w:tc>
          <w:tcPr>
            <w:tcW w:w="861" w:type="dxa"/>
            <w:tcBorders>
              <w:top w:val="single" w:sz="4" w:space="0" w:color="auto"/>
              <w:left w:val="single" w:sz="4" w:space="0" w:color="auto"/>
              <w:bottom w:val="single" w:sz="4" w:space="0" w:color="auto"/>
              <w:right w:val="single" w:sz="8" w:space="0" w:color="000000"/>
            </w:tcBorders>
          </w:tcPr>
          <w:p w:rsidR="0016222D" w:rsidRPr="0016222D" w:rsidRDefault="0016222D" w:rsidP="0016222D">
            <w:pPr>
              <w:widowControl/>
              <w:numPr>
                <w:ilvl w:val="0"/>
                <w:numId w:val="28"/>
              </w:numPr>
              <w:suppressAutoHyphens w:val="0"/>
              <w:spacing w:after="0" w:line="240" w:lineRule="auto"/>
              <w:contextualSpacing/>
              <w:jc w:val="right"/>
              <w:rPr>
                <w:rFonts w:eastAsia="Times New Roman" w:cs="Times New Roman"/>
                <w:color w:val="000000"/>
                <w:sz w:val="22"/>
                <w:szCs w:val="22"/>
                <w:lang w:eastAsia="ru-RU" w:bidi="ar-SA"/>
              </w:rPr>
            </w:pPr>
          </w:p>
        </w:tc>
        <w:tc>
          <w:tcPr>
            <w:tcW w:w="7380" w:type="dxa"/>
            <w:tcBorders>
              <w:top w:val="single" w:sz="4" w:space="0" w:color="auto"/>
              <w:left w:val="nil"/>
              <w:bottom w:val="single" w:sz="8" w:space="0" w:color="000000"/>
              <w:right w:val="nil"/>
            </w:tcBorders>
            <w:shd w:val="clear" w:color="auto" w:fill="auto"/>
            <w:hideMark/>
          </w:tcPr>
          <w:p w:rsidR="0016222D" w:rsidRPr="0016222D" w:rsidRDefault="0016222D" w:rsidP="0016222D">
            <w:pPr>
              <w:widowControl/>
              <w:suppressAutoHyphens w:val="0"/>
              <w:spacing w:after="0" w:line="240" w:lineRule="auto"/>
              <w:rPr>
                <w:rFonts w:eastAsia="Times New Roman" w:cs="Times New Roman"/>
                <w:color w:val="000000"/>
                <w:lang w:eastAsia="ru-RU" w:bidi="ar-SA"/>
              </w:rPr>
            </w:pPr>
            <w:r w:rsidRPr="0016222D">
              <w:rPr>
                <w:rFonts w:eastAsia="Times New Roman" w:cs="Times New Roman"/>
                <w:color w:val="000000"/>
                <w:lang w:eastAsia="ru-RU" w:bidi="ar-SA"/>
              </w:rPr>
              <w:t>Усачёва В.О., Школяр Л.В. Музыка 4 класс. (Начальная школа XXI века) (ФГОС). Учебник.</w:t>
            </w:r>
          </w:p>
        </w:tc>
        <w:tc>
          <w:tcPr>
            <w:tcW w:w="1171" w:type="dxa"/>
            <w:tcBorders>
              <w:top w:val="single" w:sz="4" w:space="0" w:color="auto"/>
              <w:left w:val="single" w:sz="8" w:space="0" w:color="000000"/>
              <w:bottom w:val="single" w:sz="8" w:space="0" w:color="000000"/>
              <w:right w:val="nil"/>
            </w:tcBorders>
            <w:shd w:val="clear" w:color="auto" w:fill="auto"/>
            <w:vAlign w:val="center"/>
            <w:hideMark/>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экз.</w:t>
            </w:r>
          </w:p>
        </w:tc>
        <w:tc>
          <w:tcPr>
            <w:tcW w:w="876" w:type="dxa"/>
            <w:tcBorders>
              <w:top w:val="single" w:sz="4" w:space="0" w:color="auto"/>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266,05</w:t>
            </w:r>
          </w:p>
        </w:tc>
        <w:tc>
          <w:tcPr>
            <w:tcW w:w="795" w:type="dxa"/>
            <w:tcBorders>
              <w:top w:val="single" w:sz="4" w:space="0" w:color="auto"/>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304</w:t>
            </w:r>
          </w:p>
        </w:tc>
        <w:tc>
          <w:tcPr>
            <w:tcW w:w="876" w:type="dxa"/>
            <w:tcBorders>
              <w:top w:val="single" w:sz="4" w:space="0" w:color="auto"/>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312,5</w:t>
            </w:r>
          </w:p>
        </w:tc>
        <w:tc>
          <w:tcPr>
            <w:tcW w:w="1344" w:type="dxa"/>
            <w:tcBorders>
              <w:top w:val="single" w:sz="4" w:space="0" w:color="auto"/>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294,18</w:t>
            </w:r>
          </w:p>
        </w:tc>
        <w:tc>
          <w:tcPr>
            <w:tcW w:w="791" w:type="dxa"/>
            <w:gridSpan w:val="2"/>
            <w:tcBorders>
              <w:top w:val="single" w:sz="4" w:space="0" w:color="auto"/>
              <w:left w:val="single" w:sz="8" w:space="0" w:color="000000"/>
              <w:bottom w:val="single" w:sz="8" w:space="0" w:color="000000"/>
              <w:right w:val="single" w:sz="8" w:space="0" w:color="000000"/>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26</w:t>
            </w:r>
          </w:p>
        </w:tc>
        <w:tc>
          <w:tcPr>
            <w:tcW w:w="1296" w:type="dxa"/>
            <w:tcBorders>
              <w:top w:val="single" w:sz="4" w:space="0" w:color="auto"/>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7648,94</w:t>
            </w:r>
          </w:p>
        </w:tc>
      </w:tr>
      <w:tr w:rsidR="0016222D" w:rsidRPr="0016222D" w:rsidTr="007358FC">
        <w:trPr>
          <w:trHeight w:val="312"/>
          <w:jc w:val="center"/>
        </w:trPr>
        <w:tc>
          <w:tcPr>
            <w:tcW w:w="861" w:type="dxa"/>
            <w:tcBorders>
              <w:top w:val="single" w:sz="4" w:space="0" w:color="auto"/>
              <w:left w:val="single" w:sz="4" w:space="0" w:color="auto"/>
              <w:bottom w:val="single" w:sz="4" w:space="0" w:color="auto"/>
              <w:right w:val="single" w:sz="8" w:space="0" w:color="000000"/>
            </w:tcBorders>
          </w:tcPr>
          <w:p w:rsidR="0016222D" w:rsidRPr="0016222D" w:rsidRDefault="0016222D" w:rsidP="0016222D">
            <w:pPr>
              <w:widowControl/>
              <w:numPr>
                <w:ilvl w:val="0"/>
                <w:numId w:val="28"/>
              </w:numPr>
              <w:suppressAutoHyphens w:val="0"/>
              <w:spacing w:after="0" w:line="240" w:lineRule="auto"/>
              <w:contextualSpacing/>
              <w:jc w:val="right"/>
              <w:rPr>
                <w:rFonts w:eastAsia="Times New Roman" w:cs="Times New Roman"/>
                <w:color w:val="000000"/>
                <w:sz w:val="22"/>
                <w:szCs w:val="22"/>
                <w:lang w:eastAsia="ru-RU" w:bidi="ar-SA"/>
              </w:rPr>
            </w:pPr>
          </w:p>
        </w:tc>
        <w:tc>
          <w:tcPr>
            <w:tcW w:w="7380" w:type="dxa"/>
            <w:tcBorders>
              <w:top w:val="single" w:sz="4" w:space="0" w:color="auto"/>
              <w:left w:val="nil"/>
              <w:bottom w:val="single" w:sz="8" w:space="0" w:color="000000"/>
              <w:right w:val="nil"/>
            </w:tcBorders>
            <w:shd w:val="clear" w:color="auto" w:fill="auto"/>
            <w:hideMark/>
          </w:tcPr>
          <w:p w:rsidR="0016222D" w:rsidRPr="0016222D" w:rsidRDefault="0016222D" w:rsidP="0016222D">
            <w:pPr>
              <w:widowControl/>
              <w:suppressAutoHyphens w:val="0"/>
              <w:spacing w:after="0" w:line="240" w:lineRule="auto"/>
              <w:rPr>
                <w:rFonts w:eastAsia="Times New Roman" w:cs="Times New Roman"/>
                <w:color w:val="000000"/>
                <w:lang w:eastAsia="ru-RU" w:bidi="ar-SA"/>
              </w:rPr>
            </w:pPr>
            <w:proofErr w:type="spellStart"/>
            <w:r w:rsidRPr="0016222D">
              <w:rPr>
                <w:rFonts w:eastAsia="Times New Roman" w:cs="Times New Roman"/>
                <w:color w:val="000000"/>
                <w:lang w:eastAsia="ru-RU" w:bidi="ar-SA"/>
              </w:rPr>
              <w:t>Лутцева</w:t>
            </w:r>
            <w:proofErr w:type="spellEnd"/>
            <w:r w:rsidRPr="0016222D">
              <w:rPr>
                <w:rFonts w:eastAsia="Times New Roman" w:cs="Times New Roman"/>
                <w:color w:val="000000"/>
                <w:lang w:eastAsia="ru-RU" w:bidi="ar-SA"/>
              </w:rPr>
              <w:t xml:space="preserve"> Е.А. Технология 4 класс. (Начальная школа XXI века) (ФГОС). Учебник. </w:t>
            </w:r>
          </w:p>
          <w:p w:rsidR="0016222D" w:rsidRPr="0016222D" w:rsidRDefault="0016222D" w:rsidP="0016222D">
            <w:pPr>
              <w:widowControl/>
              <w:suppressAutoHyphens w:val="0"/>
              <w:spacing w:after="0" w:line="240" w:lineRule="auto"/>
              <w:rPr>
                <w:rFonts w:eastAsia="Times New Roman" w:cs="Times New Roman"/>
                <w:color w:val="000000"/>
                <w:lang w:eastAsia="ru-RU" w:bidi="ar-SA"/>
              </w:rPr>
            </w:pPr>
          </w:p>
        </w:tc>
        <w:tc>
          <w:tcPr>
            <w:tcW w:w="1171" w:type="dxa"/>
            <w:tcBorders>
              <w:top w:val="single" w:sz="4" w:space="0" w:color="auto"/>
              <w:left w:val="single" w:sz="8" w:space="0" w:color="000000"/>
              <w:bottom w:val="single" w:sz="8" w:space="0" w:color="000000"/>
              <w:right w:val="nil"/>
            </w:tcBorders>
            <w:shd w:val="clear" w:color="auto" w:fill="auto"/>
            <w:vAlign w:val="center"/>
            <w:hideMark/>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lastRenderedPageBreak/>
              <w:t>экз.</w:t>
            </w:r>
          </w:p>
        </w:tc>
        <w:tc>
          <w:tcPr>
            <w:tcW w:w="876" w:type="dxa"/>
            <w:tcBorders>
              <w:top w:val="single" w:sz="4" w:space="0" w:color="auto"/>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266,05</w:t>
            </w:r>
          </w:p>
        </w:tc>
        <w:tc>
          <w:tcPr>
            <w:tcW w:w="795" w:type="dxa"/>
            <w:tcBorders>
              <w:top w:val="single" w:sz="4" w:space="0" w:color="auto"/>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304</w:t>
            </w:r>
          </w:p>
        </w:tc>
        <w:tc>
          <w:tcPr>
            <w:tcW w:w="876" w:type="dxa"/>
            <w:tcBorders>
              <w:top w:val="single" w:sz="4" w:space="0" w:color="auto"/>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312,5</w:t>
            </w:r>
          </w:p>
        </w:tc>
        <w:tc>
          <w:tcPr>
            <w:tcW w:w="1344" w:type="dxa"/>
            <w:tcBorders>
              <w:top w:val="single" w:sz="4" w:space="0" w:color="auto"/>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294,19</w:t>
            </w:r>
          </w:p>
        </w:tc>
        <w:tc>
          <w:tcPr>
            <w:tcW w:w="791" w:type="dxa"/>
            <w:gridSpan w:val="2"/>
            <w:tcBorders>
              <w:top w:val="single" w:sz="4" w:space="0" w:color="auto"/>
              <w:left w:val="single" w:sz="8" w:space="0" w:color="000000"/>
              <w:bottom w:val="single" w:sz="8" w:space="0" w:color="000000"/>
              <w:right w:val="single" w:sz="8" w:space="0" w:color="000000"/>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26</w:t>
            </w:r>
          </w:p>
        </w:tc>
        <w:tc>
          <w:tcPr>
            <w:tcW w:w="1296" w:type="dxa"/>
            <w:tcBorders>
              <w:top w:val="single" w:sz="4" w:space="0" w:color="auto"/>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7648,94</w:t>
            </w:r>
          </w:p>
        </w:tc>
      </w:tr>
      <w:tr w:rsidR="0016222D" w:rsidRPr="0016222D" w:rsidTr="007358FC">
        <w:trPr>
          <w:trHeight w:val="312"/>
          <w:jc w:val="center"/>
        </w:trPr>
        <w:tc>
          <w:tcPr>
            <w:tcW w:w="861" w:type="dxa"/>
            <w:tcBorders>
              <w:top w:val="single" w:sz="4" w:space="0" w:color="auto"/>
              <w:left w:val="single" w:sz="4" w:space="0" w:color="auto"/>
              <w:bottom w:val="single" w:sz="4" w:space="0" w:color="auto"/>
              <w:right w:val="single" w:sz="8" w:space="0" w:color="000000"/>
            </w:tcBorders>
          </w:tcPr>
          <w:p w:rsidR="0016222D" w:rsidRPr="0016222D" w:rsidRDefault="0016222D" w:rsidP="0016222D">
            <w:pPr>
              <w:widowControl/>
              <w:numPr>
                <w:ilvl w:val="0"/>
                <w:numId w:val="28"/>
              </w:numPr>
              <w:suppressAutoHyphens w:val="0"/>
              <w:spacing w:after="0" w:line="240" w:lineRule="auto"/>
              <w:contextualSpacing/>
              <w:jc w:val="right"/>
              <w:rPr>
                <w:rFonts w:eastAsia="Times New Roman" w:cs="Times New Roman"/>
                <w:color w:val="000000"/>
                <w:sz w:val="22"/>
                <w:szCs w:val="22"/>
                <w:lang w:eastAsia="ru-RU" w:bidi="ar-SA"/>
              </w:rPr>
            </w:pPr>
          </w:p>
        </w:tc>
        <w:tc>
          <w:tcPr>
            <w:tcW w:w="7380" w:type="dxa"/>
            <w:tcBorders>
              <w:top w:val="single" w:sz="4" w:space="0" w:color="auto"/>
              <w:left w:val="nil"/>
              <w:bottom w:val="single" w:sz="8" w:space="0" w:color="000000"/>
              <w:right w:val="nil"/>
            </w:tcBorders>
            <w:shd w:val="clear" w:color="auto" w:fill="auto"/>
            <w:hideMark/>
          </w:tcPr>
          <w:p w:rsidR="0016222D" w:rsidRPr="0016222D" w:rsidRDefault="0016222D" w:rsidP="0016222D">
            <w:pPr>
              <w:widowControl/>
              <w:suppressAutoHyphens w:val="0"/>
              <w:spacing w:after="0" w:line="240" w:lineRule="auto"/>
              <w:rPr>
                <w:rFonts w:eastAsia="Times New Roman" w:cs="Times New Roman"/>
                <w:color w:val="000000"/>
                <w:lang w:eastAsia="ru-RU" w:bidi="ar-SA"/>
              </w:rPr>
            </w:pPr>
            <w:r w:rsidRPr="0016222D">
              <w:rPr>
                <w:rFonts w:eastAsia="Times New Roman" w:cs="Times New Roman"/>
                <w:color w:val="000000"/>
                <w:lang w:eastAsia="ru-RU" w:bidi="ar-SA"/>
              </w:rPr>
              <w:t xml:space="preserve">Коровина В.Я., Коровин В.И., </w:t>
            </w:r>
            <w:proofErr w:type="spellStart"/>
            <w:r w:rsidRPr="0016222D">
              <w:rPr>
                <w:rFonts w:eastAsia="Times New Roman" w:cs="Times New Roman"/>
                <w:color w:val="000000"/>
                <w:lang w:eastAsia="ru-RU" w:bidi="ar-SA"/>
              </w:rPr>
              <w:t>Збарский</w:t>
            </w:r>
            <w:proofErr w:type="spellEnd"/>
            <w:r w:rsidRPr="0016222D">
              <w:rPr>
                <w:rFonts w:eastAsia="Times New Roman" w:cs="Times New Roman"/>
                <w:color w:val="000000"/>
                <w:lang w:eastAsia="ru-RU" w:bidi="ar-SA"/>
              </w:rPr>
              <w:t xml:space="preserve"> И.С. и др. Литература 9 класс. Учебник+</w:t>
            </w:r>
            <w:r w:rsidRPr="0016222D">
              <w:rPr>
                <w:rFonts w:eastAsia="Times New Roman" w:cs="Times New Roman"/>
                <w:color w:val="000000"/>
                <w:lang w:val="en-US" w:eastAsia="ru-RU" w:bidi="ar-SA"/>
              </w:rPr>
              <w:t>CD</w:t>
            </w:r>
            <w:r w:rsidRPr="0016222D">
              <w:rPr>
                <w:rFonts w:eastAsia="Times New Roman" w:cs="Times New Roman"/>
                <w:color w:val="000000"/>
                <w:lang w:eastAsia="ru-RU" w:bidi="ar-SA"/>
              </w:rPr>
              <w:t>. В 2-х частях.</w:t>
            </w:r>
          </w:p>
        </w:tc>
        <w:tc>
          <w:tcPr>
            <w:tcW w:w="1171" w:type="dxa"/>
            <w:tcBorders>
              <w:top w:val="single" w:sz="4" w:space="0" w:color="auto"/>
              <w:left w:val="single" w:sz="8" w:space="0" w:color="000000"/>
              <w:bottom w:val="single" w:sz="8" w:space="0" w:color="000000"/>
              <w:right w:val="nil"/>
            </w:tcBorders>
            <w:shd w:val="clear" w:color="auto" w:fill="auto"/>
            <w:vAlign w:val="center"/>
            <w:hideMark/>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proofErr w:type="spellStart"/>
            <w:r w:rsidRPr="0016222D">
              <w:rPr>
                <w:rFonts w:eastAsia="Times New Roman" w:cs="Times New Roman"/>
                <w:color w:val="000000"/>
                <w:lang w:eastAsia="ru-RU" w:bidi="ar-SA"/>
              </w:rPr>
              <w:t>компл</w:t>
            </w:r>
            <w:proofErr w:type="spellEnd"/>
            <w:r w:rsidRPr="0016222D">
              <w:rPr>
                <w:rFonts w:eastAsia="Times New Roman" w:cs="Times New Roman"/>
                <w:color w:val="000000"/>
                <w:lang w:eastAsia="ru-RU" w:bidi="ar-SA"/>
              </w:rPr>
              <w:t>.</w:t>
            </w:r>
          </w:p>
        </w:tc>
        <w:tc>
          <w:tcPr>
            <w:tcW w:w="876" w:type="dxa"/>
            <w:tcBorders>
              <w:top w:val="single" w:sz="4" w:space="0" w:color="auto"/>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522,75</w:t>
            </w:r>
          </w:p>
        </w:tc>
        <w:tc>
          <w:tcPr>
            <w:tcW w:w="795" w:type="dxa"/>
            <w:tcBorders>
              <w:top w:val="single" w:sz="4" w:space="0" w:color="auto"/>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587</w:t>
            </w:r>
          </w:p>
        </w:tc>
        <w:tc>
          <w:tcPr>
            <w:tcW w:w="876" w:type="dxa"/>
            <w:tcBorders>
              <w:top w:val="single" w:sz="4" w:space="0" w:color="auto"/>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614,37</w:t>
            </w:r>
          </w:p>
        </w:tc>
        <w:tc>
          <w:tcPr>
            <w:tcW w:w="1344" w:type="dxa"/>
            <w:tcBorders>
              <w:top w:val="single" w:sz="4" w:space="0" w:color="auto"/>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574,71</w:t>
            </w:r>
          </w:p>
        </w:tc>
        <w:tc>
          <w:tcPr>
            <w:tcW w:w="791" w:type="dxa"/>
            <w:gridSpan w:val="2"/>
            <w:tcBorders>
              <w:top w:val="single" w:sz="4" w:space="0" w:color="auto"/>
              <w:left w:val="single" w:sz="8" w:space="0" w:color="000000"/>
              <w:bottom w:val="single" w:sz="8" w:space="0" w:color="000000"/>
              <w:right w:val="single" w:sz="8" w:space="0" w:color="000000"/>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23</w:t>
            </w:r>
          </w:p>
        </w:tc>
        <w:tc>
          <w:tcPr>
            <w:tcW w:w="1296" w:type="dxa"/>
            <w:tcBorders>
              <w:top w:val="single" w:sz="4" w:space="0" w:color="auto"/>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13218,30</w:t>
            </w:r>
          </w:p>
        </w:tc>
      </w:tr>
      <w:tr w:rsidR="0016222D" w:rsidRPr="0016222D" w:rsidTr="007358FC">
        <w:trPr>
          <w:trHeight w:val="312"/>
          <w:jc w:val="center"/>
        </w:trPr>
        <w:tc>
          <w:tcPr>
            <w:tcW w:w="861" w:type="dxa"/>
            <w:tcBorders>
              <w:top w:val="nil"/>
              <w:left w:val="single" w:sz="4" w:space="0" w:color="auto"/>
              <w:bottom w:val="single" w:sz="4" w:space="0" w:color="auto"/>
              <w:right w:val="single" w:sz="8" w:space="0" w:color="000000"/>
            </w:tcBorders>
          </w:tcPr>
          <w:p w:rsidR="0016222D" w:rsidRPr="0016222D" w:rsidRDefault="0016222D" w:rsidP="0016222D">
            <w:pPr>
              <w:widowControl/>
              <w:numPr>
                <w:ilvl w:val="0"/>
                <w:numId w:val="28"/>
              </w:numPr>
              <w:suppressAutoHyphens w:val="0"/>
              <w:spacing w:after="0" w:line="240" w:lineRule="auto"/>
              <w:contextualSpacing/>
              <w:jc w:val="right"/>
              <w:rPr>
                <w:rFonts w:eastAsia="Times New Roman" w:cs="Times New Roman"/>
                <w:color w:val="000000"/>
                <w:sz w:val="22"/>
                <w:szCs w:val="22"/>
                <w:lang w:eastAsia="ru-RU" w:bidi="ar-SA"/>
              </w:rPr>
            </w:pPr>
          </w:p>
        </w:tc>
        <w:tc>
          <w:tcPr>
            <w:tcW w:w="7380" w:type="dxa"/>
            <w:tcBorders>
              <w:top w:val="nil"/>
              <w:left w:val="nil"/>
              <w:bottom w:val="single" w:sz="8" w:space="0" w:color="000000"/>
              <w:right w:val="nil"/>
            </w:tcBorders>
            <w:shd w:val="clear" w:color="auto" w:fill="auto"/>
            <w:hideMark/>
          </w:tcPr>
          <w:p w:rsidR="0016222D" w:rsidRPr="0016222D" w:rsidRDefault="0016222D" w:rsidP="0016222D">
            <w:pPr>
              <w:widowControl/>
              <w:suppressAutoHyphens w:val="0"/>
              <w:spacing w:after="0" w:line="240" w:lineRule="auto"/>
              <w:rPr>
                <w:rFonts w:eastAsia="Times New Roman" w:cs="Times New Roman"/>
                <w:color w:val="000000"/>
                <w:lang w:eastAsia="ru-RU" w:bidi="ar-SA"/>
              </w:rPr>
            </w:pPr>
            <w:proofErr w:type="spellStart"/>
            <w:r w:rsidRPr="0016222D">
              <w:rPr>
                <w:rFonts w:eastAsia="Times New Roman" w:cs="Times New Roman"/>
                <w:color w:val="000000"/>
                <w:lang w:eastAsia="ru-RU" w:bidi="ar-SA"/>
              </w:rPr>
              <w:t>Кузовлев</w:t>
            </w:r>
            <w:proofErr w:type="spellEnd"/>
            <w:r w:rsidRPr="0016222D">
              <w:rPr>
                <w:rFonts w:eastAsia="Times New Roman" w:cs="Times New Roman"/>
                <w:color w:val="000000"/>
                <w:lang w:eastAsia="ru-RU" w:bidi="ar-SA"/>
              </w:rPr>
              <w:t xml:space="preserve"> В.П., Лапа Н.М., </w:t>
            </w:r>
            <w:proofErr w:type="spellStart"/>
            <w:r w:rsidRPr="0016222D">
              <w:rPr>
                <w:rFonts w:eastAsia="Times New Roman" w:cs="Times New Roman"/>
                <w:color w:val="000000"/>
                <w:lang w:eastAsia="ru-RU" w:bidi="ar-SA"/>
              </w:rPr>
              <w:t>Перегудова</w:t>
            </w:r>
            <w:proofErr w:type="spellEnd"/>
            <w:r w:rsidRPr="0016222D">
              <w:rPr>
                <w:rFonts w:eastAsia="Times New Roman" w:cs="Times New Roman"/>
                <w:color w:val="000000"/>
                <w:lang w:eastAsia="ru-RU" w:bidi="ar-SA"/>
              </w:rPr>
              <w:t xml:space="preserve"> Э.Ш. и др. Английский язык 9 класс. Учебник + </w:t>
            </w:r>
            <w:proofErr w:type="spellStart"/>
            <w:r w:rsidRPr="0016222D">
              <w:rPr>
                <w:rFonts w:eastAsia="Times New Roman" w:cs="Times New Roman"/>
                <w:color w:val="000000"/>
                <w:lang w:eastAsia="ru-RU" w:bidi="ar-SA"/>
              </w:rPr>
              <w:t>Эл</w:t>
            </w:r>
            <w:proofErr w:type="gramStart"/>
            <w:r w:rsidRPr="0016222D">
              <w:rPr>
                <w:rFonts w:eastAsia="Times New Roman" w:cs="Times New Roman"/>
                <w:color w:val="000000"/>
                <w:lang w:eastAsia="ru-RU" w:bidi="ar-SA"/>
              </w:rPr>
              <w:t>.п</w:t>
            </w:r>
            <w:proofErr w:type="gramEnd"/>
            <w:r w:rsidRPr="0016222D">
              <w:rPr>
                <w:rFonts w:eastAsia="Times New Roman" w:cs="Times New Roman"/>
                <w:color w:val="000000"/>
                <w:lang w:eastAsia="ru-RU" w:bidi="ar-SA"/>
              </w:rPr>
              <w:t>рилож.ABBYY</w:t>
            </w:r>
            <w:proofErr w:type="spellEnd"/>
            <w:r w:rsidRPr="0016222D">
              <w:rPr>
                <w:rFonts w:eastAsia="Times New Roman" w:cs="Times New Roman"/>
                <w:color w:val="000000"/>
                <w:lang w:eastAsia="ru-RU" w:bidi="ar-SA"/>
              </w:rPr>
              <w:t>.</w:t>
            </w:r>
          </w:p>
        </w:tc>
        <w:tc>
          <w:tcPr>
            <w:tcW w:w="1171" w:type="dxa"/>
            <w:tcBorders>
              <w:top w:val="nil"/>
              <w:left w:val="single" w:sz="8" w:space="0" w:color="000000"/>
              <w:bottom w:val="single" w:sz="8" w:space="0" w:color="000000"/>
              <w:right w:val="nil"/>
            </w:tcBorders>
            <w:shd w:val="clear" w:color="auto" w:fill="auto"/>
            <w:vAlign w:val="center"/>
            <w:hideMark/>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proofErr w:type="spellStart"/>
            <w:r w:rsidRPr="0016222D">
              <w:rPr>
                <w:rFonts w:eastAsia="Times New Roman" w:cs="Times New Roman"/>
                <w:color w:val="000000"/>
                <w:lang w:eastAsia="ru-RU" w:bidi="ar-SA"/>
              </w:rPr>
              <w:t>копмл</w:t>
            </w:r>
            <w:proofErr w:type="spellEnd"/>
            <w:r w:rsidRPr="0016222D">
              <w:rPr>
                <w:rFonts w:eastAsia="Times New Roman" w:cs="Times New Roman"/>
                <w:color w:val="000000"/>
                <w:lang w:eastAsia="ru-RU" w:bidi="ar-SA"/>
              </w:rPr>
              <w:t>.</w:t>
            </w:r>
          </w:p>
        </w:tc>
        <w:tc>
          <w:tcPr>
            <w:tcW w:w="876"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423,3</w:t>
            </w:r>
          </w:p>
        </w:tc>
        <w:tc>
          <w:tcPr>
            <w:tcW w:w="795"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475</w:t>
            </w:r>
          </w:p>
        </w:tc>
        <w:tc>
          <w:tcPr>
            <w:tcW w:w="876"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497,02</w:t>
            </w:r>
          </w:p>
        </w:tc>
        <w:tc>
          <w:tcPr>
            <w:tcW w:w="1344"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465,11</w:t>
            </w:r>
          </w:p>
        </w:tc>
        <w:tc>
          <w:tcPr>
            <w:tcW w:w="791" w:type="dxa"/>
            <w:gridSpan w:val="2"/>
            <w:tcBorders>
              <w:top w:val="nil"/>
              <w:left w:val="single" w:sz="8" w:space="0" w:color="000000"/>
              <w:bottom w:val="single" w:sz="8" w:space="0" w:color="000000"/>
              <w:right w:val="single" w:sz="8" w:space="0" w:color="000000"/>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19</w:t>
            </w:r>
          </w:p>
        </w:tc>
        <w:tc>
          <w:tcPr>
            <w:tcW w:w="1296"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8837,10</w:t>
            </w:r>
          </w:p>
        </w:tc>
      </w:tr>
      <w:tr w:rsidR="0016222D" w:rsidRPr="0016222D" w:rsidTr="007358FC">
        <w:trPr>
          <w:trHeight w:val="312"/>
          <w:jc w:val="center"/>
        </w:trPr>
        <w:tc>
          <w:tcPr>
            <w:tcW w:w="861" w:type="dxa"/>
            <w:tcBorders>
              <w:top w:val="nil"/>
              <w:left w:val="single" w:sz="4" w:space="0" w:color="auto"/>
              <w:bottom w:val="single" w:sz="4" w:space="0" w:color="auto"/>
              <w:right w:val="single" w:sz="8" w:space="0" w:color="000000"/>
            </w:tcBorders>
          </w:tcPr>
          <w:p w:rsidR="0016222D" w:rsidRPr="0016222D" w:rsidRDefault="0016222D" w:rsidP="0016222D">
            <w:pPr>
              <w:widowControl/>
              <w:numPr>
                <w:ilvl w:val="0"/>
                <w:numId w:val="28"/>
              </w:numPr>
              <w:suppressAutoHyphens w:val="0"/>
              <w:spacing w:after="0" w:line="240" w:lineRule="auto"/>
              <w:contextualSpacing/>
              <w:jc w:val="right"/>
              <w:rPr>
                <w:rFonts w:eastAsia="Times New Roman" w:cs="Times New Roman"/>
                <w:color w:val="000000"/>
                <w:sz w:val="22"/>
                <w:szCs w:val="22"/>
                <w:lang w:eastAsia="ru-RU" w:bidi="ar-SA"/>
              </w:rPr>
            </w:pPr>
          </w:p>
        </w:tc>
        <w:tc>
          <w:tcPr>
            <w:tcW w:w="7380" w:type="dxa"/>
            <w:tcBorders>
              <w:top w:val="nil"/>
              <w:left w:val="nil"/>
              <w:bottom w:val="single" w:sz="8" w:space="0" w:color="000000"/>
              <w:right w:val="nil"/>
            </w:tcBorders>
            <w:shd w:val="clear" w:color="auto" w:fill="auto"/>
            <w:hideMark/>
          </w:tcPr>
          <w:p w:rsidR="0016222D" w:rsidRPr="0016222D" w:rsidRDefault="0016222D" w:rsidP="0016222D">
            <w:pPr>
              <w:widowControl/>
              <w:suppressAutoHyphens w:val="0"/>
              <w:spacing w:after="0" w:line="240" w:lineRule="auto"/>
              <w:rPr>
                <w:rFonts w:eastAsia="Times New Roman" w:cs="Times New Roman"/>
                <w:color w:val="000000"/>
                <w:lang w:eastAsia="ru-RU" w:bidi="ar-SA"/>
              </w:rPr>
            </w:pPr>
            <w:r w:rsidRPr="0016222D">
              <w:rPr>
                <w:rFonts w:eastAsia="Times New Roman" w:cs="Times New Roman"/>
                <w:color w:val="000000"/>
                <w:lang w:eastAsia="ru-RU" w:bidi="ar-SA"/>
              </w:rPr>
              <w:t xml:space="preserve">Бим И.Л., </w:t>
            </w:r>
            <w:proofErr w:type="spellStart"/>
            <w:r w:rsidRPr="0016222D">
              <w:rPr>
                <w:rFonts w:eastAsia="Times New Roman" w:cs="Times New Roman"/>
                <w:color w:val="000000"/>
                <w:lang w:eastAsia="ru-RU" w:bidi="ar-SA"/>
              </w:rPr>
              <w:t>Садомова</w:t>
            </w:r>
            <w:proofErr w:type="spellEnd"/>
            <w:r w:rsidRPr="0016222D">
              <w:rPr>
                <w:rFonts w:eastAsia="Times New Roman" w:cs="Times New Roman"/>
                <w:color w:val="000000"/>
                <w:lang w:eastAsia="ru-RU" w:bidi="ar-SA"/>
              </w:rPr>
              <w:t xml:space="preserve"> Л.В., Крылова Ж.Я. и др. Немецкий язык 8 класс. Учебник.</w:t>
            </w:r>
          </w:p>
        </w:tc>
        <w:tc>
          <w:tcPr>
            <w:tcW w:w="1171" w:type="dxa"/>
            <w:tcBorders>
              <w:top w:val="nil"/>
              <w:left w:val="single" w:sz="8" w:space="0" w:color="000000"/>
              <w:bottom w:val="single" w:sz="8" w:space="0" w:color="000000"/>
              <w:right w:val="nil"/>
            </w:tcBorders>
            <w:shd w:val="clear" w:color="auto" w:fill="auto"/>
            <w:vAlign w:val="center"/>
            <w:hideMark/>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экз.</w:t>
            </w:r>
          </w:p>
        </w:tc>
        <w:tc>
          <w:tcPr>
            <w:tcW w:w="876"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294,95</w:t>
            </w:r>
          </w:p>
        </w:tc>
        <w:tc>
          <w:tcPr>
            <w:tcW w:w="795"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354</w:t>
            </w:r>
          </w:p>
        </w:tc>
        <w:tc>
          <w:tcPr>
            <w:tcW w:w="876"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370,37</w:t>
            </w:r>
          </w:p>
        </w:tc>
        <w:tc>
          <w:tcPr>
            <w:tcW w:w="1344"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339,80</w:t>
            </w:r>
          </w:p>
        </w:tc>
        <w:tc>
          <w:tcPr>
            <w:tcW w:w="791" w:type="dxa"/>
            <w:gridSpan w:val="2"/>
            <w:tcBorders>
              <w:top w:val="nil"/>
              <w:left w:val="single" w:sz="8" w:space="0" w:color="000000"/>
              <w:bottom w:val="single" w:sz="8" w:space="0" w:color="000000"/>
              <w:right w:val="single" w:sz="8" w:space="0" w:color="000000"/>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30</w:t>
            </w:r>
          </w:p>
        </w:tc>
        <w:tc>
          <w:tcPr>
            <w:tcW w:w="1296"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10194,00</w:t>
            </w:r>
          </w:p>
        </w:tc>
      </w:tr>
      <w:tr w:rsidR="0016222D" w:rsidRPr="0016222D" w:rsidTr="007358FC">
        <w:trPr>
          <w:trHeight w:val="312"/>
          <w:jc w:val="center"/>
        </w:trPr>
        <w:tc>
          <w:tcPr>
            <w:tcW w:w="861" w:type="dxa"/>
            <w:tcBorders>
              <w:top w:val="nil"/>
              <w:left w:val="single" w:sz="4" w:space="0" w:color="auto"/>
              <w:bottom w:val="single" w:sz="4" w:space="0" w:color="auto"/>
              <w:right w:val="single" w:sz="8" w:space="0" w:color="000000"/>
            </w:tcBorders>
          </w:tcPr>
          <w:p w:rsidR="0016222D" w:rsidRPr="0016222D" w:rsidRDefault="0016222D" w:rsidP="0016222D">
            <w:pPr>
              <w:widowControl/>
              <w:numPr>
                <w:ilvl w:val="0"/>
                <w:numId w:val="28"/>
              </w:numPr>
              <w:suppressAutoHyphens w:val="0"/>
              <w:spacing w:after="0" w:line="240" w:lineRule="auto"/>
              <w:contextualSpacing/>
              <w:jc w:val="right"/>
              <w:rPr>
                <w:rFonts w:eastAsia="Times New Roman" w:cs="Times New Roman"/>
                <w:color w:val="000000"/>
                <w:sz w:val="22"/>
                <w:szCs w:val="22"/>
                <w:lang w:eastAsia="ru-RU" w:bidi="ar-SA"/>
              </w:rPr>
            </w:pPr>
          </w:p>
        </w:tc>
        <w:tc>
          <w:tcPr>
            <w:tcW w:w="7380" w:type="dxa"/>
            <w:tcBorders>
              <w:top w:val="nil"/>
              <w:left w:val="nil"/>
              <w:bottom w:val="single" w:sz="8" w:space="0" w:color="000000"/>
              <w:right w:val="nil"/>
            </w:tcBorders>
            <w:shd w:val="clear" w:color="auto" w:fill="auto"/>
            <w:hideMark/>
          </w:tcPr>
          <w:p w:rsidR="0016222D" w:rsidRPr="0016222D" w:rsidRDefault="0016222D" w:rsidP="0016222D">
            <w:pPr>
              <w:widowControl/>
              <w:suppressAutoHyphens w:val="0"/>
              <w:spacing w:after="0" w:line="240" w:lineRule="auto"/>
              <w:rPr>
                <w:rFonts w:eastAsia="Times New Roman" w:cs="Times New Roman"/>
                <w:color w:val="000000"/>
                <w:lang w:eastAsia="ru-RU" w:bidi="ar-SA"/>
              </w:rPr>
            </w:pPr>
            <w:proofErr w:type="spellStart"/>
            <w:r w:rsidRPr="0016222D">
              <w:rPr>
                <w:rFonts w:eastAsia="Times New Roman" w:cs="Times New Roman"/>
                <w:color w:val="000000"/>
                <w:lang w:eastAsia="ru-RU" w:bidi="ar-SA"/>
              </w:rPr>
              <w:t>Босова</w:t>
            </w:r>
            <w:proofErr w:type="spellEnd"/>
            <w:r w:rsidRPr="0016222D">
              <w:rPr>
                <w:rFonts w:eastAsia="Times New Roman" w:cs="Times New Roman"/>
                <w:color w:val="000000"/>
                <w:lang w:eastAsia="ru-RU" w:bidi="ar-SA"/>
              </w:rPr>
              <w:t xml:space="preserve"> Л.Л., </w:t>
            </w:r>
            <w:proofErr w:type="spellStart"/>
            <w:r w:rsidRPr="0016222D">
              <w:rPr>
                <w:rFonts w:eastAsia="Times New Roman" w:cs="Times New Roman"/>
                <w:color w:val="000000"/>
                <w:lang w:eastAsia="ru-RU" w:bidi="ar-SA"/>
              </w:rPr>
              <w:t>Босова</w:t>
            </w:r>
            <w:proofErr w:type="spellEnd"/>
            <w:r w:rsidRPr="0016222D">
              <w:rPr>
                <w:rFonts w:eastAsia="Times New Roman" w:cs="Times New Roman"/>
                <w:color w:val="000000"/>
                <w:lang w:eastAsia="ru-RU" w:bidi="ar-SA"/>
              </w:rPr>
              <w:t xml:space="preserve"> А.Ю. </w:t>
            </w:r>
          </w:p>
          <w:p w:rsidR="0016222D" w:rsidRPr="0016222D" w:rsidRDefault="0016222D" w:rsidP="0016222D">
            <w:pPr>
              <w:widowControl/>
              <w:suppressAutoHyphens w:val="0"/>
              <w:spacing w:after="0" w:line="240" w:lineRule="auto"/>
              <w:rPr>
                <w:rFonts w:eastAsia="Times New Roman" w:cs="Times New Roman"/>
                <w:color w:val="000000"/>
                <w:lang w:eastAsia="ru-RU" w:bidi="ar-SA"/>
              </w:rPr>
            </w:pPr>
            <w:r w:rsidRPr="0016222D">
              <w:rPr>
                <w:rFonts w:eastAsia="Times New Roman" w:cs="Times New Roman"/>
                <w:color w:val="000000"/>
                <w:lang w:eastAsia="ru-RU" w:bidi="ar-SA"/>
              </w:rPr>
              <w:t>Информатика и ИКТ 9 класс. Учебник. В 2-х частях.</w:t>
            </w:r>
          </w:p>
        </w:tc>
        <w:tc>
          <w:tcPr>
            <w:tcW w:w="1171" w:type="dxa"/>
            <w:tcBorders>
              <w:top w:val="nil"/>
              <w:left w:val="single" w:sz="8" w:space="0" w:color="000000"/>
              <w:bottom w:val="single" w:sz="8" w:space="0" w:color="000000"/>
              <w:right w:val="nil"/>
            </w:tcBorders>
            <w:shd w:val="clear" w:color="auto" w:fill="auto"/>
            <w:vAlign w:val="center"/>
            <w:hideMark/>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proofErr w:type="spellStart"/>
            <w:r w:rsidRPr="0016222D">
              <w:rPr>
                <w:rFonts w:eastAsia="Times New Roman" w:cs="Times New Roman"/>
                <w:color w:val="000000"/>
                <w:lang w:eastAsia="ru-RU" w:bidi="ar-SA"/>
              </w:rPr>
              <w:t>компл</w:t>
            </w:r>
            <w:proofErr w:type="spellEnd"/>
            <w:r w:rsidRPr="0016222D">
              <w:rPr>
                <w:rFonts w:eastAsia="Times New Roman" w:cs="Times New Roman"/>
                <w:color w:val="000000"/>
                <w:lang w:eastAsia="ru-RU" w:bidi="ar-SA"/>
              </w:rPr>
              <w:t>.</w:t>
            </w:r>
          </w:p>
        </w:tc>
        <w:tc>
          <w:tcPr>
            <w:tcW w:w="876"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212,5</w:t>
            </w:r>
          </w:p>
        </w:tc>
        <w:tc>
          <w:tcPr>
            <w:tcW w:w="795"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277</w:t>
            </w:r>
          </w:p>
        </w:tc>
        <w:tc>
          <w:tcPr>
            <w:tcW w:w="876"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250</w:t>
            </w:r>
          </w:p>
        </w:tc>
        <w:tc>
          <w:tcPr>
            <w:tcW w:w="1344"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246,50</w:t>
            </w:r>
          </w:p>
        </w:tc>
        <w:tc>
          <w:tcPr>
            <w:tcW w:w="791" w:type="dxa"/>
            <w:gridSpan w:val="2"/>
            <w:tcBorders>
              <w:top w:val="nil"/>
              <w:left w:val="single" w:sz="8" w:space="0" w:color="000000"/>
              <w:bottom w:val="single" w:sz="8" w:space="0" w:color="000000"/>
              <w:right w:val="single" w:sz="8" w:space="0" w:color="000000"/>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23</w:t>
            </w:r>
          </w:p>
        </w:tc>
        <w:tc>
          <w:tcPr>
            <w:tcW w:w="1296"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5669,50</w:t>
            </w:r>
          </w:p>
        </w:tc>
      </w:tr>
      <w:tr w:rsidR="0016222D" w:rsidRPr="0016222D" w:rsidTr="007358FC">
        <w:trPr>
          <w:trHeight w:val="312"/>
          <w:jc w:val="center"/>
        </w:trPr>
        <w:tc>
          <w:tcPr>
            <w:tcW w:w="861" w:type="dxa"/>
            <w:tcBorders>
              <w:top w:val="nil"/>
              <w:left w:val="single" w:sz="4" w:space="0" w:color="auto"/>
              <w:bottom w:val="single" w:sz="4" w:space="0" w:color="auto"/>
              <w:right w:val="single" w:sz="8" w:space="0" w:color="000000"/>
            </w:tcBorders>
          </w:tcPr>
          <w:p w:rsidR="0016222D" w:rsidRPr="0016222D" w:rsidRDefault="0016222D" w:rsidP="0016222D">
            <w:pPr>
              <w:widowControl/>
              <w:numPr>
                <w:ilvl w:val="0"/>
                <w:numId w:val="28"/>
              </w:numPr>
              <w:suppressAutoHyphens w:val="0"/>
              <w:spacing w:after="0" w:line="240" w:lineRule="auto"/>
              <w:contextualSpacing/>
              <w:jc w:val="right"/>
              <w:rPr>
                <w:rFonts w:eastAsia="Times New Roman" w:cs="Times New Roman"/>
                <w:color w:val="000000"/>
                <w:sz w:val="22"/>
                <w:szCs w:val="22"/>
                <w:lang w:eastAsia="ru-RU" w:bidi="ar-SA"/>
              </w:rPr>
            </w:pPr>
          </w:p>
        </w:tc>
        <w:tc>
          <w:tcPr>
            <w:tcW w:w="7380" w:type="dxa"/>
            <w:tcBorders>
              <w:top w:val="nil"/>
              <w:left w:val="nil"/>
              <w:bottom w:val="single" w:sz="8" w:space="0" w:color="000000"/>
              <w:right w:val="nil"/>
            </w:tcBorders>
            <w:shd w:val="clear" w:color="auto" w:fill="auto"/>
            <w:hideMark/>
          </w:tcPr>
          <w:p w:rsidR="0016222D" w:rsidRPr="0016222D" w:rsidRDefault="0016222D" w:rsidP="0016222D">
            <w:pPr>
              <w:widowControl/>
              <w:suppressAutoHyphens w:val="0"/>
              <w:spacing w:after="0" w:line="240" w:lineRule="auto"/>
              <w:rPr>
                <w:rFonts w:eastAsia="Times New Roman" w:cs="Times New Roman"/>
                <w:color w:val="000000"/>
                <w:lang w:eastAsia="ru-RU" w:bidi="ar-SA"/>
              </w:rPr>
            </w:pPr>
            <w:proofErr w:type="spellStart"/>
            <w:r w:rsidRPr="0016222D">
              <w:rPr>
                <w:rFonts w:eastAsia="Times New Roman" w:cs="Times New Roman"/>
                <w:color w:val="000000"/>
                <w:lang w:eastAsia="ru-RU" w:bidi="ar-SA"/>
              </w:rPr>
              <w:t>Сороко</w:t>
            </w:r>
            <w:proofErr w:type="spellEnd"/>
            <w:r w:rsidRPr="0016222D">
              <w:rPr>
                <w:rFonts w:eastAsia="Times New Roman" w:cs="Times New Roman"/>
                <w:color w:val="000000"/>
                <w:lang w:eastAsia="ru-RU" w:bidi="ar-SA"/>
              </w:rPr>
              <w:t xml:space="preserve">-Цюпа О.С, </w:t>
            </w:r>
            <w:proofErr w:type="spellStart"/>
            <w:r w:rsidRPr="0016222D">
              <w:rPr>
                <w:rFonts w:eastAsia="Times New Roman" w:cs="Times New Roman"/>
                <w:color w:val="000000"/>
                <w:lang w:eastAsia="ru-RU" w:bidi="ar-SA"/>
              </w:rPr>
              <w:t>Сороко</w:t>
            </w:r>
            <w:proofErr w:type="spellEnd"/>
            <w:r w:rsidRPr="0016222D">
              <w:rPr>
                <w:rFonts w:eastAsia="Times New Roman" w:cs="Times New Roman"/>
                <w:color w:val="000000"/>
                <w:lang w:eastAsia="ru-RU" w:bidi="ar-SA"/>
              </w:rPr>
              <w:t>-Цюпа А.О. Всеобщая история. Новейшая история 9 класс. ФГОС. Учебник</w:t>
            </w:r>
          </w:p>
        </w:tc>
        <w:tc>
          <w:tcPr>
            <w:tcW w:w="1171" w:type="dxa"/>
            <w:tcBorders>
              <w:top w:val="nil"/>
              <w:left w:val="single" w:sz="8" w:space="0" w:color="000000"/>
              <w:bottom w:val="single" w:sz="8" w:space="0" w:color="000000"/>
              <w:right w:val="nil"/>
            </w:tcBorders>
            <w:shd w:val="clear" w:color="auto" w:fill="auto"/>
            <w:vAlign w:val="center"/>
            <w:hideMark/>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экз.</w:t>
            </w:r>
          </w:p>
        </w:tc>
        <w:tc>
          <w:tcPr>
            <w:tcW w:w="876"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300,9</w:t>
            </w:r>
          </w:p>
        </w:tc>
        <w:tc>
          <w:tcPr>
            <w:tcW w:w="795"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338</w:t>
            </w:r>
          </w:p>
        </w:tc>
        <w:tc>
          <w:tcPr>
            <w:tcW w:w="876"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353,5</w:t>
            </w:r>
          </w:p>
        </w:tc>
        <w:tc>
          <w:tcPr>
            <w:tcW w:w="1344"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330,80</w:t>
            </w:r>
          </w:p>
        </w:tc>
        <w:tc>
          <w:tcPr>
            <w:tcW w:w="791" w:type="dxa"/>
            <w:gridSpan w:val="2"/>
            <w:tcBorders>
              <w:top w:val="nil"/>
              <w:left w:val="single" w:sz="8" w:space="0" w:color="000000"/>
              <w:bottom w:val="single" w:sz="8" w:space="0" w:color="000000"/>
              <w:right w:val="single" w:sz="8" w:space="0" w:color="000000"/>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26</w:t>
            </w:r>
          </w:p>
        </w:tc>
        <w:tc>
          <w:tcPr>
            <w:tcW w:w="1296"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8600,80</w:t>
            </w:r>
          </w:p>
        </w:tc>
      </w:tr>
      <w:tr w:rsidR="0016222D" w:rsidRPr="0016222D" w:rsidTr="007358FC">
        <w:trPr>
          <w:trHeight w:val="312"/>
          <w:jc w:val="center"/>
        </w:trPr>
        <w:tc>
          <w:tcPr>
            <w:tcW w:w="861" w:type="dxa"/>
            <w:tcBorders>
              <w:top w:val="nil"/>
              <w:left w:val="single" w:sz="4" w:space="0" w:color="auto"/>
              <w:bottom w:val="single" w:sz="4" w:space="0" w:color="auto"/>
              <w:right w:val="single" w:sz="8" w:space="0" w:color="000000"/>
            </w:tcBorders>
          </w:tcPr>
          <w:p w:rsidR="0016222D" w:rsidRPr="0016222D" w:rsidRDefault="0016222D" w:rsidP="0016222D">
            <w:pPr>
              <w:widowControl/>
              <w:numPr>
                <w:ilvl w:val="0"/>
                <w:numId w:val="28"/>
              </w:numPr>
              <w:suppressAutoHyphens w:val="0"/>
              <w:spacing w:after="0" w:line="240" w:lineRule="auto"/>
              <w:contextualSpacing/>
              <w:jc w:val="right"/>
              <w:rPr>
                <w:rFonts w:eastAsia="Times New Roman" w:cs="Times New Roman"/>
                <w:color w:val="000000"/>
                <w:sz w:val="22"/>
                <w:szCs w:val="22"/>
                <w:lang w:eastAsia="ru-RU" w:bidi="ar-SA"/>
              </w:rPr>
            </w:pPr>
          </w:p>
        </w:tc>
        <w:tc>
          <w:tcPr>
            <w:tcW w:w="7380" w:type="dxa"/>
            <w:tcBorders>
              <w:top w:val="nil"/>
              <w:left w:val="nil"/>
              <w:bottom w:val="single" w:sz="8" w:space="0" w:color="000000"/>
              <w:right w:val="nil"/>
            </w:tcBorders>
            <w:shd w:val="clear" w:color="auto" w:fill="auto"/>
            <w:hideMark/>
          </w:tcPr>
          <w:p w:rsidR="0016222D" w:rsidRPr="0016222D" w:rsidRDefault="0016222D" w:rsidP="0016222D">
            <w:pPr>
              <w:widowControl/>
              <w:suppressAutoHyphens w:val="0"/>
              <w:spacing w:after="0" w:line="240" w:lineRule="auto"/>
              <w:rPr>
                <w:rFonts w:eastAsia="Times New Roman" w:cs="Times New Roman"/>
                <w:color w:val="000000"/>
                <w:lang w:eastAsia="ru-RU" w:bidi="ar-SA"/>
              </w:rPr>
            </w:pPr>
            <w:r w:rsidRPr="0016222D">
              <w:rPr>
                <w:rFonts w:eastAsia="Times New Roman" w:cs="Times New Roman"/>
                <w:color w:val="000000"/>
                <w:lang w:eastAsia="ru-RU" w:bidi="ar-SA"/>
              </w:rPr>
              <w:t>Данилов А.А., Косулина Л.Г., Брандт М.Ю. История России XX - начало XXI в. 9 класс. (ФГОС). Учебник.</w:t>
            </w:r>
          </w:p>
        </w:tc>
        <w:tc>
          <w:tcPr>
            <w:tcW w:w="1171" w:type="dxa"/>
            <w:tcBorders>
              <w:top w:val="nil"/>
              <w:left w:val="single" w:sz="8" w:space="0" w:color="000000"/>
              <w:bottom w:val="single" w:sz="8" w:space="0" w:color="000000"/>
              <w:right w:val="nil"/>
            </w:tcBorders>
            <w:shd w:val="clear" w:color="auto" w:fill="auto"/>
            <w:vAlign w:val="center"/>
            <w:hideMark/>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экз.</w:t>
            </w:r>
          </w:p>
        </w:tc>
        <w:tc>
          <w:tcPr>
            <w:tcW w:w="876"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329,8</w:t>
            </w:r>
          </w:p>
        </w:tc>
        <w:tc>
          <w:tcPr>
            <w:tcW w:w="795"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370</w:t>
            </w:r>
          </w:p>
        </w:tc>
        <w:tc>
          <w:tcPr>
            <w:tcW w:w="876"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387,24</w:t>
            </w:r>
          </w:p>
        </w:tc>
        <w:tc>
          <w:tcPr>
            <w:tcW w:w="1344"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362,35</w:t>
            </w:r>
          </w:p>
        </w:tc>
        <w:tc>
          <w:tcPr>
            <w:tcW w:w="791" w:type="dxa"/>
            <w:gridSpan w:val="2"/>
            <w:tcBorders>
              <w:top w:val="nil"/>
              <w:left w:val="single" w:sz="8" w:space="0" w:color="000000"/>
              <w:bottom w:val="single" w:sz="8" w:space="0" w:color="000000"/>
              <w:right w:val="single" w:sz="8" w:space="0" w:color="000000"/>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19</w:t>
            </w:r>
          </w:p>
        </w:tc>
        <w:tc>
          <w:tcPr>
            <w:tcW w:w="1296"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6884,65</w:t>
            </w:r>
          </w:p>
        </w:tc>
      </w:tr>
      <w:tr w:rsidR="0016222D" w:rsidRPr="0016222D" w:rsidTr="007358FC">
        <w:trPr>
          <w:trHeight w:val="312"/>
          <w:jc w:val="center"/>
        </w:trPr>
        <w:tc>
          <w:tcPr>
            <w:tcW w:w="861" w:type="dxa"/>
            <w:tcBorders>
              <w:top w:val="nil"/>
              <w:left w:val="single" w:sz="4" w:space="0" w:color="auto"/>
              <w:bottom w:val="single" w:sz="4" w:space="0" w:color="auto"/>
              <w:right w:val="single" w:sz="8" w:space="0" w:color="000000"/>
            </w:tcBorders>
          </w:tcPr>
          <w:p w:rsidR="0016222D" w:rsidRPr="0016222D" w:rsidRDefault="0016222D" w:rsidP="0016222D">
            <w:pPr>
              <w:widowControl/>
              <w:numPr>
                <w:ilvl w:val="0"/>
                <w:numId w:val="28"/>
              </w:numPr>
              <w:suppressAutoHyphens w:val="0"/>
              <w:spacing w:after="0" w:line="240" w:lineRule="auto"/>
              <w:contextualSpacing/>
              <w:jc w:val="right"/>
              <w:rPr>
                <w:rFonts w:eastAsia="Times New Roman" w:cs="Times New Roman"/>
                <w:color w:val="000000"/>
                <w:sz w:val="22"/>
                <w:szCs w:val="22"/>
                <w:lang w:eastAsia="ru-RU" w:bidi="ar-SA"/>
              </w:rPr>
            </w:pPr>
          </w:p>
        </w:tc>
        <w:tc>
          <w:tcPr>
            <w:tcW w:w="7380" w:type="dxa"/>
            <w:tcBorders>
              <w:top w:val="nil"/>
              <w:left w:val="nil"/>
              <w:bottom w:val="single" w:sz="8" w:space="0" w:color="000000"/>
              <w:right w:val="nil"/>
            </w:tcBorders>
            <w:shd w:val="clear" w:color="auto" w:fill="auto"/>
            <w:hideMark/>
          </w:tcPr>
          <w:p w:rsidR="0016222D" w:rsidRPr="0016222D" w:rsidRDefault="0016222D" w:rsidP="0016222D">
            <w:pPr>
              <w:widowControl/>
              <w:suppressAutoHyphens w:val="0"/>
              <w:spacing w:after="0" w:line="240" w:lineRule="auto"/>
              <w:rPr>
                <w:rFonts w:eastAsia="Times New Roman" w:cs="Times New Roman"/>
                <w:color w:val="000000"/>
                <w:lang w:eastAsia="ru-RU" w:bidi="ar-SA"/>
              </w:rPr>
            </w:pPr>
            <w:r w:rsidRPr="0016222D">
              <w:rPr>
                <w:rFonts w:eastAsia="Times New Roman" w:cs="Times New Roman"/>
                <w:color w:val="000000"/>
                <w:lang w:eastAsia="ru-RU" w:bidi="ar-SA"/>
              </w:rPr>
              <w:t>Дронов В.П., Ром В.Я. География России. Население и хозяйство 9 класс. Учебник</w:t>
            </w:r>
          </w:p>
        </w:tc>
        <w:tc>
          <w:tcPr>
            <w:tcW w:w="1171" w:type="dxa"/>
            <w:tcBorders>
              <w:top w:val="nil"/>
              <w:left w:val="single" w:sz="8" w:space="0" w:color="000000"/>
              <w:bottom w:val="single" w:sz="8" w:space="0" w:color="000000"/>
              <w:right w:val="nil"/>
            </w:tcBorders>
            <w:shd w:val="clear" w:color="auto" w:fill="auto"/>
            <w:vAlign w:val="center"/>
            <w:hideMark/>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экз.</w:t>
            </w:r>
          </w:p>
        </w:tc>
        <w:tc>
          <w:tcPr>
            <w:tcW w:w="876"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279,65</w:t>
            </w:r>
          </w:p>
        </w:tc>
        <w:tc>
          <w:tcPr>
            <w:tcW w:w="795"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310</w:t>
            </w:r>
          </w:p>
        </w:tc>
        <w:tc>
          <w:tcPr>
            <w:tcW w:w="876"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328,75</w:t>
            </w:r>
          </w:p>
        </w:tc>
        <w:tc>
          <w:tcPr>
            <w:tcW w:w="1344"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306,14</w:t>
            </w:r>
          </w:p>
        </w:tc>
        <w:tc>
          <w:tcPr>
            <w:tcW w:w="791" w:type="dxa"/>
            <w:gridSpan w:val="2"/>
            <w:tcBorders>
              <w:top w:val="nil"/>
              <w:left w:val="single" w:sz="8" w:space="0" w:color="000000"/>
              <w:bottom w:val="single" w:sz="8" w:space="0" w:color="000000"/>
              <w:right w:val="single" w:sz="8" w:space="0" w:color="000000"/>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10</w:t>
            </w:r>
          </w:p>
        </w:tc>
        <w:tc>
          <w:tcPr>
            <w:tcW w:w="1296" w:type="dxa"/>
            <w:tcBorders>
              <w:top w:val="nil"/>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3061,4</w:t>
            </w:r>
          </w:p>
        </w:tc>
      </w:tr>
      <w:tr w:rsidR="0016222D" w:rsidRPr="0016222D" w:rsidTr="007358FC">
        <w:trPr>
          <w:trHeight w:val="312"/>
          <w:jc w:val="center"/>
        </w:trPr>
        <w:tc>
          <w:tcPr>
            <w:tcW w:w="861" w:type="dxa"/>
            <w:tcBorders>
              <w:top w:val="single" w:sz="4" w:space="0" w:color="auto"/>
              <w:left w:val="single" w:sz="4" w:space="0" w:color="auto"/>
              <w:bottom w:val="single" w:sz="4" w:space="0" w:color="auto"/>
              <w:right w:val="single" w:sz="8" w:space="0" w:color="000000"/>
            </w:tcBorders>
          </w:tcPr>
          <w:p w:rsidR="0016222D" w:rsidRPr="0016222D" w:rsidRDefault="0016222D" w:rsidP="0016222D">
            <w:pPr>
              <w:widowControl/>
              <w:numPr>
                <w:ilvl w:val="0"/>
                <w:numId w:val="28"/>
              </w:numPr>
              <w:suppressAutoHyphens w:val="0"/>
              <w:spacing w:after="0" w:line="240" w:lineRule="auto"/>
              <w:contextualSpacing/>
              <w:jc w:val="right"/>
              <w:rPr>
                <w:rFonts w:eastAsia="Times New Roman" w:cs="Times New Roman"/>
                <w:color w:val="000000"/>
                <w:sz w:val="22"/>
                <w:szCs w:val="22"/>
                <w:lang w:eastAsia="ru-RU" w:bidi="ar-SA"/>
              </w:rPr>
            </w:pPr>
          </w:p>
        </w:tc>
        <w:tc>
          <w:tcPr>
            <w:tcW w:w="7380" w:type="dxa"/>
            <w:tcBorders>
              <w:top w:val="single" w:sz="4" w:space="0" w:color="auto"/>
              <w:left w:val="nil"/>
              <w:bottom w:val="single" w:sz="8" w:space="0" w:color="000000"/>
              <w:right w:val="nil"/>
            </w:tcBorders>
            <w:shd w:val="clear" w:color="auto" w:fill="auto"/>
            <w:hideMark/>
          </w:tcPr>
          <w:p w:rsidR="0016222D" w:rsidRPr="0016222D" w:rsidRDefault="0016222D" w:rsidP="0016222D">
            <w:pPr>
              <w:widowControl/>
              <w:suppressAutoHyphens w:val="0"/>
              <w:spacing w:after="0" w:line="240" w:lineRule="auto"/>
              <w:rPr>
                <w:rFonts w:eastAsia="Times New Roman" w:cs="Times New Roman"/>
                <w:color w:val="000000"/>
                <w:lang w:eastAsia="ru-RU" w:bidi="ar-SA"/>
              </w:rPr>
            </w:pPr>
            <w:proofErr w:type="spellStart"/>
            <w:r w:rsidRPr="0016222D">
              <w:rPr>
                <w:rFonts w:eastAsia="Times New Roman" w:cs="Times New Roman"/>
                <w:color w:val="000000"/>
                <w:lang w:eastAsia="ru-RU" w:bidi="ar-SA"/>
              </w:rPr>
              <w:t>Пономарёва</w:t>
            </w:r>
            <w:proofErr w:type="spellEnd"/>
            <w:r w:rsidRPr="0016222D">
              <w:rPr>
                <w:rFonts w:eastAsia="Times New Roman" w:cs="Times New Roman"/>
                <w:color w:val="000000"/>
                <w:lang w:eastAsia="ru-RU" w:bidi="ar-SA"/>
              </w:rPr>
              <w:t xml:space="preserve"> И.Н., Чернова Н.М., Корнилова О.А./Под ред. Понамаревой И.Н. Биология. Основы общей биологии. 9 класс. Учебник.</w:t>
            </w:r>
          </w:p>
        </w:tc>
        <w:tc>
          <w:tcPr>
            <w:tcW w:w="1171" w:type="dxa"/>
            <w:tcBorders>
              <w:top w:val="single" w:sz="4" w:space="0" w:color="auto"/>
              <w:left w:val="single" w:sz="8" w:space="0" w:color="000000"/>
              <w:bottom w:val="single" w:sz="8" w:space="0" w:color="000000"/>
              <w:right w:val="nil"/>
            </w:tcBorders>
            <w:shd w:val="clear" w:color="auto" w:fill="auto"/>
            <w:vAlign w:val="center"/>
            <w:hideMark/>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экз.</w:t>
            </w:r>
          </w:p>
        </w:tc>
        <w:tc>
          <w:tcPr>
            <w:tcW w:w="876" w:type="dxa"/>
            <w:tcBorders>
              <w:top w:val="single" w:sz="4" w:space="0" w:color="auto"/>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283,05</w:t>
            </w:r>
          </w:p>
        </w:tc>
        <w:tc>
          <w:tcPr>
            <w:tcW w:w="795" w:type="dxa"/>
            <w:tcBorders>
              <w:top w:val="single" w:sz="4" w:space="0" w:color="auto"/>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324</w:t>
            </w:r>
          </w:p>
        </w:tc>
        <w:tc>
          <w:tcPr>
            <w:tcW w:w="876" w:type="dxa"/>
            <w:tcBorders>
              <w:top w:val="single" w:sz="4" w:space="0" w:color="auto"/>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332,5</w:t>
            </w:r>
          </w:p>
        </w:tc>
        <w:tc>
          <w:tcPr>
            <w:tcW w:w="1344" w:type="dxa"/>
            <w:tcBorders>
              <w:top w:val="single" w:sz="4" w:space="0" w:color="auto"/>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313,2</w:t>
            </w:r>
          </w:p>
        </w:tc>
        <w:tc>
          <w:tcPr>
            <w:tcW w:w="791" w:type="dxa"/>
            <w:gridSpan w:val="2"/>
            <w:tcBorders>
              <w:top w:val="single" w:sz="4" w:space="0" w:color="auto"/>
              <w:left w:val="single" w:sz="8" w:space="0" w:color="000000"/>
              <w:bottom w:val="single" w:sz="8" w:space="0" w:color="000000"/>
              <w:right w:val="single" w:sz="8" w:space="0" w:color="000000"/>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20</w:t>
            </w:r>
          </w:p>
        </w:tc>
        <w:tc>
          <w:tcPr>
            <w:tcW w:w="1296" w:type="dxa"/>
            <w:tcBorders>
              <w:top w:val="single" w:sz="4" w:space="0" w:color="auto"/>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6264</w:t>
            </w:r>
          </w:p>
        </w:tc>
      </w:tr>
      <w:tr w:rsidR="0016222D" w:rsidRPr="0016222D" w:rsidTr="007358FC">
        <w:trPr>
          <w:trHeight w:val="312"/>
          <w:jc w:val="center"/>
        </w:trPr>
        <w:tc>
          <w:tcPr>
            <w:tcW w:w="861" w:type="dxa"/>
            <w:tcBorders>
              <w:top w:val="single" w:sz="4" w:space="0" w:color="auto"/>
              <w:left w:val="single" w:sz="4" w:space="0" w:color="auto"/>
              <w:bottom w:val="single" w:sz="4" w:space="0" w:color="auto"/>
              <w:right w:val="single" w:sz="8" w:space="0" w:color="000000"/>
            </w:tcBorders>
          </w:tcPr>
          <w:p w:rsidR="0016222D" w:rsidRPr="0016222D" w:rsidRDefault="0016222D" w:rsidP="0016222D">
            <w:pPr>
              <w:widowControl/>
              <w:numPr>
                <w:ilvl w:val="0"/>
                <w:numId w:val="28"/>
              </w:numPr>
              <w:suppressAutoHyphens w:val="0"/>
              <w:spacing w:after="0" w:line="240" w:lineRule="auto"/>
              <w:contextualSpacing/>
              <w:jc w:val="right"/>
              <w:rPr>
                <w:rFonts w:eastAsia="Times New Roman" w:cs="Times New Roman"/>
                <w:color w:val="000000"/>
                <w:sz w:val="22"/>
                <w:szCs w:val="22"/>
                <w:lang w:eastAsia="ru-RU" w:bidi="ar-SA"/>
              </w:rPr>
            </w:pPr>
          </w:p>
        </w:tc>
        <w:tc>
          <w:tcPr>
            <w:tcW w:w="7380" w:type="dxa"/>
            <w:tcBorders>
              <w:top w:val="single" w:sz="4" w:space="0" w:color="auto"/>
              <w:left w:val="nil"/>
              <w:bottom w:val="single" w:sz="8" w:space="0" w:color="000000"/>
              <w:right w:val="nil"/>
            </w:tcBorders>
            <w:shd w:val="clear" w:color="auto" w:fill="auto"/>
            <w:hideMark/>
          </w:tcPr>
          <w:p w:rsidR="0016222D" w:rsidRPr="0016222D" w:rsidRDefault="0016222D" w:rsidP="0016222D">
            <w:pPr>
              <w:widowControl/>
              <w:suppressAutoHyphens w:val="0"/>
              <w:spacing w:after="0" w:line="240" w:lineRule="auto"/>
              <w:rPr>
                <w:rFonts w:eastAsia="Times New Roman" w:cs="Times New Roman"/>
                <w:color w:val="000000"/>
                <w:lang w:eastAsia="ru-RU" w:bidi="ar-SA"/>
              </w:rPr>
            </w:pPr>
            <w:proofErr w:type="spellStart"/>
            <w:r w:rsidRPr="0016222D">
              <w:rPr>
                <w:rFonts w:eastAsia="Times New Roman" w:cs="Times New Roman"/>
                <w:color w:val="000000"/>
                <w:lang w:eastAsia="ru-RU" w:bidi="ar-SA"/>
              </w:rPr>
              <w:t>Перышкин</w:t>
            </w:r>
            <w:proofErr w:type="spellEnd"/>
            <w:r w:rsidRPr="0016222D">
              <w:rPr>
                <w:rFonts w:eastAsia="Times New Roman" w:cs="Times New Roman"/>
                <w:color w:val="000000"/>
                <w:lang w:eastAsia="ru-RU" w:bidi="ar-SA"/>
              </w:rPr>
              <w:t xml:space="preserve"> А.В., </w:t>
            </w:r>
            <w:proofErr w:type="spellStart"/>
            <w:r w:rsidRPr="0016222D">
              <w:rPr>
                <w:rFonts w:eastAsia="Times New Roman" w:cs="Times New Roman"/>
                <w:color w:val="000000"/>
                <w:lang w:eastAsia="ru-RU" w:bidi="ar-SA"/>
              </w:rPr>
              <w:t>Гутник</w:t>
            </w:r>
            <w:proofErr w:type="spellEnd"/>
            <w:r w:rsidRPr="0016222D">
              <w:rPr>
                <w:rFonts w:eastAsia="Times New Roman" w:cs="Times New Roman"/>
                <w:color w:val="000000"/>
                <w:lang w:eastAsia="ru-RU" w:bidi="ar-SA"/>
              </w:rPr>
              <w:t xml:space="preserve"> Е.М.         Физика 9 класс. Учебник.</w:t>
            </w:r>
          </w:p>
        </w:tc>
        <w:tc>
          <w:tcPr>
            <w:tcW w:w="1171" w:type="dxa"/>
            <w:tcBorders>
              <w:top w:val="single" w:sz="4" w:space="0" w:color="auto"/>
              <w:left w:val="single" w:sz="8" w:space="0" w:color="000000"/>
              <w:bottom w:val="single" w:sz="8" w:space="0" w:color="000000"/>
              <w:right w:val="nil"/>
            </w:tcBorders>
            <w:shd w:val="clear" w:color="auto" w:fill="auto"/>
            <w:vAlign w:val="center"/>
            <w:hideMark/>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экз.</w:t>
            </w:r>
          </w:p>
        </w:tc>
        <w:tc>
          <w:tcPr>
            <w:tcW w:w="876" w:type="dxa"/>
            <w:tcBorders>
              <w:top w:val="single" w:sz="4" w:space="0" w:color="auto"/>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279,65</w:t>
            </w:r>
          </w:p>
        </w:tc>
        <w:tc>
          <w:tcPr>
            <w:tcW w:w="795" w:type="dxa"/>
            <w:tcBorders>
              <w:top w:val="single" w:sz="4" w:space="0" w:color="auto"/>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310</w:t>
            </w:r>
          </w:p>
        </w:tc>
        <w:tc>
          <w:tcPr>
            <w:tcW w:w="876" w:type="dxa"/>
            <w:tcBorders>
              <w:top w:val="single" w:sz="4" w:space="0" w:color="auto"/>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328,75</w:t>
            </w:r>
          </w:p>
        </w:tc>
        <w:tc>
          <w:tcPr>
            <w:tcW w:w="1344" w:type="dxa"/>
            <w:tcBorders>
              <w:top w:val="single" w:sz="4" w:space="0" w:color="auto"/>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306,14</w:t>
            </w:r>
          </w:p>
        </w:tc>
        <w:tc>
          <w:tcPr>
            <w:tcW w:w="791" w:type="dxa"/>
            <w:gridSpan w:val="2"/>
            <w:tcBorders>
              <w:top w:val="single" w:sz="4" w:space="0" w:color="auto"/>
              <w:left w:val="single" w:sz="8" w:space="0" w:color="000000"/>
              <w:bottom w:val="single" w:sz="8" w:space="0" w:color="000000"/>
              <w:right w:val="single" w:sz="8" w:space="0" w:color="000000"/>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15</w:t>
            </w:r>
          </w:p>
        </w:tc>
        <w:tc>
          <w:tcPr>
            <w:tcW w:w="1296" w:type="dxa"/>
            <w:tcBorders>
              <w:top w:val="single" w:sz="4" w:space="0" w:color="auto"/>
              <w:left w:val="single" w:sz="8" w:space="0" w:color="000000"/>
              <w:bottom w:val="single" w:sz="8" w:space="0" w:color="000000"/>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4592,10</w:t>
            </w:r>
          </w:p>
        </w:tc>
      </w:tr>
      <w:tr w:rsidR="0016222D" w:rsidRPr="0016222D" w:rsidTr="007358FC">
        <w:trPr>
          <w:trHeight w:val="312"/>
          <w:jc w:val="center"/>
        </w:trPr>
        <w:tc>
          <w:tcPr>
            <w:tcW w:w="861" w:type="dxa"/>
            <w:tcBorders>
              <w:top w:val="nil"/>
              <w:left w:val="single" w:sz="4" w:space="0" w:color="auto"/>
              <w:bottom w:val="single" w:sz="4" w:space="0" w:color="auto"/>
              <w:right w:val="single" w:sz="8" w:space="0" w:color="auto"/>
            </w:tcBorders>
          </w:tcPr>
          <w:p w:rsidR="0016222D" w:rsidRPr="0016222D" w:rsidRDefault="0016222D" w:rsidP="0016222D">
            <w:pPr>
              <w:widowControl/>
              <w:numPr>
                <w:ilvl w:val="0"/>
                <w:numId w:val="28"/>
              </w:numPr>
              <w:suppressAutoHyphens w:val="0"/>
              <w:spacing w:after="0" w:line="240" w:lineRule="auto"/>
              <w:contextualSpacing/>
              <w:jc w:val="right"/>
              <w:rPr>
                <w:rFonts w:eastAsia="Times New Roman" w:cs="Times New Roman"/>
                <w:color w:val="000000"/>
                <w:sz w:val="22"/>
                <w:szCs w:val="22"/>
                <w:lang w:eastAsia="ru-RU" w:bidi="ar-SA"/>
              </w:rPr>
            </w:pPr>
          </w:p>
        </w:tc>
        <w:tc>
          <w:tcPr>
            <w:tcW w:w="7380" w:type="dxa"/>
            <w:tcBorders>
              <w:top w:val="nil"/>
              <w:left w:val="nil"/>
              <w:bottom w:val="single" w:sz="8" w:space="0" w:color="auto"/>
              <w:right w:val="nil"/>
            </w:tcBorders>
            <w:shd w:val="clear" w:color="auto" w:fill="auto"/>
            <w:hideMark/>
          </w:tcPr>
          <w:p w:rsidR="0016222D" w:rsidRPr="0016222D" w:rsidRDefault="0016222D" w:rsidP="0016222D">
            <w:pPr>
              <w:widowControl/>
              <w:suppressAutoHyphens w:val="0"/>
              <w:spacing w:after="0" w:line="240" w:lineRule="auto"/>
              <w:rPr>
                <w:rFonts w:eastAsia="Times New Roman" w:cs="Times New Roman"/>
                <w:color w:val="000000"/>
                <w:lang w:eastAsia="ru-RU" w:bidi="ar-SA"/>
              </w:rPr>
            </w:pPr>
            <w:r w:rsidRPr="0016222D">
              <w:rPr>
                <w:rFonts w:eastAsia="Times New Roman" w:cs="Times New Roman"/>
                <w:color w:val="000000"/>
                <w:lang w:eastAsia="ru-RU" w:bidi="ar-SA"/>
              </w:rPr>
              <w:t>Габриелян О.С. и др.                   Химия  9 класс (ФГОС). Учебник.</w:t>
            </w:r>
          </w:p>
        </w:tc>
        <w:tc>
          <w:tcPr>
            <w:tcW w:w="1171" w:type="dxa"/>
            <w:tcBorders>
              <w:top w:val="nil"/>
              <w:left w:val="single" w:sz="8" w:space="0" w:color="auto"/>
              <w:bottom w:val="single" w:sz="8" w:space="0" w:color="auto"/>
              <w:right w:val="nil"/>
            </w:tcBorders>
            <w:shd w:val="clear" w:color="auto" w:fill="auto"/>
            <w:vAlign w:val="center"/>
            <w:hideMark/>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экз.</w:t>
            </w:r>
          </w:p>
        </w:tc>
        <w:tc>
          <w:tcPr>
            <w:tcW w:w="876" w:type="dxa"/>
            <w:tcBorders>
              <w:top w:val="nil"/>
              <w:left w:val="single" w:sz="4" w:space="0" w:color="auto"/>
              <w:bottom w:val="single" w:sz="8" w:space="0" w:color="auto"/>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279,65</w:t>
            </w:r>
          </w:p>
        </w:tc>
        <w:tc>
          <w:tcPr>
            <w:tcW w:w="795" w:type="dxa"/>
            <w:tcBorders>
              <w:top w:val="nil"/>
              <w:left w:val="single" w:sz="8" w:space="0" w:color="auto"/>
              <w:bottom w:val="single" w:sz="8" w:space="0" w:color="auto"/>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310</w:t>
            </w:r>
          </w:p>
        </w:tc>
        <w:tc>
          <w:tcPr>
            <w:tcW w:w="876" w:type="dxa"/>
            <w:tcBorders>
              <w:top w:val="nil"/>
              <w:left w:val="single" w:sz="8" w:space="0" w:color="auto"/>
              <w:bottom w:val="single" w:sz="8" w:space="0" w:color="auto"/>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328,75</w:t>
            </w:r>
          </w:p>
        </w:tc>
        <w:tc>
          <w:tcPr>
            <w:tcW w:w="1344" w:type="dxa"/>
            <w:tcBorders>
              <w:top w:val="nil"/>
              <w:left w:val="single" w:sz="8" w:space="0" w:color="auto"/>
              <w:bottom w:val="single" w:sz="8" w:space="0" w:color="auto"/>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306,14</w:t>
            </w:r>
          </w:p>
        </w:tc>
        <w:tc>
          <w:tcPr>
            <w:tcW w:w="791" w:type="dxa"/>
            <w:gridSpan w:val="2"/>
            <w:tcBorders>
              <w:top w:val="nil"/>
              <w:left w:val="single" w:sz="8" w:space="0" w:color="auto"/>
              <w:bottom w:val="single" w:sz="8" w:space="0" w:color="auto"/>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23</w:t>
            </w:r>
          </w:p>
        </w:tc>
        <w:tc>
          <w:tcPr>
            <w:tcW w:w="1296" w:type="dxa"/>
            <w:tcBorders>
              <w:top w:val="nil"/>
              <w:left w:val="single" w:sz="4" w:space="0" w:color="auto"/>
              <w:bottom w:val="single" w:sz="8" w:space="0" w:color="auto"/>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color w:val="000000"/>
                <w:lang w:eastAsia="ru-RU" w:bidi="ar-SA"/>
              </w:rPr>
            </w:pPr>
            <w:r w:rsidRPr="0016222D">
              <w:rPr>
                <w:rFonts w:eastAsia="Times New Roman" w:cs="Times New Roman"/>
                <w:color w:val="000000"/>
                <w:lang w:eastAsia="ru-RU" w:bidi="ar-SA"/>
              </w:rPr>
              <w:t>7041,20</w:t>
            </w:r>
          </w:p>
        </w:tc>
      </w:tr>
      <w:tr w:rsidR="0016222D" w:rsidRPr="0016222D" w:rsidTr="007358FC">
        <w:trPr>
          <w:trHeight w:val="312"/>
          <w:jc w:val="center"/>
        </w:trPr>
        <w:tc>
          <w:tcPr>
            <w:tcW w:w="861" w:type="dxa"/>
            <w:tcBorders>
              <w:top w:val="nil"/>
              <w:left w:val="single" w:sz="4" w:space="0" w:color="auto"/>
              <w:bottom w:val="single" w:sz="4" w:space="0" w:color="auto"/>
              <w:right w:val="single" w:sz="4" w:space="0" w:color="auto"/>
            </w:tcBorders>
          </w:tcPr>
          <w:p w:rsidR="0016222D" w:rsidRPr="0016222D" w:rsidRDefault="0016222D" w:rsidP="0016222D">
            <w:pPr>
              <w:widowControl/>
              <w:numPr>
                <w:ilvl w:val="0"/>
                <w:numId w:val="28"/>
              </w:numPr>
              <w:suppressAutoHyphens w:val="0"/>
              <w:spacing w:after="0" w:line="240" w:lineRule="auto"/>
              <w:contextualSpacing/>
              <w:jc w:val="right"/>
              <w:rPr>
                <w:rFonts w:eastAsia="Times New Roman" w:cs="Times New Roman"/>
                <w:color w:val="000000"/>
                <w:sz w:val="22"/>
                <w:szCs w:val="22"/>
                <w:lang w:eastAsia="ru-RU" w:bidi="ar-SA"/>
              </w:rPr>
            </w:pPr>
          </w:p>
        </w:tc>
        <w:tc>
          <w:tcPr>
            <w:tcW w:w="7380" w:type="dxa"/>
            <w:tcBorders>
              <w:top w:val="single" w:sz="4" w:space="0" w:color="auto"/>
              <w:left w:val="nil"/>
              <w:bottom w:val="single" w:sz="4" w:space="0" w:color="auto"/>
              <w:right w:val="single" w:sz="8" w:space="0" w:color="auto"/>
            </w:tcBorders>
            <w:shd w:val="clear" w:color="auto" w:fill="auto"/>
            <w:noWrap/>
            <w:vAlign w:val="bottom"/>
            <w:hideMark/>
          </w:tcPr>
          <w:p w:rsidR="0016222D" w:rsidRPr="0016222D" w:rsidRDefault="0016222D" w:rsidP="0016222D">
            <w:pPr>
              <w:widowControl/>
              <w:suppressAutoHyphens w:val="0"/>
              <w:spacing w:after="0" w:line="240" w:lineRule="auto"/>
              <w:rPr>
                <w:rFonts w:eastAsia="Times New Roman" w:cs="Times New Roman"/>
                <w:lang w:eastAsia="ru-RU" w:bidi="ar-SA"/>
              </w:rPr>
            </w:pPr>
            <w:proofErr w:type="spellStart"/>
            <w:r w:rsidRPr="0016222D">
              <w:rPr>
                <w:rFonts w:eastAsia="Times New Roman" w:cs="Times New Roman"/>
                <w:lang w:eastAsia="ru-RU" w:bidi="ar-SA"/>
              </w:rPr>
              <w:t>Атанасян</w:t>
            </w:r>
            <w:proofErr w:type="spellEnd"/>
            <w:r w:rsidRPr="0016222D">
              <w:rPr>
                <w:rFonts w:eastAsia="Times New Roman" w:cs="Times New Roman"/>
                <w:lang w:eastAsia="ru-RU" w:bidi="ar-SA"/>
              </w:rPr>
              <w:t xml:space="preserve"> Л.С., Бутузов В.Ф., Кадомцев С.Б. и др. Математика: алгебра и начала математического анализа, геометрия.  Геометрия (базовый и углубленный уровни) 10-11 класс.  Учебник.</w:t>
            </w:r>
          </w:p>
        </w:tc>
        <w:tc>
          <w:tcPr>
            <w:tcW w:w="1171" w:type="dxa"/>
            <w:tcBorders>
              <w:top w:val="single" w:sz="4" w:space="0" w:color="auto"/>
              <w:left w:val="nil"/>
              <w:bottom w:val="nil"/>
              <w:right w:val="single" w:sz="8" w:space="0" w:color="auto"/>
            </w:tcBorders>
            <w:shd w:val="clear" w:color="auto" w:fill="auto"/>
            <w:noWrap/>
            <w:vAlign w:val="center"/>
            <w:hideMark/>
          </w:tcPr>
          <w:p w:rsidR="0016222D" w:rsidRPr="0016222D" w:rsidRDefault="0016222D" w:rsidP="0016222D">
            <w:pPr>
              <w:widowControl/>
              <w:suppressAutoHyphens w:val="0"/>
              <w:spacing w:after="0" w:line="240" w:lineRule="auto"/>
              <w:jc w:val="center"/>
              <w:rPr>
                <w:rFonts w:eastAsia="Times New Roman" w:cs="Times New Roman"/>
                <w:lang w:eastAsia="ru-RU" w:bidi="ar-SA"/>
              </w:rPr>
            </w:pPr>
            <w:r w:rsidRPr="0016222D">
              <w:rPr>
                <w:rFonts w:eastAsia="Times New Roman" w:cs="Times New Roman"/>
                <w:lang w:eastAsia="ru-RU" w:bidi="ar-SA"/>
              </w:rPr>
              <w:t>экз.</w:t>
            </w:r>
          </w:p>
        </w:tc>
        <w:tc>
          <w:tcPr>
            <w:tcW w:w="876" w:type="dxa"/>
            <w:tcBorders>
              <w:top w:val="single" w:sz="8" w:space="0" w:color="auto"/>
              <w:left w:val="single" w:sz="4" w:space="0" w:color="auto"/>
              <w:bottom w:val="single" w:sz="4" w:space="0" w:color="auto"/>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lang w:eastAsia="ru-RU" w:bidi="ar-SA"/>
              </w:rPr>
            </w:pPr>
            <w:r w:rsidRPr="0016222D">
              <w:rPr>
                <w:rFonts w:eastAsia="Times New Roman" w:cs="Times New Roman"/>
                <w:lang w:eastAsia="ru-RU" w:bidi="ar-SA"/>
              </w:rPr>
              <w:t>329,8</w:t>
            </w:r>
          </w:p>
        </w:tc>
        <w:tc>
          <w:tcPr>
            <w:tcW w:w="795" w:type="dxa"/>
            <w:tcBorders>
              <w:top w:val="single" w:sz="8" w:space="0" w:color="auto"/>
              <w:left w:val="nil"/>
              <w:bottom w:val="single" w:sz="4" w:space="0" w:color="auto"/>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lang w:eastAsia="ru-RU" w:bidi="ar-SA"/>
              </w:rPr>
            </w:pPr>
            <w:r w:rsidRPr="0016222D">
              <w:rPr>
                <w:rFonts w:eastAsia="Times New Roman" w:cs="Times New Roman"/>
                <w:lang w:eastAsia="ru-RU" w:bidi="ar-SA"/>
              </w:rPr>
              <w:t>370</w:t>
            </w:r>
          </w:p>
        </w:tc>
        <w:tc>
          <w:tcPr>
            <w:tcW w:w="876" w:type="dxa"/>
            <w:tcBorders>
              <w:top w:val="single" w:sz="8" w:space="0" w:color="auto"/>
              <w:left w:val="nil"/>
              <w:bottom w:val="single" w:sz="4" w:space="0" w:color="auto"/>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lang w:eastAsia="ru-RU" w:bidi="ar-SA"/>
              </w:rPr>
            </w:pPr>
            <w:r w:rsidRPr="0016222D">
              <w:rPr>
                <w:rFonts w:eastAsia="Times New Roman" w:cs="Times New Roman"/>
                <w:lang w:eastAsia="ru-RU" w:bidi="ar-SA"/>
              </w:rPr>
              <w:t>387,24</w:t>
            </w:r>
          </w:p>
        </w:tc>
        <w:tc>
          <w:tcPr>
            <w:tcW w:w="1344" w:type="dxa"/>
            <w:tcBorders>
              <w:top w:val="single" w:sz="8" w:space="0" w:color="auto"/>
              <w:left w:val="nil"/>
              <w:bottom w:val="single" w:sz="4" w:space="0" w:color="auto"/>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lang w:eastAsia="ru-RU" w:bidi="ar-SA"/>
              </w:rPr>
            </w:pPr>
            <w:r w:rsidRPr="0016222D">
              <w:rPr>
                <w:rFonts w:eastAsia="Times New Roman" w:cs="Times New Roman"/>
                <w:lang w:eastAsia="ru-RU" w:bidi="ar-SA"/>
              </w:rPr>
              <w:t>362,35</w:t>
            </w:r>
          </w:p>
        </w:tc>
        <w:tc>
          <w:tcPr>
            <w:tcW w:w="791" w:type="dxa"/>
            <w:gridSpan w:val="2"/>
            <w:tcBorders>
              <w:top w:val="single" w:sz="8" w:space="0" w:color="auto"/>
              <w:left w:val="nil"/>
              <w:bottom w:val="single" w:sz="4" w:space="0" w:color="auto"/>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lang w:eastAsia="ru-RU" w:bidi="ar-SA"/>
              </w:rPr>
            </w:pPr>
            <w:r w:rsidRPr="0016222D">
              <w:rPr>
                <w:rFonts w:eastAsia="Times New Roman" w:cs="Times New Roman"/>
                <w:lang w:eastAsia="ru-RU" w:bidi="ar-SA"/>
              </w:rPr>
              <w:t>22</w:t>
            </w:r>
          </w:p>
        </w:tc>
        <w:tc>
          <w:tcPr>
            <w:tcW w:w="1296" w:type="dxa"/>
            <w:tcBorders>
              <w:top w:val="single" w:sz="8" w:space="0" w:color="auto"/>
              <w:left w:val="single" w:sz="4" w:space="0" w:color="auto"/>
              <w:bottom w:val="single" w:sz="4" w:space="0" w:color="auto"/>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lang w:eastAsia="ru-RU" w:bidi="ar-SA"/>
              </w:rPr>
            </w:pPr>
            <w:r w:rsidRPr="0016222D">
              <w:rPr>
                <w:rFonts w:eastAsia="Times New Roman" w:cs="Times New Roman"/>
                <w:lang w:eastAsia="ru-RU" w:bidi="ar-SA"/>
              </w:rPr>
              <w:t>7971,70</w:t>
            </w:r>
          </w:p>
        </w:tc>
      </w:tr>
      <w:tr w:rsidR="0016222D" w:rsidRPr="0016222D" w:rsidTr="007358FC">
        <w:trPr>
          <w:trHeight w:val="312"/>
          <w:jc w:val="center"/>
        </w:trPr>
        <w:tc>
          <w:tcPr>
            <w:tcW w:w="861" w:type="dxa"/>
            <w:tcBorders>
              <w:top w:val="nil"/>
              <w:left w:val="single" w:sz="4" w:space="0" w:color="auto"/>
              <w:bottom w:val="single" w:sz="4" w:space="0" w:color="auto"/>
              <w:right w:val="single" w:sz="4" w:space="0" w:color="auto"/>
            </w:tcBorders>
          </w:tcPr>
          <w:p w:rsidR="0016222D" w:rsidRPr="0016222D" w:rsidRDefault="0016222D" w:rsidP="0016222D">
            <w:pPr>
              <w:widowControl/>
              <w:numPr>
                <w:ilvl w:val="0"/>
                <w:numId w:val="28"/>
              </w:numPr>
              <w:suppressAutoHyphens w:val="0"/>
              <w:spacing w:after="0" w:line="240" w:lineRule="auto"/>
              <w:contextualSpacing/>
              <w:jc w:val="right"/>
              <w:rPr>
                <w:rFonts w:eastAsia="Times New Roman" w:cs="Times New Roman"/>
                <w:color w:val="000000"/>
                <w:sz w:val="22"/>
                <w:szCs w:val="22"/>
                <w:lang w:eastAsia="ru-RU" w:bidi="ar-SA"/>
              </w:rPr>
            </w:pPr>
          </w:p>
        </w:tc>
        <w:tc>
          <w:tcPr>
            <w:tcW w:w="7380" w:type="dxa"/>
            <w:tcBorders>
              <w:top w:val="single" w:sz="8" w:space="0" w:color="auto"/>
              <w:left w:val="nil"/>
              <w:bottom w:val="single" w:sz="8" w:space="0" w:color="auto"/>
              <w:right w:val="nil"/>
            </w:tcBorders>
            <w:shd w:val="clear" w:color="auto" w:fill="auto"/>
            <w:noWrap/>
            <w:vAlign w:val="bottom"/>
            <w:hideMark/>
          </w:tcPr>
          <w:p w:rsidR="0016222D" w:rsidRPr="0016222D" w:rsidRDefault="0016222D" w:rsidP="0016222D">
            <w:pPr>
              <w:widowControl/>
              <w:suppressAutoHyphens w:val="0"/>
              <w:spacing w:after="0" w:line="240" w:lineRule="auto"/>
              <w:rPr>
                <w:rFonts w:eastAsia="Times New Roman" w:cs="Times New Roman"/>
                <w:lang w:eastAsia="ru-RU" w:bidi="ar-SA"/>
              </w:rPr>
            </w:pPr>
            <w:r w:rsidRPr="0016222D">
              <w:rPr>
                <w:rFonts w:eastAsia="Times New Roman" w:cs="Times New Roman"/>
                <w:lang w:eastAsia="ru-RU" w:bidi="ar-SA"/>
              </w:rPr>
              <w:t xml:space="preserve">Мордкович А.Г., Семенов П.В. Математика: алгебра и начала математического анализа, геометрия. Алгебра и начала математического анализа (базовый уровень) 10-11 класс. </w:t>
            </w:r>
          </w:p>
          <w:p w:rsidR="0016222D" w:rsidRPr="0016222D" w:rsidRDefault="0016222D" w:rsidP="0016222D">
            <w:pPr>
              <w:widowControl/>
              <w:suppressAutoHyphens w:val="0"/>
              <w:spacing w:after="0" w:line="240" w:lineRule="auto"/>
              <w:rPr>
                <w:rFonts w:eastAsia="Times New Roman" w:cs="Times New Roman"/>
                <w:lang w:eastAsia="ru-RU" w:bidi="ar-SA"/>
              </w:rPr>
            </w:pPr>
            <w:r w:rsidRPr="0016222D">
              <w:rPr>
                <w:rFonts w:eastAsia="Times New Roman" w:cs="Times New Roman"/>
                <w:lang w:eastAsia="ru-RU" w:bidi="ar-SA"/>
              </w:rPr>
              <w:t>Учебник. В 2-х частях</w:t>
            </w:r>
          </w:p>
        </w:tc>
        <w:tc>
          <w:tcPr>
            <w:tcW w:w="117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222D" w:rsidRPr="0016222D" w:rsidRDefault="007358FC" w:rsidP="0016222D">
            <w:pPr>
              <w:widowControl/>
              <w:suppressAutoHyphens w:val="0"/>
              <w:spacing w:after="0" w:line="240" w:lineRule="auto"/>
              <w:jc w:val="center"/>
              <w:rPr>
                <w:rFonts w:eastAsia="Times New Roman" w:cs="Times New Roman"/>
                <w:lang w:eastAsia="ru-RU" w:bidi="ar-SA"/>
              </w:rPr>
            </w:pPr>
            <w:proofErr w:type="spellStart"/>
            <w:r>
              <w:rPr>
                <w:rFonts w:eastAsia="Times New Roman" w:cs="Times New Roman"/>
                <w:lang w:eastAsia="ru-RU" w:bidi="ar-SA"/>
              </w:rPr>
              <w:t>компл</w:t>
            </w:r>
            <w:proofErr w:type="spellEnd"/>
            <w:r>
              <w:rPr>
                <w:rFonts w:eastAsia="Times New Roman" w:cs="Times New Roman"/>
                <w:lang w:eastAsia="ru-RU" w:bidi="ar-SA"/>
              </w:rPr>
              <w:t>.</w:t>
            </w:r>
          </w:p>
        </w:tc>
        <w:tc>
          <w:tcPr>
            <w:tcW w:w="876" w:type="dxa"/>
            <w:tcBorders>
              <w:top w:val="single" w:sz="8" w:space="0" w:color="auto"/>
              <w:left w:val="single" w:sz="4" w:space="0" w:color="auto"/>
              <w:bottom w:val="single" w:sz="8" w:space="0" w:color="auto"/>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lang w:eastAsia="ru-RU" w:bidi="ar-SA"/>
              </w:rPr>
            </w:pPr>
            <w:r w:rsidRPr="0016222D">
              <w:rPr>
                <w:rFonts w:eastAsia="Times New Roman" w:cs="Times New Roman"/>
                <w:lang w:eastAsia="ru-RU" w:bidi="ar-SA"/>
              </w:rPr>
              <w:t>514,25</w:t>
            </w:r>
          </w:p>
        </w:tc>
        <w:tc>
          <w:tcPr>
            <w:tcW w:w="795" w:type="dxa"/>
            <w:tcBorders>
              <w:top w:val="single" w:sz="8" w:space="0" w:color="auto"/>
              <w:left w:val="nil"/>
              <w:bottom w:val="single" w:sz="8" w:space="0" w:color="auto"/>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lang w:eastAsia="ru-RU" w:bidi="ar-SA"/>
              </w:rPr>
            </w:pPr>
            <w:r w:rsidRPr="0016222D">
              <w:rPr>
                <w:rFonts w:eastAsia="Times New Roman" w:cs="Times New Roman"/>
                <w:lang w:eastAsia="ru-RU" w:bidi="ar-SA"/>
              </w:rPr>
              <w:t>540</w:t>
            </w:r>
          </w:p>
        </w:tc>
        <w:tc>
          <w:tcPr>
            <w:tcW w:w="876" w:type="dxa"/>
            <w:tcBorders>
              <w:top w:val="single" w:sz="8" w:space="0" w:color="auto"/>
              <w:left w:val="nil"/>
              <w:bottom w:val="single" w:sz="8" w:space="0" w:color="auto"/>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lang w:eastAsia="ru-RU" w:bidi="ar-SA"/>
              </w:rPr>
            </w:pPr>
            <w:r w:rsidRPr="0016222D">
              <w:rPr>
                <w:rFonts w:eastAsia="Times New Roman" w:cs="Times New Roman"/>
                <w:lang w:eastAsia="ru-RU" w:bidi="ar-SA"/>
              </w:rPr>
              <w:t>605</w:t>
            </w:r>
          </w:p>
        </w:tc>
        <w:tc>
          <w:tcPr>
            <w:tcW w:w="1344" w:type="dxa"/>
            <w:tcBorders>
              <w:top w:val="single" w:sz="8" w:space="0" w:color="auto"/>
              <w:left w:val="nil"/>
              <w:bottom w:val="single" w:sz="8" w:space="0" w:color="auto"/>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lang w:eastAsia="ru-RU" w:bidi="ar-SA"/>
              </w:rPr>
            </w:pPr>
            <w:r w:rsidRPr="0016222D">
              <w:rPr>
                <w:rFonts w:eastAsia="Times New Roman" w:cs="Times New Roman"/>
                <w:lang w:eastAsia="ru-RU" w:bidi="ar-SA"/>
              </w:rPr>
              <w:t>553,10</w:t>
            </w:r>
          </w:p>
        </w:tc>
        <w:tc>
          <w:tcPr>
            <w:tcW w:w="791" w:type="dxa"/>
            <w:gridSpan w:val="2"/>
            <w:tcBorders>
              <w:top w:val="single" w:sz="8" w:space="0" w:color="auto"/>
              <w:left w:val="nil"/>
              <w:bottom w:val="single" w:sz="8" w:space="0" w:color="auto"/>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lang w:eastAsia="ru-RU" w:bidi="ar-SA"/>
              </w:rPr>
            </w:pPr>
            <w:r w:rsidRPr="0016222D">
              <w:rPr>
                <w:rFonts w:eastAsia="Times New Roman" w:cs="Times New Roman"/>
                <w:lang w:eastAsia="ru-RU" w:bidi="ar-SA"/>
              </w:rPr>
              <w:t>21</w:t>
            </w:r>
          </w:p>
        </w:tc>
        <w:tc>
          <w:tcPr>
            <w:tcW w:w="1296" w:type="dxa"/>
            <w:tcBorders>
              <w:top w:val="single" w:sz="8" w:space="0" w:color="auto"/>
              <w:left w:val="single" w:sz="4" w:space="0" w:color="auto"/>
              <w:bottom w:val="single" w:sz="8" w:space="0" w:color="auto"/>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lang w:eastAsia="ru-RU" w:bidi="ar-SA"/>
              </w:rPr>
            </w:pPr>
            <w:r w:rsidRPr="0016222D">
              <w:rPr>
                <w:rFonts w:eastAsia="Times New Roman" w:cs="Times New Roman"/>
                <w:lang w:eastAsia="ru-RU" w:bidi="ar-SA"/>
              </w:rPr>
              <w:t>11615,10</w:t>
            </w:r>
          </w:p>
        </w:tc>
      </w:tr>
      <w:tr w:rsidR="0016222D" w:rsidRPr="0016222D" w:rsidTr="007358FC">
        <w:trPr>
          <w:trHeight w:val="312"/>
          <w:jc w:val="center"/>
        </w:trPr>
        <w:tc>
          <w:tcPr>
            <w:tcW w:w="861" w:type="dxa"/>
            <w:tcBorders>
              <w:top w:val="single" w:sz="4" w:space="0" w:color="auto"/>
              <w:left w:val="single" w:sz="4" w:space="0" w:color="auto"/>
              <w:bottom w:val="single" w:sz="4" w:space="0" w:color="auto"/>
              <w:right w:val="single" w:sz="4" w:space="0" w:color="auto"/>
            </w:tcBorders>
          </w:tcPr>
          <w:p w:rsidR="0016222D" w:rsidRPr="0016222D" w:rsidRDefault="0016222D" w:rsidP="0016222D">
            <w:pPr>
              <w:widowControl/>
              <w:numPr>
                <w:ilvl w:val="0"/>
                <w:numId w:val="28"/>
              </w:numPr>
              <w:suppressAutoHyphens w:val="0"/>
              <w:spacing w:after="0" w:line="240" w:lineRule="auto"/>
              <w:contextualSpacing/>
              <w:jc w:val="right"/>
              <w:rPr>
                <w:rFonts w:eastAsia="Times New Roman" w:cs="Times New Roman"/>
                <w:color w:val="000000"/>
                <w:sz w:val="22"/>
                <w:szCs w:val="22"/>
                <w:lang w:eastAsia="ru-RU" w:bidi="ar-SA"/>
              </w:rPr>
            </w:pPr>
          </w:p>
        </w:tc>
        <w:tc>
          <w:tcPr>
            <w:tcW w:w="7380" w:type="dxa"/>
            <w:tcBorders>
              <w:top w:val="single" w:sz="4" w:space="0" w:color="auto"/>
              <w:left w:val="nil"/>
              <w:bottom w:val="single" w:sz="8" w:space="0" w:color="auto"/>
              <w:right w:val="nil"/>
            </w:tcBorders>
            <w:shd w:val="clear" w:color="auto" w:fill="auto"/>
            <w:noWrap/>
            <w:vAlign w:val="bottom"/>
            <w:hideMark/>
          </w:tcPr>
          <w:p w:rsidR="0016222D" w:rsidRPr="0016222D" w:rsidRDefault="0016222D" w:rsidP="0016222D">
            <w:pPr>
              <w:widowControl/>
              <w:suppressAutoHyphens w:val="0"/>
              <w:spacing w:after="0" w:line="240" w:lineRule="auto"/>
              <w:rPr>
                <w:rFonts w:eastAsia="Times New Roman" w:cs="Times New Roman"/>
                <w:lang w:eastAsia="ru-RU" w:bidi="ar-SA"/>
              </w:rPr>
            </w:pPr>
            <w:proofErr w:type="spellStart"/>
            <w:r w:rsidRPr="0016222D">
              <w:rPr>
                <w:rFonts w:eastAsia="Times New Roman" w:cs="Times New Roman"/>
                <w:lang w:eastAsia="ru-RU" w:bidi="ar-SA"/>
              </w:rPr>
              <w:t>Максаковский</w:t>
            </w:r>
            <w:proofErr w:type="spellEnd"/>
            <w:r w:rsidRPr="0016222D">
              <w:rPr>
                <w:rFonts w:eastAsia="Times New Roman" w:cs="Times New Roman"/>
                <w:lang w:eastAsia="ru-RU" w:bidi="ar-SA"/>
              </w:rPr>
              <w:t xml:space="preserve"> В.П. География. Экономическая и социальная география мира. Базовый уровень. 10-11 класс. Учебник.</w:t>
            </w:r>
          </w:p>
        </w:tc>
        <w:tc>
          <w:tcPr>
            <w:tcW w:w="1171" w:type="dxa"/>
            <w:tcBorders>
              <w:top w:val="single" w:sz="8" w:space="0" w:color="auto"/>
              <w:left w:val="single" w:sz="8" w:space="0" w:color="auto"/>
              <w:bottom w:val="single" w:sz="8" w:space="0" w:color="auto"/>
              <w:right w:val="nil"/>
            </w:tcBorders>
            <w:shd w:val="clear" w:color="auto" w:fill="auto"/>
            <w:noWrap/>
            <w:vAlign w:val="center"/>
            <w:hideMark/>
          </w:tcPr>
          <w:p w:rsidR="0016222D" w:rsidRPr="0016222D" w:rsidRDefault="0016222D" w:rsidP="0016222D">
            <w:pPr>
              <w:widowControl/>
              <w:suppressAutoHyphens w:val="0"/>
              <w:spacing w:after="0" w:line="240" w:lineRule="auto"/>
              <w:jc w:val="center"/>
              <w:rPr>
                <w:rFonts w:eastAsia="Times New Roman" w:cs="Times New Roman"/>
                <w:lang w:eastAsia="ru-RU" w:bidi="ar-SA"/>
              </w:rPr>
            </w:pPr>
            <w:r w:rsidRPr="0016222D">
              <w:rPr>
                <w:rFonts w:eastAsia="Times New Roman" w:cs="Times New Roman"/>
                <w:lang w:eastAsia="ru-RU" w:bidi="ar-SA"/>
              </w:rPr>
              <w:t>экз.</w:t>
            </w:r>
          </w:p>
        </w:tc>
        <w:tc>
          <w:tcPr>
            <w:tcW w:w="876" w:type="dxa"/>
            <w:tcBorders>
              <w:top w:val="single" w:sz="4" w:space="0" w:color="auto"/>
              <w:left w:val="single" w:sz="4" w:space="0" w:color="auto"/>
              <w:bottom w:val="single" w:sz="8" w:space="0" w:color="auto"/>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lang w:eastAsia="ru-RU" w:bidi="ar-SA"/>
              </w:rPr>
            </w:pPr>
            <w:r w:rsidRPr="0016222D">
              <w:rPr>
                <w:rFonts w:eastAsia="Times New Roman" w:cs="Times New Roman"/>
                <w:lang w:eastAsia="ru-RU" w:bidi="ar-SA"/>
              </w:rPr>
              <w:t>343,4</w:t>
            </w:r>
          </w:p>
        </w:tc>
        <w:tc>
          <w:tcPr>
            <w:tcW w:w="795" w:type="dxa"/>
            <w:tcBorders>
              <w:top w:val="single" w:sz="4" w:space="0" w:color="auto"/>
              <w:left w:val="single" w:sz="4" w:space="0" w:color="auto"/>
              <w:bottom w:val="single" w:sz="8" w:space="0" w:color="auto"/>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lang w:eastAsia="ru-RU" w:bidi="ar-SA"/>
              </w:rPr>
            </w:pPr>
            <w:r w:rsidRPr="0016222D">
              <w:rPr>
                <w:rFonts w:eastAsia="Times New Roman" w:cs="Times New Roman"/>
                <w:lang w:eastAsia="ru-RU" w:bidi="ar-SA"/>
              </w:rPr>
              <w:t>386</w:t>
            </w:r>
          </w:p>
        </w:tc>
        <w:tc>
          <w:tcPr>
            <w:tcW w:w="876" w:type="dxa"/>
            <w:tcBorders>
              <w:top w:val="single" w:sz="4" w:space="0" w:color="auto"/>
              <w:left w:val="single" w:sz="4" w:space="0" w:color="auto"/>
              <w:bottom w:val="single" w:sz="8" w:space="0" w:color="auto"/>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lang w:eastAsia="ru-RU" w:bidi="ar-SA"/>
              </w:rPr>
            </w:pPr>
            <w:r w:rsidRPr="0016222D">
              <w:rPr>
                <w:rFonts w:eastAsia="Times New Roman" w:cs="Times New Roman"/>
                <w:lang w:eastAsia="ru-RU" w:bidi="ar-SA"/>
              </w:rPr>
              <w:t>403,98</w:t>
            </w:r>
          </w:p>
        </w:tc>
        <w:tc>
          <w:tcPr>
            <w:tcW w:w="1344" w:type="dxa"/>
            <w:tcBorders>
              <w:top w:val="single" w:sz="4" w:space="0" w:color="auto"/>
              <w:left w:val="single" w:sz="4" w:space="0" w:color="auto"/>
              <w:bottom w:val="single" w:sz="8" w:space="0" w:color="auto"/>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lang w:eastAsia="ru-RU" w:bidi="ar-SA"/>
              </w:rPr>
            </w:pPr>
            <w:r w:rsidRPr="0016222D">
              <w:rPr>
                <w:rFonts w:eastAsia="Times New Roman" w:cs="Times New Roman"/>
                <w:lang w:eastAsia="ru-RU" w:bidi="ar-SA"/>
              </w:rPr>
              <w:t>377,80</w:t>
            </w:r>
          </w:p>
        </w:tc>
        <w:tc>
          <w:tcPr>
            <w:tcW w:w="791" w:type="dxa"/>
            <w:gridSpan w:val="2"/>
            <w:tcBorders>
              <w:top w:val="single" w:sz="4" w:space="0" w:color="auto"/>
              <w:left w:val="single" w:sz="4" w:space="0" w:color="auto"/>
              <w:bottom w:val="single" w:sz="8" w:space="0" w:color="auto"/>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lang w:eastAsia="ru-RU" w:bidi="ar-SA"/>
              </w:rPr>
            </w:pPr>
            <w:r w:rsidRPr="0016222D">
              <w:rPr>
                <w:rFonts w:eastAsia="Times New Roman" w:cs="Times New Roman"/>
                <w:lang w:eastAsia="ru-RU" w:bidi="ar-SA"/>
              </w:rPr>
              <w:t>25</w:t>
            </w:r>
          </w:p>
        </w:tc>
        <w:tc>
          <w:tcPr>
            <w:tcW w:w="1296" w:type="dxa"/>
            <w:tcBorders>
              <w:top w:val="single" w:sz="4" w:space="0" w:color="auto"/>
              <w:left w:val="single" w:sz="4" w:space="0" w:color="auto"/>
              <w:bottom w:val="single" w:sz="8" w:space="0" w:color="auto"/>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lang w:eastAsia="ru-RU" w:bidi="ar-SA"/>
              </w:rPr>
            </w:pPr>
            <w:r w:rsidRPr="0016222D">
              <w:rPr>
                <w:rFonts w:eastAsia="Times New Roman" w:cs="Times New Roman"/>
                <w:lang w:eastAsia="ru-RU" w:bidi="ar-SA"/>
              </w:rPr>
              <w:t>9445</w:t>
            </w:r>
          </w:p>
        </w:tc>
      </w:tr>
      <w:tr w:rsidR="0016222D" w:rsidRPr="0016222D" w:rsidTr="007358FC">
        <w:trPr>
          <w:trHeight w:val="312"/>
          <w:jc w:val="center"/>
        </w:trPr>
        <w:tc>
          <w:tcPr>
            <w:tcW w:w="861" w:type="dxa"/>
            <w:tcBorders>
              <w:top w:val="nil"/>
              <w:left w:val="single" w:sz="4" w:space="0" w:color="auto"/>
              <w:bottom w:val="single" w:sz="4" w:space="0" w:color="auto"/>
              <w:right w:val="single" w:sz="4" w:space="0" w:color="auto"/>
            </w:tcBorders>
          </w:tcPr>
          <w:p w:rsidR="0016222D" w:rsidRPr="0016222D" w:rsidRDefault="0016222D" w:rsidP="0016222D">
            <w:pPr>
              <w:widowControl/>
              <w:numPr>
                <w:ilvl w:val="0"/>
                <w:numId w:val="28"/>
              </w:numPr>
              <w:suppressAutoHyphens w:val="0"/>
              <w:spacing w:after="0" w:line="240" w:lineRule="auto"/>
              <w:contextualSpacing/>
              <w:jc w:val="right"/>
              <w:rPr>
                <w:rFonts w:eastAsia="Times New Roman" w:cs="Times New Roman"/>
                <w:color w:val="000000"/>
                <w:sz w:val="22"/>
                <w:szCs w:val="22"/>
                <w:lang w:eastAsia="ru-RU" w:bidi="ar-SA"/>
              </w:rPr>
            </w:pPr>
          </w:p>
        </w:tc>
        <w:tc>
          <w:tcPr>
            <w:tcW w:w="7380" w:type="dxa"/>
            <w:tcBorders>
              <w:top w:val="nil"/>
              <w:left w:val="nil"/>
              <w:bottom w:val="single" w:sz="4" w:space="0" w:color="auto"/>
              <w:right w:val="nil"/>
            </w:tcBorders>
            <w:shd w:val="clear" w:color="auto" w:fill="auto"/>
            <w:noWrap/>
            <w:vAlign w:val="bottom"/>
            <w:hideMark/>
          </w:tcPr>
          <w:p w:rsidR="0016222D" w:rsidRPr="0016222D" w:rsidRDefault="0016222D" w:rsidP="0016222D">
            <w:pPr>
              <w:widowControl/>
              <w:suppressAutoHyphens w:val="0"/>
              <w:spacing w:after="0" w:line="240" w:lineRule="auto"/>
              <w:rPr>
                <w:rFonts w:eastAsia="Times New Roman" w:cs="Times New Roman"/>
                <w:lang w:eastAsia="ru-RU" w:bidi="ar-SA"/>
              </w:rPr>
            </w:pPr>
            <w:r w:rsidRPr="0016222D">
              <w:rPr>
                <w:rFonts w:eastAsia="Times New Roman" w:cs="Times New Roman"/>
                <w:lang w:eastAsia="ru-RU" w:bidi="ar-SA"/>
              </w:rPr>
              <w:t>Беляев Д.К. и др. / Под ред. Беляева Д.К., Дымшица Г.М. Биология. Общая биология. Базовый уровень. 10 класс. Учебник.</w:t>
            </w:r>
          </w:p>
        </w:tc>
        <w:tc>
          <w:tcPr>
            <w:tcW w:w="1171" w:type="dxa"/>
            <w:tcBorders>
              <w:top w:val="nil"/>
              <w:left w:val="single" w:sz="8" w:space="0" w:color="auto"/>
              <w:bottom w:val="single" w:sz="4" w:space="0" w:color="auto"/>
              <w:right w:val="single" w:sz="8" w:space="0" w:color="auto"/>
            </w:tcBorders>
            <w:shd w:val="clear" w:color="auto" w:fill="auto"/>
            <w:noWrap/>
            <w:vAlign w:val="center"/>
            <w:hideMark/>
          </w:tcPr>
          <w:p w:rsidR="0016222D" w:rsidRPr="0016222D" w:rsidRDefault="0016222D" w:rsidP="0016222D">
            <w:pPr>
              <w:widowControl/>
              <w:suppressAutoHyphens w:val="0"/>
              <w:spacing w:after="0" w:line="240" w:lineRule="auto"/>
              <w:jc w:val="center"/>
              <w:rPr>
                <w:rFonts w:eastAsia="Times New Roman" w:cs="Times New Roman"/>
                <w:lang w:eastAsia="ru-RU" w:bidi="ar-SA"/>
              </w:rPr>
            </w:pPr>
            <w:r w:rsidRPr="0016222D">
              <w:rPr>
                <w:rFonts w:eastAsia="Times New Roman" w:cs="Times New Roman"/>
                <w:lang w:eastAsia="ru-RU" w:bidi="ar-SA"/>
              </w:rPr>
              <w:t>экз.</w:t>
            </w:r>
          </w:p>
        </w:tc>
        <w:tc>
          <w:tcPr>
            <w:tcW w:w="876" w:type="dxa"/>
            <w:tcBorders>
              <w:top w:val="nil"/>
              <w:left w:val="single" w:sz="4" w:space="0" w:color="auto"/>
              <w:bottom w:val="single" w:sz="4" w:space="0" w:color="auto"/>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lang w:eastAsia="ru-RU" w:bidi="ar-SA"/>
              </w:rPr>
            </w:pPr>
            <w:r w:rsidRPr="0016222D">
              <w:rPr>
                <w:rFonts w:eastAsia="Times New Roman" w:cs="Times New Roman"/>
                <w:lang w:eastAsia="ru-RU" w:bidi="ar-SA"/>
              </w:rPr>
              <w:t>280,5</w:t>
            </w:r>
          </w:p>
        </w:tc>
        <w:tc>
          <w:tcPr>
            <w:tcW w:w="795" w:type="dxa"/>
            <w:tcBorders>
              <w:top w:val="nil"/>
              <w:left w:val="nil"/>
              <w:bottom w:val="single" w:sz="4" w:space="0" w:color="auto"/>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lang w:eastAsia="ru-RU" w:bidi="ar-SA"/>
              </w:rPr>
            </w:pPr>
            <w:r w:rsidRPr="0016222D">
              <w:rPr>
                <w:rFonts w:eastAsia="Times New Roman" w:cs="Times New Roman"/>
                <w:lang w:eastAsia="ru-RU" w:bidi="ar-SA"/>
              </w:rPr>
              <w:t>316</w:t>
            </w:r>
          </w:p>
        </w:tc>
        <w:tc>
          <w:tcPr>
            <w:tcW w:w="876" w:type="dxa"/>
            <w:tcBorders>
              <w:top w:val="nil"/>
              <w:left w:val="nil"/>
              <w:bottom w:val="single" w:sz="4" w:space="0" w:color="auto"/>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lang w:eastAsia="ru-RU" w:bidi="ar-SA"/>
              </w:rPr>
            </w:pPr>
            <w:r w:rsidRPr="0016222D">
              <w:rPr>
                <w:rFonts w:eastAsia="Times New Roman" w:cs="Times New Roman"/>
                <w:lang w:eastAsia="ru-RU" w:bidi="ar-SA"/>
              </w:rPr>
              <w:t>329,9</w:t>
            </w:r>
          </w:p>
        </w:tc>
        <w:tc>
          <w:tcPr>
            <w:tcW w:w="1344" w:type="dxa"/>
            <w:tcBorders>
              <w:top w:val="nil"/>
              <w:left w:val="nil"/>
              <w:bottom w:val="single" w:sz="4" w:space="0" w:color="auto"/>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lang w:eastAsia="ru-RU" w:bidi="ar-SA"/>
              </w:rPr>
            </w:pPr>
            <w:r w:rsidRPr="0016222D">
              <w:rPr>
                <w:rFonts w:eastAsia="Times New Roman" w:cs="Times New Roman"/>
                <w:lang w:eastAsia="ru-RU" w:bidi="ar-SA"/>
              </w:rPr>
              <w:t>308,80</w:t>
            </w:r>
          </w:p>
        </w:tc>
        <w:tc>
          <w:tcPr>
            <w:tcW w:w="791" w:type="dxa"/>
            <w:gridSpan w:val="2"/>
            <w:tcBorders>
              <w:top w:val="nil"/>
              <w:left w:val="nil"/>
              <w:bottom w:val="single" w:sz="4" w:space="0" w:color="auto"/>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lang w:eastAsia="ru-RU" w:bidi="ar-SA"/>
              </w:rPr>
            </w:pPr>
            <w:r w:rsidRPr="0016222D">
              <w:rPr>
                <w:rFonts w:eastAsia="Times New Roman" w:cs="Times New Roman"/>
                <w:lang w:eastAsia="ru-RU" w:bidi="ar-SA"/>
              </w:rPr>
              <w:t>24</w:t>
            </w:r>
          </w:p>
        </w:tc>
        <w:tc>
          <w:tcPr>
            <w:tcW w:w="1296" w:type="dxa"/>
            <w:tcBorders>
              <w:top w:val="nil"/>
              <w:left w:val="single" w:sz="4" w:space="0" w:color="auto"/>
              <w:bottom w:val="single" w:sz="4" w:space="0" w:color="auto"/>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lang w:eastAsia="ru-RU" w:bidi="ar-SA"/>
              </w:rPr>
            </w:pPr>
            <w:r w:rsidRPr="0016222D">
              <w:rPr>
                <w:rFonts w:eastAsia="Times New Roman" w:cs="Times New Roman"/>
                <w:lang w:eastAsia="ru-RU" w:bidi="ar-SA"/>
              </w:rPr>
              <w:t>7411,20</w:t>
            </w:r>
          </w:p>
        </w:tc>
      </w:tr>
      <w:tr w:rsidR="0016222D" w:rsidRPr="0016222D" w:rsidTr="0016222D">
        <w:trPr>
          <w:trHeight w:val="64"/>
          <w:jc w:val="center"/>
        </w:trPr>
        <w:tc>
          <w:tcPr>
            <w:tcW w:w="861" w:type="dxa"/>
            <w:tcBorders>
              <w:top w:val="nil"/>
              <w:left w:val="single" w:sz="4" w:space="0" w:color="auto"/>
              <w:bottom w:val="single" w:sz="4" w:space="0" w:color="auto"/>
              <w:right w:val="single" w:sz="4" w:space="0" w:color="auto"/>
            </w:tcBorders>
          </w:tcPr>
          <w:p w:rsidR="0016222D" w:rsidRPr="0016222D" w:rsidRDefault="0016222D" w:rsidP="0016222D">
            <w:pPr>
              <w:widowControl/>
              <w:suppressAutoHyphens w:val="0"/>
              <w:spacing w:after="0" w:line="240" w:lineRule="auto"/>
              <w:ind w:left="360"/>
              <w:contextualSpacing/>
              <w:jc w:val="right"/>
              <w:rPr>
                <w:rFonts w:ascii="Calibri" w:eastAsia="Times New Roman" w:hAnsi="Calibri" w:cs="Times New Roman"/>
                <w:color w:val="000000"/>
                <w:sz w:val="22"/>
                <w:szCs w:val="22"/>
                <w:lang w:eastAsia="ru-RU" w:bidi="ar-SA"/>
              </w:rPr>
            </w:pPr>
          </w:p>
        </w:tc>
        <w:tc>
          <w:tcPr>
            <w:tcW w:w="13233" w:type="dxa"/>
            <w:gridSpan w:val="8"/>
            <w:tcBorders>
              <w:top w:val="nil"/>
              <w:left w:val="nil"/>
              <w:bottom w:val="single" w:sz="4" w:space="0" w:color="auto"/>
              <w:right w:val="single" w:sz="4" w:space="0" w:color="auto"/>
            </w:tcBorders>
            <w:shd w:val="clear" w:color="auto" w:fill="auto"/>
            <w:noWrap/>
            <w:vAlign w:val="center"/>
            <w:hideMark/>
          </w:tcPr>
          <w:p w:rsidR="0016222D" w:rsidRPr="0016222D" w:rsidRDefault="0016222D" w:rsidP="0016222D">
            <w:pPr>
              <w:widowControl/>
              <w:suppressAutoHyphens w:val="0"/>
              <w:spacing w:after="0" w:line="240" w:lineRule="auto"/>
              <w:jc w:val="center"/>
              <w:rPr>
                <w:rFonts w:eastAsia="Times New Roman" w:cs="Times New Roman"/>
                <w:lang w:eastAsia="ru-RU" w:bidi="ar-SA"/>
              </w:rPr>
            </w:pPr>
          </w:p>
          <w:p w:rsidR="0016222D" w:rsidRPr="0016222D" w:rsidRDefault="0016222D" w:rsidP="0016222D">
            <w:pPr>
              <w:widowControl/>
              <w:suppressAutoHyphens w:val="0"/>
              <w:spacing w:after="0" w:line="240" w:lineRule="auto"/>
              <w:jc w:val="center"/>
              <w:rPr>
                <w:rFonts w:eastAsia="Times New Roman" w:cs="Times New Roman"/>
                <w:lang w:eastAsia="ru-RU" w:bidi="ar-SA"/>
              </w:rPr>
            </w:pPr>
            <w:r w:rsidRPr="0016222D">
              <w:rPr>
                <w:rFonts w:eastAsia="Times New Roman" w:cs="Times New Roman"/>
                <w:lang w:eastAsia="ru-RU" w:bidi="ar-SA"/>
              </w:rPr>
              <w:t>Начальная (максимальная) цена контракта</w:t>
            </w:r>
          </w:p>
          <w:p w:rsidR="0016222D" w:rsidRPr="0016222D" w:rsidRDefault="0016222D" w:rsidP="0016222D">
            <w:pPr>
              <w:widowControl/>
              <w:suppressAutoHyphens w:val="0"/>
              <w:spacing w:after="0" w:line="240" w:lineRule="auto"/>
              <w:jc w:val="center"/>
              <w:rPr>
                <w:rFonts w:eastAsia="Times New Roman" w:cs="Times New Roman"/>
                <w:lang w:eastAsia="ru-RU" w:bidi="ar-SA"/>
              </w:rPr>
            </w:pPr>
          </w:p>
        </w:tc>
        <w:tc>
          <w:tcPr>
            <w:tcW w:w="1296" w:type="dxa"/>
            <w:tcBorders>
              <w:top w:val="nil"/>
              <w:left w:val="single" w:sz="4" w:space="0" w:color="auto"/>
              <w:bottom w:val="single" w:sz="4" w:space="0" w:color="auto"/>
              <w:right w:val="single" w:sz="4" w:space="0" w:color="auto"/>
            </w:tcBorders>
            <w:vAlign w:val="center"/>
          </w:tcPr>
          <w:p w:rsidR="0016222D" w:rsidRPr="0016222D" w:rsidRDefault="0016222D" w:rsidP="0016222D">
            <w:pPr>
              <w:widowControl/>
              <w:suppressAutoHyphens w:val="0"/>
              <w:spacing w:after="0" w:line="240" w:lineRule="auto"/>
              <w:jc w:val="center"/>
              <w:rPr>
                <w:rFonts w:eastAsia="Times New Roman" w:cs="Times New Roman"/>
                <w:lang w:eastAsia="ru-RU" w:bidi="ar-SA"/>
              </w:rPr>
            </w:pPr>
            <w:r w:rsidRPr="0016222D">
              <w:rPr>
                <w:rFonts w:eastAsia="Times New Roman" w:cs="Times New Roman"/>
                <w:b/>
                <w:lang w:eastAsia="ru-RU" w:bidi="ar-SA"/>
              </w:rPr>
              <w:t>378 719,00</w:t>
            </w:r>
          </w:p>
        </w:tc>
      </w:tr>
    </w:tbl>
    <w:p w:rsidR="0016222D" w:rsidRPr="009413BB" w:rsidRDefault="0016222D" w:rsidP="007358FC">
      <w:pPr>
        <w:widowControl/>
        <w:suppressAutoHyphens w:val="0"/>
        <w:spacing w:after="0" w:line="240" w:lineRule="auto"/>
        <w:rPr>
          <w:rFonts w:eastAsia="Calibri" w:cs="Times New Roman"/>
          <w:b/>
          <w:sz w:val="22"/>
          <w:szCs w:val="22"/>
          <w:lang w:eastAsia="ru-RU" w:bidi="ar-SA"/>
        </w:rPr>
      </w:pPr>
    </w:p>
    <w:sectPr w:rsidR="0016222D" w:rsidRPr="009413BB" w:rsidSect="0016222D">
      <w:footnotePr>
        <w:numFmt w:val="chicago"/>
      </w:footnotePr>
      <w:endnotePr>
        <w:numFmt w:val="chicago"/>
        <w:numRestart w:val="eachSect"/>
      </w:endnotePr>
      <w:pgSz w:w="16838" w:h="11906" w:orient="landscape"/>
      <w:pgMar w:top="1134" w:right="851" w:bottom="851" w:left="567"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F07" w:rsidRDefault="00250F07" w:rsidP="00FC176D">
      <w:pPr>
        <w:spacing w:after="0" w:line="240" w:lineRule="auto"/>
      </w:pPr>
      <w:r>
        <w:separator/>
      </w:r>
    </w:p>
  </w:endnote>
  <w:endnote w:type="continuationSeparator" w:id="0">
    <w:p w:rsidR="00250F07" w:rsidRDefault="00250F07"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186113"/>
      <w:docPartObj>
        <w:docPartGallery w:val="Page Numbers (Bottom of Page)"/>
        <w:docPartUnique/>
      </w:docPartObj>
    </w:sdtPr>
    <w:sdtEndPr/>
    <w:sdtContent>
      <w:p w:rsidR="007358FC" w:rsidRDefault="007358FC">
        <w:pPr>
          <w:pStyle w:val="aff5"/>
          <w:jc w:val="center"/>
        </w:pPr>
        <w:r>
          <w:fldChar w:fldCharType="begin"/>
        </w:r>
        <w:r>
          <w:instrText>PAGE   \* MERGEFORMAT</w:instrText>
        </w:r>
        <w:r>
          <w:fldChar w:fldCharType="separate"/>
        </w:r>
        <w:r w:rsidR="00651C8D">
          <w:rPr>
            <w:noProof/>
          </w:rPr>
          <w:t>22</w:t>
        </w:r>
        <w:r>
          <w:fldChar w:fldCharType="end"/>
        </w:r>
      </w:p>
    </w:sdtContent>
  </w:sdt>
  <w:p w:rsidR="007358FC" w:rsidRDefault="007358FC">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F07" w:rsidRDefault="00250F07" w:rsidP="00FC176D">
      <w:pPr>
        <w:spacing w:after="0" w:line="240" w:lineRule="auto"/>
      </w:pPr>
      <w:r>
        <w:separator/>
      </w:r>
    </w:p>
  </w:footnote>
  <w:footnote w:type="continuationSeparator" w:id="0">
    <w:p w:rsidR="00250F07" w:rsidRDefault="00250F07" w:rsidP="00FC176D">
      <w:pPr>
        <w:spacing w:after="0" w:line="240" w:lineRule="auto"/>
      </w:pPr>
      <w:r>
        <w:continuationSeparator/>
      </w:r>
    </w:p>
  </w:footnote>
  <w:footnote w:id="1">
    <w:p w:rsidR="007358FC" w:rsidRDefault="007358FC"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7358FC" w:rsidRDefault="007358FC"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7358FC" w:rsidRDefault="007358FC" w:rsidP="007D11F2">
      <w:pPr>
        <w:pStyle w:val="affc"/>
      </w:pPr>
      <w:r>
        <w:rPr>
          <w:rStyle w:val="affe"/>
        </w:rPr>
        <w:t>*</w:t>
      </w:r>
      <w:r w:rsidRPr="00DD7D11">
        <w:t xml:space="preserve"> в соответствии с системой налогообложения, применяемой участником электронного аукциона</w:t>
      </w:r>
    </w:p>
  </w:footnote>
  <w:footnote w:id="4">
    <w:p w:rsidR="007358FC" w:rsidRDefault="007358FC">
      <w:pPr>
        <w:pStyle w:val="affc"/>
      </w:pPr>
      <w:r>
        <w:rPr>
          <w:rStyle w:val="affe"/>
        </w:rPr>
        <w:footnoteRef/>
      </w:r>
      <w:r>
        <w:t xml:space="preserve"> </w:t>
      </w:r>
      <w:r w:rsidRPr="00D44092">
        <w:t xml:space="preserve">В соответствии с применяемой Поставщиком системой </w:t>
      </w:r>
      <w:proofErr w:type="spellStart"/>
      <w:r w:rsidRPr="00D44092">
        <w:t>налогооблажения</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1">
    <w:nsid w:val="5ECE56F2"/>
    <w:multiLevelType w:val="hybridMultilevel"/>
    <w:tmpl w:val="845C56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105489B"/>
    <w:multiLevelType w:val="hybridMultilevel"/>
    <w:tmpl w:val="845C56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4">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26"/>
  </w:num>
  <w:num w:numId="3">
    <w:abstractNumId w:val="16"/>
  </w:num>
  <w:num w:numId="4">
    <w:abstractNumId w:val="17"/>
  </w:num>
  <w:num w:numId="5">
    <w:abstractNumId w:val="25"/>
  </w:num>
  <w:num w:numId="6">
    <w:abstractNumId w:val="20"/>
  </w:num>
  <w:num w:numId="7">
    <w:abstractNumId w:val="1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num>
  <w:num w:numId="1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8"/>
  </w:num>
  <w:num w:numId="14">
    <w:abstractNumId w:val="5"/>
  </w:num>
  <w:num w:numId="15">
    <w:abstractNumId w:val="19"/>
  </w:num>
  <w:num w:numId="16">
    <w:abstractNumId w:val="0"/>
  </w:num>
  <w:num w:numId="17">
    <w:abstractNumId w:val="1"/>
  </w:num>
  <w:num w:numId="18">
    <w:abstractNumId w:val="2"/>
  </w:num>
  <w:num w:numId="19">
    <w:abstractNumId w:val="11"/>
  </w:num>
  <w:num w:numId="20">
    <w:abstractNumId w:val="24"/>
  </w:num>
  <w:num w:numId="21">
    <w:abstractNumId w:val="4"/>
  </w:num>
  <w:num w:numId="22">
    <w:abstractNumId w:val="14"/>
  </w:num>
  <w:num w:numId="23">
    <w:abstractNumId w:val="13"/>
  </w:num>
  <w:num w:numId="24">
    <w:abstractNumId w:val="7"/>
  </w:num>
  <w:num w:numId="25">
    <w:abstractNumId w:val="6"/>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numFmt w:val="chicago"/>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32ADB"/>
    <w:rsid w:val="00042108"/>
    <w:rsid w:val="000446D3"/>
    <w:rsid w:val="00044C83"/>
    <w:rsid w:val="00045ABB"/>
    <w:rsid w:val="00045C39"/>
    <w:rsid w:val="00046837"/>
    <w:rsid w:val="00061F03"/>
    <w:rsid w:val="0007070D"/>
    <w:rsid w:val="00075EF4"/>
    <w:rsid w:val="000833B5"/>
    <w:rsid w:val="00083D4D"/>
    <w:rsid w:val="000966F9"/>
    <w:rsid w:val="000966FA"/>
    <w:rsid w:val="000B4839"/>
    <w:rsid w:val="000B6FE9"/>
    <w:rsid w:val="000D23F9"/>
    <w:rsid w:val="000E7E6B"/>
    <w:rsid w:val="000F35D6"/>
    <w:rsid w:val="000F5BED"/>
    <w:rsid w:val="00103897"/>
    <w:rsid w:val="00104F7B"/>
    <w:rsid w:val="00121B9E"/>
    <w:rsid w:val="00122531"/>
    <w:rsid w:val="001340F0"/>
    <w:rsid w:val="001407AC"/>
    <w:rsid w:val="00140C59"/>
    <w:rsid w:val="001465CF"/>
    <w:rsid w:val="00147EB0"/>
    <w:rsid w:val="0015589D"/>
    <w:rsid w:val="0015779A"/>
    <w:rsid w:val="0016222D"/>
    <w:rsid w:val="001644E6"/>
    <w:rsid w:val="00166191"/>
    <w:rsid w:val="00174CF6"/>
    <w:rsid w:val="00174D12"/>
    <w:rsid w:val="00177077"/>
    <w:rsid w:val="001865BE"/>
    <w:rsid w:val="00193A40"/>
    <w:rsid w:val="001A0E5D"/>
    <w:rsid w:val="001A34FF"/>
    <w:rsid w:val="001A3621"/>
    <w:rsid w:val="001B4603"/>
    <w:rsid w:val="001C0565"/>
    <w:rsid w:val="001D6585"/>
    <w:rsid w:val="001E34FF"/>
    <w:rsid w:val="001F3C8A"/>
    <w:rsid w:val="002132F6"/>
    <w:rsid w:val="00214183"/>
    <w:rsid w:val="00216737"/>
    <w:rsid w:val="0022163A"/>
    <w:rsid w:val="0022350A"/>
    <w:rsid w:val="00223D55"/>
    <w:rsid w:val="00244252"/>
    <w:rsid w:val="00250F07"/>
    <w:rsid w:val="00250F65"/>
    <w:rsid w:val="00252C5D"/>
    <w:rsid w:val="002544EF"/>
    <w:rsid w:val="002649F5"/>
    <w:rsid w:val="002661D9"/>
    <w:rsid w:val="00270CF3"/>
    <w:rsid w:val="0029374B"/>
    <w:rsid w:val="002A588C"/>
    <w:rsid w:val="002C355B"/>
    <w:rsid w:val="002C5695"/>
    <w:rsid w:val="002D1FF1"/>
    <w:rsid w:val="002D322C"/>
    <w:rsid w:val="002D4644"/>
    <w:rsid w:val="002E4116"/>
    <w:rsid w:val="002F49B2"/>
    <w:rsid w:val="00303176"/>
    <w:rsid w:val="0030620F"/>
    <w:rsid w:val="00311FDB"/>
    <w:rsid w:val="00316D36"/>
    <w:rsid w:val="00317E59"/>
    <w:rsid w:val="00317EAE"/>
    <w:rsid w:val="0032398E"/>
    <w:rsid w:val="003240F0"/>
    <w:rsid w:val="00326458"/>
    <w:rsid w:val="00327321"/>
    <w:rsid w:val="0036301D"/>
    <w:rsid w:val="00370923"/>
    <w:rsid w:val="00371A75"/>
    <w:rsid w:val="00376119"/>
    <w:rsid w:val="00385113"/>
    <w:rsid w:val="003876AC"/>
    <w:rsid w:val="003A0E06"/>
    <w:rsid w:val="003A1734"/>
    <w:rsid w:val="003A38DA"/>
    <w:rsid w:val="003A59B5"/>
    <w:rsid w:val="003B15A9"/>
    <w:rsid w:val="003D0576"/>
    <w:rsid w:val="003D352B"/>
    <w:rsid w:val="003E1EF5"/>
    <w:rsid w:val="003E7085"/>
    <w:rsid w:val="003E7895"/>
    <w:rsid w:val="003F1863"/>
    <w:rsid w:val="003F2ECA"/>
    <w:rsid w:val="00436BD3"/>
    <w:rsid w:val="00441B3B"/>
    <w:rsid w:val="00446216"/>
    <w:rsid w:val="004550A7"/>
    <w:rsid w:val="00462EAA"/>
    <w:rsid w:val="00462FC7"/>
    <w:rsid w:val="00466006"/>
    <w:rsid w:val="00467A13"/>
    <w:rsid w:val="004940A5"/>
    <w:rsid w:val="004A0A48"/>
    <w:rsid w:val="004B153A"/>
    <w:rsid w:val="004B2A75"/>
    <w:rsid w:val="004B31BA"/>
    <w:rsid w:val="004B7D60"/>
    <w:rsid w:val="004C7A87"/>
    <w:rsid w:val="004D0AA5"/>
    <w:rsid w:val="004D3669"/>
    <w:rsid w:val="004E35AF"/>
    <w:rsid w:val="004E3B53"/>
    <w:rsid w:val="004F2F3F"/>
    <w:rsid w:val="004F6F6F"/>
    <w:rsid w:val="00501E4D"/>
    <w:rsid w:val="005144EF"/>
    <w:rsid w:val="005170F3"/>
    <w:rsid w:val="00527B40"/>
    <w:rsid w:val="005306EB"/>
    <w:rsid w:val="00542A13"/>
    <w:rsid w:val="00544938"/>
    <w:rsid w:val="00547087"/>
    <w:rsid w:val="005645E2"/>
    <w:rsid w:val="00585826"/>
    <w:rsid w:val="005914ED"/>
    <w:rsid w:val="00593194"/>
    <w:rsid w:val="005A0AC2"/>
    <w:rsid w:val="005A4C4B"/>
    <w:rsid w:val="005B17A8"/>
    <w:rsid w:val="005B6578"/>
    <w:rsid w:val="005C2AA7"/>
    <w:rsid w:val="005D0492"/>
    <w:rsid w:val="005D5235"/>
    <w:rsid w:val="005D7949"/>
    <w:rsid w:val="005E1A53"/>
    <w:rsid w:val="005E2909"/>
    <w:rsid w:val="005E2A25"/>
    <w:rsid w:val="00613B5D"/>
    <w:rsid w:val="00625E2C"/>
    <w:rsid w:val="006342C8"/>
    <w:rsid w:val="00642428"/>
    <w:rsid w:val="00643514"/>
    <w:rsid w:val="00651C8D"/>
    <w:rsid w:val="00653172"/>
    <w:rsid w:val="00665D4C"/>
    <w:rsid w:val="00674050"/>
    <w:rsid w:val="00674F0B"/>
    <w:rsid w:val="006767F1"/>
    <w:rsid w:val="006A3418"/>
    <w:rsid w:val="006B2CDA"/>
    <w:rsid w:val="006C0962"/>
    <w:rsid w:val="006C48B5"/>
    <w:rsid w:val="006D2094"/>
    <w:rsid w:val="006D26B2"/>
    <w:rsid w:val="006E54C3"/>
    <w:rsid w:val="006E70BD"/>
    <w:rsid w:val="00706728"/>
    <w:rsid w:val="00727486"/>
    <w:rsid w:val="0073024D"/>
    <w:rsid w:val="00731C6D"/>
    <w:rsid w:val="007358FC"/>
    <w:rsid w:val="00735C7D"/>
    <w:rsid w:val="00741188"/>
    <w:rsid w:val="00742104"/>
    <w:rsid w:val="007428B5"/>
    <w:rsid w:val="00750A33"/>
    <w:rsid w:val="00757F0D"/>
    <w:rsid w:val="007711A4"/>
    <w:rsid w:val="00777282"/>
    <w:rsid w:val="00777704"/>
    <w:rsid w:val="007779E8"/>
    <w:rsid w:val="00790F8F"/>
    <w:rsid w:val="00792239"/>
    <w:rsid w:val="00792FAA"/>
    <w:rsid w:val="00795B92"/>
    <w:rsid w:val="007965FF"/>
    <w:rsid w:val="00797227"/>
    <w:rsid w:val="007A3E34"/>
    <w:rsid w:val="007A7A9B"/>
    <w:rsid w:val="007B1775"/>
    <w:rsid w:val="007C072C"/>
    <w:rsid w:val="007D0EBB"/>
    <w:rsid w:val="007D11F2"/>
    <w:rsid w:val="007E2CC8"/>
    <w:rsid w:val="007F0A8C"/>
    <w:rsid w:val="007F3675"/>
    <w:rsid w:val="00801366"/>
    <w:rsid w:val="00806F5D"/>
    <w:rsid w:val="008147B7"/>
    <w:rsid w:val="008208A1"/>
    <w:rsid w:val="00822844"/>
    <w:rsid w:val="00823B5B"/>
    <w:rsid w:val="00825190"/>
    <w:rsid w:val="00827C75"/>
    <w:rsid w:val="0083473F"/>
    <w:rsid w:val="0083765A"/>
    <w:rsid w:val="00840D52"/>
    <w:rsid w:val="0085092E"/>
    <w:rsid w:val="0085219B"/>
    <w:rsid w:val="00857F3D"/>
    <w:rsid w:val="00862B9D"/>
    <w:rsid w:val="00875D65"/>
    <w:rsid w:val="0088447D"/>
    <w:rsid w:val="008846B1"/>
    <w:rsid w:val="00885B25"/>
    <w:rsid w:val="00885BF1"/>
    <w:rsid w:val="00895986"/>
    <w:rsid w:val="008A27E3"/>
    <w:rsid w:val="008B63BE"/>
    <w:rsid w:val="008C0A0B"/>
    <w:rsid w:val="008C7CCB"/>
    <w:rsid w:val="008D00E5"/>
    <w:rsid w:val="008D7190"/>
    <w:rsid w:val="008D77D2"/>
    <w:rsid w:val="008E2C04"/>
    <w:rsid w:val="008E45E9"/>
    <w:rsid w:val="008E60D0"/>
    <w:rsid w:val="00911599"/>
    <w:rsid w:val="00912C3F"/>
    <w:rsid w:val="009302E6"/>
    <w:rsid w:val="009359CC"/>
    <w:rsid w:val="00940478"/>
    <w:rsid w:val="009413BB"/>
    <w:rsid w:val="0095422D"/>
    <w:rsid w:val="009608F7"/>
    <w:rsid w:val="00960D3D"/>
    <w:rsid w:val="00961FB9"/>
    <w:rsid w:val="00974A19"/>
    <w:rsid w:val="00976A7F"/>
    <w:rsid w:val="00983D6E"/>
    <w:rsid w:val="00992940"/>
    <w:rsid w:val="00993A16"/>
    <w:rsid w:val="00994B06"/>
    <w:rsid w:val="009A2264"/>
    <w:rsid w:val="009A4F43"/>
    <w:rsid w:val="009A6AE2"/>
    <w:rsid w:val="009B28DE"/>
    <w:rsid w:val="009B4E9D"/>
    <w:rsid w:val="009B71C1"/>
    <w:rsid w:val="009C0453"/>
    <w:rsid w:val="009C725E"/>
    <w:rsid w:val="009D5684"/>
    <w:rsid w:val="009D7A42"/>
    <w:rsid w:val="009F6F86"/>
    <w:rsid w:val="00A034AC"/>
    <w:rsid w:val="00A0464C"/>
    <w:rsid w:val="00A168A4"/>
    <w:rsid w:val="00A24BEC"/>
    <w:rsid w:val="00A24E72"/>
    <w:rsid w:val="00A31B45"/>
    <w:rsid w:val="00A33858"/>
    <w:rsid w:val="00A434A6"/>
    <w:rsid w:val="00A470C1"/>
    <w:rsid w:val="00A53E80"/>
    <w:rsid w:val="00A5665D"/>
    <w:rsid w:val="00A71043"/>
    <w:rsid w:val="00A9151F"/>
    <w:rsid w:val="00A933FF"/>
    <w:rsid w:val="00A95BB3"/>
    <w:rsid w:val="00A97AB5"/>
    <w:rsid w:val="00AA5EB8"/>
    <w:rsid w:val="00AA73BF"/>
    <w:rsid w:val="00AB0FF9"/>
    <w:rsid w:val="00AB4AAE"/>
    <w:rsid w:val="00AC06A6"/>
    <w:rsid w:val="00AC5937"/>
    <w:rsid w:val="00AD1424"/>
    <w:rsid w:val="00AE1913"/>
    <w:rsid w:val="00AF62AF"/>
    <w:rsid w:val="00AF7370"/>
    <w:rsid w:val="00B007DF"/>
    <w:rsid w:val="00B04A7B"/>
    <w:rsid w:val="00B212FC"/>
    <w:rsid w:val="00B322F7"/>
    <w:rsid w:val="00B3328E"/>
    <w:rsid w:val="00B41D00"/>
    <w:rsid w:val="00B46262"/>
    <w:rsid w:val="00B46C92"/>
    <w:rsid w:val="00B528EF"/>
    <w:rsid w:val="00B634ED"/>
    <w:rsid w:val="00B70016"/>
    <w:rsid w:val="00B717F5"/>
    <w:rsid w:val="00B91857"/>
    <w:rsid w:val="00B932DF"/>
    <w:rsid w:val="00B953AB"/>
    <w:rsid w:val="00BA6BDC"/>
    <w:rsid w:val="00BB6348"/>
    <w:rsid w:val="00BD3502"/>
    <w:rsid w:val="00BE4729"/>
    <w:rsid w:val="00BF7E7D"/>
    <w:rsid w:val="00C05143"/>
    <w:rsid w:val="00C101D7"/>
    <w:rsid w:val="00C102FD"/>
    <w:rsid w:val="00C217E5"/>
    <w:rsid w:val="00C21D17"/>
    <w:rsid w:val="00C2243C"/>
    <w:rsid w:val="00C24DBF"/>
    <w:rsid w:val="00C26E44"/>
    <w:rsid w:val="00C27C0B"/>
    <w:rsid w:val="00C33930"/>
    <w:rsid w:val="00C35079"/>
    <w:rsid w:val="00C50C75"/>
    <w:rsid w:val="00C635A3"/>
    <w:rsid w:val="00C64D21"/>
    <w:rsid w:val="00C7013A"/>
    <w:rsid w:val="00C76329"/>
    <w:rsid w:val="00C76D99"/>
    <w:rsid w:val="00C82D2D"/>
    <w:rsid w:val="00C84E0B"/>
    <w:rsid w:val="00CA68AA"/>
    <w:rsid w:val="00CB1EFF"/>
    <w:rsid w:val="00CC0A49"/>
    <w:rsid w:val="00CC0DCD"/>
    <w:rsid w:val="00CC0E89"/>
    <w:rsid w:val="00CC3BE8"/>
    <w:rsid w:val="00CC55F0"/>
    <w:rsid w:val="00CD118D"/>
    <w:rsid w:val="00CD6079"/>
    <w:rsid w:val="00CF2A79"/>
    <w:rsid w:val="00D0143A"/>
    <w:rsid w:val="00D04168"/>
    <w:rsid w:val="00D2069F"/>
    <w:rsid w:val="00D2332A"/>
    <w:rsid w:val="00D44092"/>
    <w:rsid w:val="00D4616E"/>
    <w:rsid w:val="00D502B2"/>
    <w:rsid w:val="00D5273C"/>
    <w:rsid w:val="00D76F59"/>
    <w:rsid w:val="00D81DA4"/>
    <w:rsid w:val="00D83CDB"/>
    <w:rsid w:val="00D87C42"/>
    <w:rsid w:val="00D94241"/>
    <w:rsid w:val="00D97096"/>
    <w:rsid w:val="00DB4083"/>
    <w:rsid w:val="00DC0E6D"/>
    <w:rsid w:val="00DD7D11"/>
    <w:rsid w:val="00DE37FC"/>
    <w:rsid w:val="00DE3D74"/>
    <w:rsid w:val="00DF40C0"/>
    <w:rsid w:val="00E01248"/>
    <w:rsid w:val="00E06205"/>
    <w:rsid w:val="00E37568"/>
    <w:rsid w:val="00E45C73"/>
    <w:rsid w:val="00E4631A"/>
    <w:rsid w:val="00E57DCB"/>
    <w:rsid w:val="00E61F02"/>
    <w:rsid w:val="00E6408E"/>
    <w:rsid w:val="00E67E8D"/>
    <w:rsid w:val="00E67F1E"/>
    <w:rsid w:val="00E73528"/>
    <w:rsid w:val="00E758B8"/>
    <w:rsid w:val="00E81134"/>
    <w:rsid w:val="00E8148B"/>
    <w:rsid w:val="00E82189"/>
    <w:rsid w:val="00E825B3"/>
    <w:rsid w:val="00E85861"/>
    <w:rsid w:val="00E862CF"/>
    <w:rsid w:val="00E90047"/>
    <w:rsid w:val="00E976B2"/>
    <w:rsid w:val="00EA04DC"/>
    <w:rsid w:val="00EA16F1"/>
    <w:rsid w:val="00EB385A"/>
    <w:rsid w:val="00EC04DF"/>
    <w:rsid w:val="00EC0F7B"/>
    <w:rsid w:val="00EC3CE0"/>
    <w:rsid w:val="00EE69E1"/>
    <w:rsid w:val="00EE7FE8"/>
    <w:rsid w:val="00EF1E3B"/>
    <w:rsid w:val="00EF669A"/>
    <w:rsid w:val="00F0677D"/>
    <w:rsid w:val="00F10D35"/>
    <w:rsid w:val="00F15520"/>
    <w:rsid w:val="00F23CCD"/>
    <w:rsid w:val="00F27351"/>
    <w:rsid w:val="00F33235"/>
    <w:rsid w:val="00F61A7F"/>
    <w:rsid w:val="00F62FD5"/>
    <w:rsid w:val="00F63E51"/>
    <w:rsid w:val="00F64280"/>
    <w:rsid w:val="00F6682F"/>
    <w:rsid w:val="00F820E2"/>
    <w:rsid w:val="00F82902"/>
    <w:rsid w:val="00F84394"/>
    <w:rsid w:val="00F90E8D"/>
    <w:rsid w:val="00F919C6"/>
    <w:rsid w:val="00FA10D0"/>
    <w:rsid w:val="00FA5A57"/>
    <w:rsid w:val="00FB511E"/>
    <w:rsid w:val="00FB6A12"/>
    <w:rsid w:val="00FC10C3"/>
    <w:rsid w:val="00FC176D"/>
    <w:rsid w:val="00FC56C0"/>
    <w:rsid w:val="00FD6BAD"/>
    <w:rsid w:val="00FE1113"/>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317E59"/>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Знак1 Знак Знак Знак Знак Знак Знак"/>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d">
    <w:name w:val="Без интервала1"/>
    <w:rsid w:val="001865BE"/>
    <w:pPr>
      <w:spacing w:after="0" w:line="240" w:lineRule="auto"/>
    </w:pPr>
    <w:rPr>
      <w:rFonts w:ascii="Times New Roman" w:eastAsia="Calibri" w:hAnsi="Times New Roman" w:cs="Times New Roman"/>
      <w:sz w:val="20"/>
      <w:szCs w:val="20"/>
    </w:rPr>
  </w:style>
  <w:style w:type="table" w:customStyle="1" w:styleId="43">
    <w:name w:val="Сетка таблицы4"/>
    <w:basedOn w:val="a3"/>
    <w:next w:val="af"/>
    <w:uiPriority w:val="59"/>
    <w:rsid w:val="00E8586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e">
    <w:name w:val="index 1"/>
    <w:basedOn w:val="a1"/>
    <w:next w:val="a1"/>
    <w:autoRedefine/>
    <w:uiPriority w:val="99"/>
    <w:semiHidden/>
    <w:unhideWhenUsed/>
    <w:rsid w:val="009413BB"/>
    <w:pPr>
      <w:spacing w:after="0" w:line="240" w:lineRule="auto"/>
      <w:ind w:left="240" w:hanging="240"/>
    </w:pPr>
    <w:rPr>
      <w:rFonts w:cs="Mangal"/>
      <w:szCs w:val="21"/>
    </w:rPr>
  </w:style>
  <w:style w:type="paragraph" w:customStyle="1" w:styleId="120">
    <w:name w:val="Знак1 Знак Знак Знак Знак Знак Знак2"/>
    <w:basedOn w:val="a1"/>
    <w:rsid w:val="009413BB"/>
    <w:pPr>
      <w:widowControl/>
      <w:suppressAutoHyphens w:val="0"/>
      <w:spacing w:after="160" w:line="240" w:lineRule="exact"/>
    </w:pPr>
    <w:rPr>
      <w:rFonts w:ascii="Verdana" w:eastAsia="Times New Roman" w:hAnsi="Verdana" w:cs="Times New Roman"/>
      <w:lang w:val="en-US" w:eastAsia="en-US" w:bidi="ar-SA"/>
    </w:rPr>
  </w:style>
  <w:style w:type="paragraph" w:customStyle="1" w:styleId="1ff">
    <w:name w:val="Знак1 Знак Знак Знак Знак Знак Знак"/>
    <w:basedOn w:val="a1"/>
    <w:rsid w:val="00FC56C0"/>
    <w:pPr>
      <w:widowControl/>
      <w:suppressAutoHyphens w:val="0"/>
      <w:spacing w:after="160" w:line="240" w:lineRule="exact"/>
    </w:pPr>
    <w:rPr>
      <w:rFonts w:ascii="Verdana" w:eastAsia="Times New Roman" w:hAnsi="Verdana" w:cs="Times New Roman"/>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317E59"/>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Знак1 Знак Знак Знак Знак Знак Знак"/>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d">
    <w:name w:val="Без интервала1"/>
    <w:rsid w:val="001865BE"/>
    <w:pPr>
      <w:spacing w:after="0" w:line="240" w:lineRule="auto"/>
    </w:pPr>
    <w:rPr>
      <w:rFonts w:ascii="Times New Roman" w:eastAsia="Calibri" w:hAnsi="Times New Roman" w:cs="Times New Roman"/>
      <w:sz w:val="20"/>
      <w:szCs w:val="20"/>
    </w:rPr>
  </w:style>
  <w:style w:type="table" w:customStyle="1" w:styleId="43">
    <w:name w:val="Сетка таблицы4"/>
    <w:basedOn w:val="a3"/>
    <w:next w:val="af"/>
    <w:uiPriority w:val="59"/>
    <w:rsid w:val="00E8586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e">
    <w:name w:val="index 1"/>
    <w:basedOn w:val="a1"/>
    <w:next w:val="a1"/>
    <w:autoRedefine/>
    <w:uiPriority w:val="99"/>
    <w:semiHidden/>
    <w:unhideWhenUsed/>
    <w:rsid w:val="009413BB"/>
    <w:pPr>
      <w:spacing w:after="0" w:line="240" w:lineRule="auto"/>
      <w:ind w:left="240" w:hanging="240"/>
    </w:pPr>
    <w:rPr>
      <w:rFonts w:cs="Mangal"/>
      <w:szCs w:val="21"/>
    </w:rPr>
  </w:style>
  <w:style w:type="paragraph" w:customStyle="1" w:styleId="120">
    <w:name w:val="Знак1 Знак Знак Знак Знак Знак Знак2"/>
    <w:basedOn w:val="a1"/>
    <w:rsid w:val="009413BB"/>
    <w:pPr>
      <w:widowControl/>
      <w:suppressAutoHyphens w:val="0"/>
      <w:spacing w:after="160" w:line="240" w:lineRule="exact"/>
    </w:pPr>
    <w:rPr>
      <w:rFonts w:ascii="Verdana" w:eastAsia="Times New Roman" w:hAnsi="Verdana" w:cs="Times New Roman"/>
      <w:lang w:val="en-US" w:eastAsia="en-US" w:bidi="ar-SA"/>
    </w:rPr>
  </w:style>
  <w:style w:type="paragraph" w:customStyle="1" w:styleId="1ff">
    <w:name w:val="Знак1 Знак Знак Знак Знак Знак Знак"/>
    <w:basedOn w:val="a1"/>
    <w:rsid w:val="00FC56C0"/>
    <w:pPr>
      <w:widowControl/>
      <w:suppressAutoHyphens w:val="0"/>
      <w:spacing w:after="160" w:line="240" w:lineRule="exact"/>
    </w:pPr>
    <w:rPr>
      <w:rFonts w:ascii="Verdana" w:eastAsia="Times New Roman" w:hAnsi="Verdana"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71578582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D9FFD-C4E8-4320-AE71-76AEDBFC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37</Pages>
  <Words>15618</Words>
  <Characters>89027</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Любовь Павловна Трубникова</cp:lastModifiedBy>
  <cp:revision>64</cp:revision>
  <cp:lastPrinted>2014-07-03T07:15:00Z</cp:lastPrinted>
  <dcterms:created xsi:type="dcterms:W3CDTF">2014-05-22T08:55:00Z</dcterms:created>
  <dcterms:modified xsi:type="dcterms:W3CDTF">2014-07-03T10:07:00Z</dcterms:modified>
</cp:coreProperties>
</file>