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612CDC"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BC15A8">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5AFBF53C" wp14:editId="0EFBECF2">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AB43DA"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г. Иваново, пл. Революции, д. 6, тел. (</w:t>
            </w:r>
            <w:r w:rsidRPr="00AB43DA">
              <w:rPr>
                <w:rFonts w:eastAsia="Times New Roman" w:cs="Times New Roman"/>
                <w:color w:val="000000"/>
                <w:sz w:val="20"/>
                <w:szCs w:val="20"/>
                <w:lang w:eastAsia="ru-RU" w:bidi="ar-SA"/>
              </w:rPr>
              <w:t>4</w:t>
            </w:r>
            <w:r w:rsidRPr="00FC176D">
              <w:rPr>
                <w:rFonts w:eastAsia="Times New Roman" w:cs="Times New Roman"/>
                <w:color w:val="000000"/>
                <w:sz w:val="20"/>
                <w:szCs w:val="20"/>
                <w:lang w:eastAsia="ru-RU" w:bidi="ar-SA"/>
              </w:rPr>
              <w:t xml:space="preserve">932) </w:t>
            </w:r>
            <w:r w:rsidRPr="00AB43DA">
              <w:rPr>
                <w:rFonts w:eastAsia="Times New Roman" w:cs="Times New Roman"/>
                <w:color w:val="000000"/>
                <w:sz w:val="20"/>
                <w:szCs w:val="20"/>
                <w:lang w:eastAsia="ru-RU" w:bidi="ar-SA"/>
              </w:rPr>
              <w:t>59-4</w:t>
            </w:r>
            <w:r w:rsidR="00AB43DA">
              <w:rPr>
                <w:rFonts w:eastAsia="Times New Roman" w:cs="Times New Roman"/>
                <w:color w:val="000000"/>
                <w:sz w:val="20"/>
                <w:szCs w:val="20"/>
                <w:lang w:eastAsia="ru-RU" w:bidi="ar-SA"/>
              </w:rPr>
              <w:t>6</w:t>
            </w:r>
            <w:r w:rsidRPr="00AB43DA">
              <w:rPr>
                <w:rFonts w:eastAsia="Times New Roman" w:cs="Times New Roman"/>
                <w:color w:val="000000"/>
                <w:sz w:val="20"/>
                <w:szCs w:val="20"/>
                <w:lang w:eastAsia="ru-RU" w:bidi="ar-SA"/>
              </w:rPr>
              <w:t>-</w:t>
            </w:r>
            <w:r w:rsidR="002624B5">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371"/>
        <w:gridCol w:w="5720"/>
      </w:tblGrid>
      <w:tr w:rsidR="00FC176D" w:rsidRPr="00FC176D" w:rsidTr="00BF7E7D">
        <w:trPr>
          <w:trHeight w:val="1236"/>
          <w:jc w:val="center"/>
        </w:trPr>
        <w:tc>
          <w:tcPr>
            <w:tcW w:w="2166" w:type="pct"/>
            <w:vAlign w:val="center"/>
          </w:tcPr>
          <w:p w:rsidR="00FC176D" w:rsidRPr="00C54491" w:rsidRDefault="003D5CDE"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Pr>
                <w:rFonts w:eastAsia="Times New Roman"/>
              </w:rPr>
              <w:t>Муниципальное бюджетное образовательное учреждение общеобразовательная гимназия № 36</w:t>
            </w:r>
          </w:p>
        </w:tc>
        <w:tc>
          <w:tcPr>
            <w:tcW w:w="2834" w:type="pct"/>
          </w:tcPr>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13E6C" w:rsidRDefault="00F13E6C"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w:t>
      </w:r>
    </w:p>
    <w:p w:rsidR="00FC176D" w:rsidRPr="00FC176D" w:rsidRDefault="001D318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ОБ ЭЛЕКТРОННОМ </w:t>
      </w:r>
      <w:r w:rsidR="00FC176D" w:rsidRPr="00FC176D">
        <w:rPr>
          <w:rFonts w:eastAsia="Times New Roman" w:cs="Times New Roman"/>
          <w:b/>
          <w:color w:val="000000"/>
          <w:sz w:val="28"/>
          <w:szCs w:val="20"/>
          <w:lang w:eastAsia="ru-RU" w:bidi="ar-SA"/>
        </w:rPr>
        <w:t>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85390">
        <w:rPr>
          <w:rFonts w:eastAsia="Times New Roman" w:cs="Times New Roman"/>
          <w:color w:val="000000"/>
          <w:sz w:val="28"/>
          <w:szCs w:val="28"/>
          <w:lang w:eastAsia="ru-RU" w:bidi="ar-SA"/>
        </w:rPr>
        <w:t xml:space="preserve"> </w:t>
      </w:r>
      <w:r w:rsidR="00ED154A" w:rsidRPr="00F85390">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9730D" w:rsidRDefault="00FC176D" w:rsidP="00C54491">
      <w:pPr>
        <w:spacing w:after="0" w:line="240" w:lineRule="auto"/>
        <w:jc w:val="both"/>
        <w:rPr>
          <w:rFonts w:eastAsia="Times New Roman" w:cs="Times New Roman"/>
          <w:b/>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0E721E">
        <w:rPr>
          <w:rFonts w:eastAsia="Times New Roman" w:cs="Times New Roman"/>
          <w:b/>
          <w:color w:val="000000"/>
          <w:sz w:val="28"/>
          <w:szCs w:val="28"/>
          <w:lang w:eastAsia="ru-RU" w:bidi="ar-SA"/>
        </w:rPr>
        <w:t xml:space="preserve">: </w:t>
      </w:r>
      <w:r w:rsidR="003D5CDE" w:rsidRPr="003D5CDE">
        <w:rPr>
          <w:rFonts w:eastAsia="Times New Roman"/>
          <w:sz w:val="28"/>
          <w:szCs w:val="28"/>
        </w:rPr>
        <w:t xml:space="preserve">Замена линолеума в учебных кабинетах МБОУО гимназия №36 </w:t>
      </w:r>
      <w:r w:rsidR="0019730D" w:rsidRPr="008A6584">
        <w:rPr>
          <w:rFonts w:eastAsia="Times New Roman" w:cs="Times New Roman"/>
          <w:b/>
          <w:color w:val="000000"/>
          <w:sz w:val="28"/>
          <w:szCs w:val="28"/>
          <w:lang w:eastAsia="ru-RU" w:bidi="ar-SA"/>
        </w:rPr>
        <w:br w:type="page"/>
      </w: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.1.</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3</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.2.</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4</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.3.</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EF22C7" w:rsidRDefault="00835358" w:rsidP="00807F4C">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Pr>
                <w:rFonts w:eastAsia="Times New Roman" w:cs="Times New Roman"/>
                <w:color w:val="000000"/>
                <w:lang w:eastAsia="ru-RU" w:bidi="ar-SA"/>
              </w:rPr>
              <w:t>1</w:t>
            </w:r>
            <w:r w:rsidR="00323633">
              <w:rPr>
                <w:rFonts w:eastAsia="Times New Roman" w:cs="Times New Roman"/>
                <w:color w:val="000000"/>
                <w:lang w:eastAsia="ru-RU" w:bidi="ar-SA"/>
              </w:rPr>
              <w:t>5</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.4.</w:t>
            </w:r>
          </w:p>
        </w:tc>
        <w:tc>
          <w:tcPr>
            <w:tcW w:w="6771" w:type="dxa"/>
          </w:tcPr>
          <w:p w:rsidR="006C0962" w:rsidRPr="00EF22C7" w:rsidRDefault="006C0962" w:rsidP="00B8509C">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EF22C7" w:rsidRDefault="008B63BE" w:rsidP="00D333E1">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2</w:t>
            </w:r>
            <w:r w:rsidR="00323633">
              <w:rPr>
                <w:rFonts w:eastAsia="Times New Roman" w:cs="Times New Roman"/>
                <w:color w:val="000000"/>
                <w:lang w:eastAsia="ru-RU" w:bidi="ar-SA"/>
              </w:rPr>
              <w:t>5</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w:t>
            </w:r>
          </w:p>
        </w:tc>
        <w:tc>
          <w:tcPr>
            <w:tcW w:w="6771" w:type="dxa"/>
          </w:tcPr>
          <w:p w:rsidR="006C0962" w:rsidRPr="00EF22C7"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 xml:space="preserve">ПРОЕКТ КОНТРАКТА </w:t>
            </w:r>
            <w:r w:rsidR="00757E38" w:rsidRPr="00EF22C7">
              <w:rPr>
                <w:rFonts w:eastAsia="Times New Roman" w:cs="Times New Roman"/>
                <w:color w:val="000000"/>
                <w:lang w:eastAsia="ru-RU" w:bidi="ar-SA"/>
              </w:rPr>
              <w:t>(муниципальный контракт, гражданско-правовой договор)</w:t>
            </w:r>
          </w:p>
        </w:tc>
        <w:tc>
          <w:tcPr>
            <w:tcW w:w="1337" w:type="dxa"/>
            <w:shd w:val="clear" w:color="auto" w:fill="auto"/>
            <w:vAlign w:val="center"/>
          </w:tcPr>
          <w:p w:rsidR="006C0962" w:rsidRPr="00EF22C7" w:rsidRDefault="00323633" w:rsidP="00D333E1">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29</w:t>
            </w:r>
          </w:p>
        </w:tc>
      </w:tr>
      <w:tr w:rsidR="006C0962" w:rsidRPr="00C102FD" w:rsidTr="004C7A87">
        <w:trPr>
          <w:trHeight w:val="338"/>
        </w:trPr>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III</w:t>
            </w:r>
          </w:p>
        </w:tc>
        <w:tc>
          <w:tcPr>
            <w:tcW w:w="6771" w:type="dxa"/>
          </w:tcPr>
          <w:p w:rsidR="006C0962" w:rsidRPr="00EF22C7"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A51A08" w:rsidRDefault="00961B1A" w:rsidP="000A1FB3">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36</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35FB0" w:rsidRDefault="00D35FB0"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F314F4" w:rsidRPr="00193A40" w:rsidRDefault="00F314F4" w:rsidP="00F314F4">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F314F4" w:rsidRPr="00193A40" w:rsidRDefault="00F314F4" w:rsidP="00F314F4">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F314F4" w:rsidRPr="00193A40" w:rsidRDefault="00F314F4" w:rsidP="00F314F4">
      <w:pPr>
        <w:suppressAutoHyphens w:val="0"/>
        <w:autoSpaceDE w:val="0"/>
        <w:autoSpaceDN w:val="0"/>
        <w:adjustRightInd w:val="0"/>
        <w:spacing w:after="0" w:line="240" w:lineRule="auto"/>
        <w:rPr>
          <w:rFonts w:eastAsia="Times New Roman" w:cs="Times New Roman"/>
          <w:b/>
          <w:color w:val="000000"/>
          <w:w w:val="121"/>
          <w:lang w:eastAsia="ru-RU" w:bidi="ar-SA"/>
        </w:rPr>
      </w:pPr>
    </w:p>
    <w:p w:rsidR="00F314F4" w:rsidRPr="00193A40" w:rsidRDefault="00F314F4" w:rsidP="00F314F4">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F314F4" w:rsidRPr="00193A40" w:rsidRDefault="00F314F4" w:rsidP="00F314F4">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F314F4" w:rsidRPr="00193A40" w:rsidRDefault="00F314F4" w:rsidP="00F314F4">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F314F4" w:rsidRPr="00193A40" w:rsidRDefault="00F314F4" w:rsidP="00F314F4">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F314F4" w:rsidRPr="00193A40" w:rsidRDefault="00F314F4" w:rsidP="00F31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F314F4" w:rsidRPr="00193A40" w:rsidRDefault="00F314F4" w:rsidP="00F314F4">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F314F4" w:rsidRPr="00193A40" w:rsidRDefault="00F314F4" w:rsidP="00F314F4">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F314F4" w:rsidRPr="00193A40" w:rsidRDefault="00F314F4" w:rsidP="00F314F4">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F314F4"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F314F4" w:rsidRPr="00193A40" w:rsidRDefault="00F314F4" w:rsidP="00F314F4">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F314F4" w:rsidRPr="00193A40" w:rsidRDefault="00F314F4" w:rsidP="00F314F4">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F314F4" w:rsidRPr="00193A40" w:rsidRDefault="00F314F4" w:rsidP="00F314F4">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193A40">
        <w:rPr>
          <w:rFonts w:eastAsia="Times New Roman" w:cs="Times New Roman"/>
          <w:color w:val="0D0D0D"/>
          <w:lang w:eastAsia="ru-RU" w:bidi="ar-SA"/>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F314F4" w:rsidRPr="00193A40" w:rsidRDefault="00F314F4" w:rsidP="00F314F4">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F314F4" w:rsidRPr="00193A40" w:rsidRDefault="00F314F4" w:rsidP="00F314F4">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F314F4" w:rsidRPr="00193A40" w:rsidRDefault="00F314F4" w:rsidP="00F314F4">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F314F4" w:rsidRPr="00193A40" w:rsidRDefault="00F314F4" w:rsidP="00F314F4">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F314F4" w:rsidRPr="00193A40" w:rsidRDefault="00F314F4" w:rsidP="00F314F4">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F314F4" w:rsidRPr="00193A40" w:rsidRDefault="00F314F4" w:rsidP="00F314F4">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F314F4" w:rsidRPr="00193A40" w:rsidRDefault="00F314F4" w:rsidP="00F314F4">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F314F4"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w:t>
      </w:r>
      <w:r>
        <w:rPr>
          <w:rFonts w:eastAsia="Times New Roman" w:cs="Times New Roman"/>
          <w:color w:val="0D0D0D"/>
          <w:lang w:eastAsia="ru-RU" w:bidi="ar-SA"/>
        </w:rPr>
        <w:t xml:space="preserve">(при наличии таких требований)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 или предоставил недостоверную</w:t>
      </w:r>
      <w:proofErr w:type="gramEnd"/>
      <w:r w:rsidRPr="00193A40">
        <w:rPr>
          <w:rFonts w:eastAsia="Times New Roman" w:cs="Times New Roman"/>
          <w:color w:val="0D0D0D"/>
          <w:lang w:eastAsia="ru-RU" w:bidi="ar-SA"/>
        </w:rPr>
        <w:t xml:space="preserve"> информацию в отношении своего соответствия указанным требованиям.</w:t>
      </w:r>
    </w:p>
    <w:p w:rsidR="00F314F4" w:rsidRPr="00193A40" w:rsidRDefault="00F314F4" w:rsidP="00F314F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F314F4" w:rsidRPr="00193A40" w:rsidRDefault="00F314F4" w:rsidP="00F314F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F314F4" w:rsidRPr="00193A40" w:rsidRDefault="00F314F4" w:rsidP="00F314F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F314F4" w:rsidRPr="00193A40" w:rsidRDefault="00F314F4" w:rsidP="00F314F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F314F4" w:rsidRPr="00193A40" w:rsidRDefault="00F314F4" w:rsidP="00F314F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F314F4" w:rsidRPr="00193A40" w:rsidRDefault="00F314F4" w:rsidP="00F314F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w:t>
      </w:r>
      <w:r w:rsidRPr="00193A40">
        <w:rPr>
          <w:rFonts w:eastAsia="Times New Roman" w:cs="Times New Roman"/>
          <w:color w:val="0D0D0D"/>
          <w:lang w:eastAsia="ru-RU" w:bidi="ar-SA"/>
        </w:rPr>
        <w:lastRenderedPageBreak/>
        <w:t>соответствии с пунктами 2.2 и 2.3 раздела 1.2. «Общие условия проведения электронного аукциона».</w:t>
      </w:r>
    </w:p>
    <w:p w:rsidR="00F314F4" w:rsidRDefault="00F314F4" w:rsidP="00F314F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F314F4" w:rsidRPr="00A51A08" w:rsidRDefault="00F314F4" w:rsidP="00F314F4">
      <w:pPr>
        <w:widowControl/>
        <w:spacing w:after="0" w:line="240" w:lineRule="auto"/>
        <w:jc w:val="both"/>
        <w:rPr>
          <w:color w:val="000000"/>
        </w:rPr>
      </w:pPr>
      <w:r>
        <w:rPr>
          <w:rFonts w:eastAsia="Times New Roman" w:cs="Times New Roman"/>
          <w:color w:val="0D0D0D"/>
          <w:lang w:eastAsia="ru-RU" w:bidi="ar-SA"/>
        </w:rPr>
        <w:t xml:space="preserve">2.1.5. </w:t>
      </w:r>
      <w:r w:rsidRPr="00A51A08">
        <w:rPr>
          <w:iCs/>
          <w:color w:val="000000"/>
        </w:rPr>
        <w:t>При указании</w:t>
      </w:r>
      <w:r w:rsidRPr="00A51A08">
        <w:rPr>
          <w:color w:val="000000"/>
        </w:rPr>
        <w:t xml:space="preserve"> на товарный знак</w:t>
      </w:r>
      <w:r w:rsidRPr="00A51A08">
        <w:rPr>
          <w:iCs/>
          <w:color w:val="000000"/>
        </w:rPr>
        <w:t xml:space="preserve"> в характеристиках товаров (в документации об электронном аукционе)</w:t>
      </w:r>
      <w:r w:rsidRPr="00A51A08">
        <w:rPr>
          <w:color w:val="000000"/>
        </w:rPr>
        <w:t>, в сметной документации необходимо считать такое указание сопровожденным словами «или эквивалент»</w:t>
      </w:r>
      <w:r>
        <w:rPr>
          <w:color w:val="000000"/>
        </w:rPr>
        <w:t>.</w:t>
      </w:r>
    </w:p>
    <w:p w:rsidR="00F314F4" w:rsidRPr="00193A40" w:rsidRDefault="00F314F4" w:rsidP="00F314F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F314F4" w:rsidRPr="00193A40" w:rsidRDefault="00F314F4" w:rsidP="00F314F4">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F314F4" w:rsidRPr="00193A40" w:rsidRDefault="00F314F4" w:rsidP="00F314F4">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F314F4" w:rsidRPr="00193A40" w:rsidRDefault="00F314F4" w:rsidP="00F314F4">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F314F4" w:rsidRPr="00193A40" w:rsidRDefault="00F314F4" w:rsidP="00F314F4">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F314F4" w:rsidRPr="00193A40" w:rsidRDefault="00F314F4" w:rsidP="00F314F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F314F4" w:rsidRPr="00193A40" w:rsidRDefault="00F314F4" w:rsidP="00F314F4">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F314F4" w:rsidRPr="00D35FB0" w:rsidRDefault="00F314F4" w:rsidP="00F314F4">
      <w:pPr>
        <w:spacing w:after="0" w:line="240" w:lineRule="auto"/>
        <w:jc w:val="both"/>
      </w:pPr>
      <w:r w:rsidRPr="00D35FB0">
        <w:t xml:space="preserve"> не менее чем семь дней.</w:t>
      </w:r>
    </w:p>
    <w:p w:rsidR="00F314F4" w:rsidRPr="00D35FB0" w:rsidRDefault="00F314F4" w:rsidP="00F314F4">
      <w:pPr>
        <w:spacing w:after="0" w:line="240" w:lineRule="auto"/>
        <w:jc w:val="both"/>
        <w:rPr>
          <w:b/>
        </w:rPr>
      </w:pPr>
      <w:r w:rsidRPr="00D35FB0">
        <w:rPr>
          <w:b/>
        </w:rPr>
        <w:t>2.4. Отмена проведения электронного аукциона.</w:t>
      </w:r>
    </w:p>
    <w:p w:rsidR="00F314F4" w:rsidRPr="00D35FB0" w:rsidRDefault="00F314F4" w:rsidP="00F314F4">
      <w:pPr>
        <w:spacing w:after="0" w:line="240" w:lineRule="auto"/>
        <w:jc w:val="both"/>
      </w:pPr>
      <w:r w:rsidRPr="00D35FB0">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F314F4" w:rsidRPr="00D35FB0" w:rsidRDefault="00F314F4" w:rsidP="00F314F4">
      <w:pPr>
        <w:spacing w:after="0" w:line="240" w:lineRule="auto"/>
        <w:jc w:val="both"/>
      </w:pPr>
      <w:r w:rsidRPr="00D35FB0">
        <w:t>2.4.2. Процедура отмены электронного аукциона осуществляется в порядке, установленном статьей 36 Закона № 44-ФЗ.</w:t>
      </w:r>
    </w:p>
    <w:p w:rsidR="00F314F4" w:rsidRPr="00D35FB0" w:rsidRDefault="00F314F4" w:rsidP="00F314F4">
      <w:pPr>
        <w:spacing w:after="0" w:line="240" w:lineRule="auto"/>
        <w:jc w:val="both"/>
      </w:pPr>
      <w:r w:rsidRPr="00D35FB0">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F314F4" w:rsidRPr="00D35FB0" w:rsidRDefault="00F314F4" w:rsidP="00F314F4">
      <w:pPr>
        <w:spacing w:after="0" w:line="240" w:lineRule="auto"/>
      </w:pPr>
    </w:p>
    <w:p w:rsidR="00F314F4" w:rsidRDefault="00F314F4" w:rsidP="00F314F4">
      <w:pPr>
        <w:spacing w:after="0" w:line="240" w:lineRule="auto"/>
        <w:jc w:val="center"/>
        <w:rPr>
          <w:b/>
        </w:rPr>
      </w:pPr>
    </w:p>
    <w:p w:rsidR="00F314F4" w:rsidRDefault="00F314F4" w:rsidP="00F314F4">
      <w:pPr>
        <w:spacing w:after="0" w:line="240" w:lineRule="auto"/>
        <w:jc w:val="center"/>
        <w:rPr>
          <w:b/>
        </w:rPr>
      </w:pPr>
    </w:p>
    <w:p w:rsidR="00F314F4" w:rsidRPr="00D35FB0" w:rsidRDefault="00F314F4" w:rsidP="00F314F4">
      <w:pPr>
        <w:spacing w:after="0" w:line="240" w:lineRule="auto"/>
        <w:jc w:val="center"/>
        <w:rPr>
          <w:b/>
        </w:rPr>
      </w:pPr>
      <w:r w:rsidRPr="00D35FB0">
        <w:rPr>
          <w:b/>
        </w:rPr>
        <w:lastRenderedPageBreak/>
        <w:t>3. ПОДГОТОВКА ЗАЯВКИ НА УЧАСТИЕ В ЭЛЕКТРОННОМ АУКЦИОНЕ</w:t>
      </w:r>
    </w:p>
    <w:p w:rsidR="00F314F4" w:rsidRPr="00D35FB0" w:rsidRDefault="00F314F4" w:rsidP="00F314F4">
      <w:pPr>
        <w:spacing w:after="0" w:line="240" w:lineRule="auto"/>
        <w:jc w:val="center"/>
        <w:rPr>
          <w:b/>
        </w:rPr>
      </w:pPr>
      <w:r w:rsidRPr="00D35FB0">
        <w:rPr>
          <w:b/>
        </w:rPr>
        <w:t>(инструкция по заполнению заявки)</w:t>
      </w:r>
    </w:p>
    <w:p w:rsidR="00F314F4" w:rsidRPr="00D35FB0" w:rsidRDefault="00F314F4" w:rsidP="00F314F4">
      <w:pPr>
        <w:spacing w:after="0" w:line="240" w:lineRule="auto"/>
        <w:jc w:val="both"/>
        <w:rPr>
          <w:sz w:val="12"/>
          <w:szCs w:val="12"/>
        </w:rPr>
      </w:pPr>
    </w:p>
    <w:p w:rsidR="00F314F4" w:rsidRPr="00D35FB0" w:rsidRDefault="00F314F4" w:rsidP="00F314F4">
      <w:pPr>
        <w:spacing w:after="0" w:line="240" w:lineRule="auto"/>
        <w:jc w:val="both"/>
        <w:rPr>
          <w:b/>
        </w:rPr>
      </w:pPr>
      <w:r w:rsidRPr="00D35FB0">
        <w:rPr>
          <w:b/>
        </w:rPr>
        <w:t>3.1. Язык документов, входящих в состав заявки на участие в электронном аукционе.</w:t>
      </w:r>
    </w:p>
    <w:p w:rsidR="00F314F4" w:rsidRPr="00D35FB0" w:rsidRDefault="00F314F4" w:rsidP="00F314F4">
      <w:pPr>
        <w:spacing w:after="0" w:line="240" w:lineRule="auto"/>
        <w:jc w:val="both"/>
      </w:pPr>
      <w:r w:rsidRPr="00D35FB0">
        <w:t xml:space="preserve">3.1.1. </w:t>
      </w:r>
      <w:proofErr w:type="gramStart"/>
      <w:r w:rsidRPr="00D35FB0">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F314F4" w:rsidRPr="00D35FB0" w:rsidRDefault="00F314F4" w:rsidP="00F314F4">
      <w:pPr>
        <w:spacing w:after="0" w:line="240" w:lineRule="auto"/>
        <w:jc w:val="both"/>
      </w:pPr>
      <w:r w:rsidRPr="00D35FB0">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F314F4" w:rsidRPr="00D35FB0" w:rsidRDefault="00F314F4" w:rsidP="00F314F4">
      <w:pPr>
        <w:spacing w:after="0" w:line="240" w:lineRule="auto"/>
        <w:jc w:val="both"/>
      </w:pPr>
      <w:r w:rsidRPr="00D35FB0">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F314F4" w:rsidRPr="00D35FB0" w:rsidRDefault="00F314F4" w:rsidP="00F314F4">
      <w:pPr>
        <w:spacing w:after="0" w:line="240" w:lineRule="auto"/>
        <w:jc w:val="both"/>
      </w:pPr>
      <w:r w:rsidRPr="00D35FB0">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F314F4" w:rsidRPr="00D35FB0" w:rsidRDefault="00F314F4" w:rsidP="00F314F4">
      <w:pPr>
        <w:spacing w:after="0" w:line="240" w:lineRule="auto"/>
        <w:jc w:val="both"/>
      </w:pPr>
      <w:r w:rsidRPr="00D35FB0">
        <w:rPr>
          <w:b/>
        </w:rPr>
        <w:t>3.2. Требования к содержанию документов, входящих состав заявки на участие в электронном аукционе</w:t>
      </w:r>
      <w:r w:rsidRPr="00D35FB0">
        <w:t>.</w:t>
      </w:r>
    </w:p>
    <w:p w:rsidR="00F314F4" w:rsidRPr="00D35FB0" w:rsidRDefault="00F314F4" w:rsidP="00F314F4">
      <w:pPr>
        <w:spacing w:after="0" w:line="240" w:lineRule="auto"/>
        <w:jc w:val="both"/>
      </w:pPr>
      <w:r w:rsidRPr="00D35FB0">
        <w:t>3.2.1. Заявка на участие в электронном аукционе состоит из двух частей.</w:t>
      </w:r>
    </w:p>
    <w:p w:rsidR="00F314F4" w:rsidRPr="00D35FB0" w:rsidRDefault="00F314F4" w:rsidP="00F314F4">
      <w:pPr>
        <w:spacing w:after="0" w:line="240" w:lineRule="auto"/>
        <w:jc w:val="both"/>
      </w:pPr>
      <w:r w:rsidRPr="00D35FB0">
        <w:t>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Информационной карте электронного аукциона:</w:t>
      </w:r>
    </w:p>
    <w:p w:rsidR="00F314F4" w:rsidRPr="00D35FB0" w:rsidRDefault="00F314F4" w:rsidP="00F314F4">
      <w:pPr>
        <w:spacing w:after="0" w:line="240" w:lineRule="auto"/>
        <w:jc w:val="both"/>
      </w:pPr>
      <w:r w:rsidRPr="00D35FB0">
        <w:t>3.2.2.1 при заключении контракта на поставку товара:</w:t>
      </w:r>
    </w:p>
    <w:p w:rsidR="00F314F4" w:rsidRPr="00D35FB0" w:rsidRDefault="00F314F4" w:rsidP="00F314F4">
      <w:pPr>
        <w:spacing w:after="0" w:line="240" w:lineRule="auto"/>
        <w:jc w:val="both"/>
      </w:pPr>
      <w:proofErr w:type="gramStart"/>
      <w:r w:rsidRPr="00D35FB0">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r w:rsidRPr="00946961">
        <w:t xml:space="preserve"> страны происхождения</w:t>
      </w:r>
      <w:r w:rsidRPr="00D35FB0">
        <w:t xml:space="preserve"> товара, и (или</w:t>
      </w:r>
      <w:proofErr w:type="gramEnd"/>
      <w:r w:rsidRPr="00D35FB0">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F314F4" w:rsidRPr="00D35FB0" w:rsidRDefault="00F314F4" w:rsidP="00F314F4">
      <w:pPr>
        <w:spacing w:after="0" w:line="240" w:lineRule="auto"/>
        <w:jc w:val="both"/>
      </w:pPr>
      <w:proofErr w:type="gramStart"/>
      <w:r w:rsidRPr="00D35FB0">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w:t>
      </w:r>
      <w:proofErr w:type="gramEnd"/>
    </w:p>
    <w:p w:rsidR="00F314F4" w:rsidRPr="00D35FB0" w:rsidRDefault="00F314F4" w:rsidP="00F314F4">
      <w:pPr>
        <w:spacing w:after="0" w:line="240" w:lineRule="auto"/>
        <w:jc w:val="both"/>
      </w:pPr>
      <w:r w:rsidRPr="00D35FB0">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F314F4" w:rsidRPr="00D35FB0" w:rsidRDefault="00F314F4" w:rsidP="00F314F4">
      <w:pPr>
        <w:spacing w:after="0" w:line="240" w:lineRule="auto"/>
        <w:jc w:val="both"/>
      </w:pPr>
      <w:r w:rsidRPr="00D35FB0">
        <w:t>3.2.2.3 при заключении контракта на выполнение работы или оказание услуги, для выполнения или оказания которых используется товар:</w:t>
      </w:r>
    </w:p>
    <w:p w:rsidR="00F314F4" w:rsidRPr="00D35FB0" w:rsidRDefault="00F314F4" w:rsidP="00F314F4">
      <w:pPr>
        <w:spacing w:after="0" w:line="240" w:lineRule="auto"/>
        <w:jc w:val="both"/>
      </w:pPr>
      <w:r w:rsidRPr="00D35FB0">
        <w:t>а)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либо согласие, предусмотренное под</w:t>
      </w:r>
      <w:hyperlink w:anchor="Par4" w:history="1">
        <w:r w:rsidRPr="00D35FB0">
          <w:rPr>
            <w:rStyle w:val="afc"/>
          </w:rPr>
          <w:t>пунктом</w:t>
        </w:r>
        <w:proofErr w:type="gramEnd"/>
        <w:r w:rsidRPr="00D35FB0">
          <w:rPr>
            <w:rStyle w:val="afc"/>
          </w:rPr>
          <w:t xml:space="preserve"> 3.2.2.2</w:t>
        </w:r>
      </w:hyperlink>
      <w:r w:rsidRPr="00D35FB0">
        <w:t xml:space="preserve"> раздела 1.2. </w:t>
      </w:r>
      <w:proofErr w:type="gramStart"/>
      <w:r w:rsidRPr="00D35FB0">
        <w:t xml:space="preserve">«Общие условия </w:t>
      </w:r>
      <w:r w:rsidRPr="00D35FB0">
        <w:lastRenderedPageBreak/>
        <w:t xml:space="preserve">проведения электронного аукциона» настоящей документации,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w:t>
      </w:r>
      <w:proofErr w:type="gramEnd"/>
      <w:r w:rsidRPr="00D35FB0">
        <w:t xml:space="preserve"> </w:t>
      </w:r>
      <w:proofErr w:type="gramStart"/>
      <w:r w:rsidRPr="00D35FB0">
        <w:t xml:space="preserve">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а также требование о необходимости указания в заявке на участие в таком аукционе на товарный знак (его словесное</w:t>
      </w:r>
      <w:proofErr w:type="gramEnd"/>
      <w:r w:rsidRPr="00D35FB0">
        <w:t xml:space="preserve"> </w:t>
      </w:r>
      <w:proofErr w:type="gramStart"/>
      <w:r w:rsidRPr="00D35FB0">
        <w:t xml:space="preserve">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F314F4" w:rsidRDefault="00F314F4" w:rsidP="00F314F4">
      <w:pPr>
        <w:spacing w:after="0" w:line="240" w:lineRule="auto"/>
        <w:jc w:val="both"/>
      </w:pPr>
      <w:r w:rsidRPr="00D35FB0">
        <w:t>б)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F314F4" w:rsidRDefault="00F314F4" w:rsidP="00F314F4">
      <w:pPr>
        <w:widowControl/>
        <w:suppressAutoHyphens w:val="0"/>
        <w:autoSpaceDE w:val="0"/>
        <w:autoSpaceDN w:val="0"/>
        <w:adjustRightInd w:val="0"/>
        <w:spacing w:after="0" w:line="240" w:lineRule="auto"/>
        <w:ind w:firstLine="709"/>
        <w:jc w:val="both"/>
        <w:rPr>
          <w:rFonts w:eastAsia="Times New Roman" w:cs="Times New Roman"/>
          <w:lang w:eastAsia="ru-RU" w:bidi="ar-SA"/>
        </w:rPr>
      </w:pPr>
      <w:proofErr w:type="gramStart"/>
      <w:r w:rsidRPr="00D31719">
        <w:rPr>
          <w:rFonts w:eastAsia="Times New Roman" w:cs="Times New Roman"/>
          <w:lang w:eastAsia="ru-RU" w:bidi="ar-SA"/>
        </w:rPr>
        <w:t>При описании участником закупки характеристик (показателей) товаров (материалов), предлагаемых для использования при выполнении работ, не являются конкретными показателями товара альтернативные предложения, выраженные с использованием предлогов «до» и «от», разделительного союза «или», знаков «-», «&gt;», «&lt;», «÷», «~», с применением словосочетания «или эквивалент», слов «более», «менее», «свыше».</w:t>
      </w:r>
      <w:proofErr w:type="gramEnd"/>
    </w:p>
    <w:p w:rsidR="00F314F4" w:rsidRDefault="00F314F4" w:rsidP="00F314F4">
      <w:pPr>
        <w:pStyle w:val="af1"/>
      </w:pPr>
      <w:r>
        <w:rPr>
          <w:color w:val="000000"/>
        </w:rPr>
        <w:t xml:space="preserve">           Сведения, которые содержатся в заявках участников электронного аукциона, не должны допускать двоякого толкования.</w:t>
      </w:r>
    </w:p>
    <w:p w:rsidR="00F314F4" w:rsidRDefault="00F314F4" w:rsidP="00F314F4">
      <w:pPr>
        <w:suppressAutoHyphens w:val="0"/>
        <w:autoSpaceDE w:val="0"/>
        <w:autoSpaceDN w:val="0"/>
        <w:adjustRightInd w:val="0"/>
        <w:spacing w:after="0" w:line="240" w:lineRule="auto"/>
        <w:ind w:firstLine="709"/>
        <w:jc w:val="both"/>
        <w:rPr>
          <w:rFonts w:eastAsia="Calibri" w:cs="Times New Roman"/>
          <w:lang w:eastAsia="ru-RU" w:bidi="ar-SA"/>
        </w:rPr>
      </w:pPr>
      <w:proofErr w:type="gramStart"/>
      <w:r w:rsidRPr="00B138BD">
        <w:rPr>
          <w:rFonts w:eastAsia="Calibri" w:cs="Times New Roman"/>
          <w:color w:val="000000"/>
          <w:lang w:eastAsia="ru-RU" w:bidi="ar-SA"/>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B138BD">
        <w:rPr>
          <w:rFonts w:eastAsia="Calibri" w:cs="Times New Roman"/>
          <w:lang w:eastAsia="ru-RU" w:bidi="ar-SA"/>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B138BD">
        <w:rPr>
          <w:rFonts w:eastAsia="Calibri" w:cs="Times New Roman"/>
          <w:lang w:eastAsia="ru-RU" w:bidi="ar-SA"/>
        </w:rPr>
        <w:t xml:space="preserve"> растений; </w:t>
      </w:r>
      <w:proofErr w:type="gramStart"/>
      <w:r w:rsidRPr="00B138BD">
        <w:rPr>
          <w:rFonts w:eastAsia="Calibri" w:cs="Times New Roman"/>
          <w:lang w:eastAsia="ru-RU" w:bidi="ar-SA"/>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B138BD">
        <w:rPr>
          <w:rFonts w:eastAsia="Calibri" w:cs="Times New Roman"/>
          <w:lang w:eastAsia="ru-RU" w:bidi="ar-SA"/>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w:t>
      </w:r>
      <w:r>
        <w:rPr>
          <w:rFonts w:eastAsia="Calibri" w:cs="Times New Roman"/>
          <w:lang w:eastAsia="ru-RU" w:bidi="ar-SA"/>
        </w:rPr>
        <w:t>№</w:t>
      </w:r>
      <w:r w:rsidRPr="00B138BD">
        <w:rPr>
          <w:rFonts w:eastAsia="Calibri" w:cs="Times New Roman"/>
          <w:lang w:eastAsia="ru-RU" w:bidi="ar-SA"/>
        </w:rPr>
        <w:t xml:space="preserve"> 184-ФЗ «О техническом регулировании». В случае</w:t>
      </w:r>
      <w:proofErr w:type="gramStart"/>
      <w:r w:rsidRPr="00B138BD">
        <w:rPr>
          <w:rFonts w:eastAsia="Calibri" w:cs="Times New Roman"/>
          <w:lang w:eastAsia="ru-RU" w:bidi="ar-SA"/>
        </w:rPr>
        <w:t>,</w:t>
      </w:r>
      <w:proofErr w:type="gramEnd"/>
      <w:r w:rsidRPr="00B138BD">
        <w:rPr>
          <w:rFonts w:eastAsia="Calibri" w:cs="Times New Roman"/>
          <w:lang w:eastAsia="ru-RU" w:bidi="ar-SA"/>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F314F4" w:rsidRPr="00193A40" w:rsidRDefault="00F314F4" w:rsidP="00F314F4">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lastRenderedPageBreak/>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Pr>
          <w:rFonts w:eastAsia="Calibri" w:cs="Times New Roman"/>
          <w:color w:val="0D0D0D"/>
          <w:lang w:eastAsia="en-US" w:bidi="ar-SA"/>
        </w:rPr>
        <w:t xml:space="preserve"> </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F314F4"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lastRenderedPageBreak/>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Pr="00193A40">
        <w:rPr>
          <w:rFonts w:eastAsia="Times New Roman" w:cs="Times New Roman"/>
          <w:bCs/>
          <w:color w:val="0D0D0D"/>
          <w:lang w:eastAsia="ru-RU" w:bidi="ar-SA"/>
        </w:rPr>
        <w:lastRenderedPageBreak/>
        <w:t>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F314F4" w:rsidRPr="00193A40" w:rsidRDefault="00F314F4" w:rsidP="00F314F4">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F314F4" w:rsidRDefault="00F314F4" w:rsidP="00F31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F314F4"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Pr>
          <w:rFonts w:eastAsia="Times New Roman" w:cs="Times New Roman"/>
          <w:color w:val="0D0D0D"/>
          <w:lang w:eastAsia="ru-RU" w:bidi="ar-SA"/>
        </w:rPr>
        <w:t>6.2.10.</w:t>
      </w:r>
      <w:r>
        <w:rPr>
          <w:rFonts w:ascii="Courier New" w:eastAsia="Times New Roman" w:hAnsi="Courier New" w:cs="Courier New"/>
          <w:color w:val="0D0D0D"/>
          <w:lang w:eastAsia="ru-RU" w:bidi="ar-SA"/>
        </w:rPr>
        <w:t xml:space="preserve"> </w:t>
      </w:r>
      <w:r>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F314F4" w:rsidRDefault="00F314F4" w:rsidP="00F314F4">
      <w:pPr>
        <w:tabs>
          <w:tab w:val="num" w:pos="900"/>
        </w:tabs>
        <w:suppressAutoHyphens w:val="0"/>
        <w:spacing w:after="0" w:line="240" w:lineRule="auto"/>
        <w:jc w:val="both"/>
        <w:rPr>
          <w:rFonts w:eastAsia="Times New Roman" w:cs="Times New Roman"/>
          <w:color w:val="0D0D0D"/>
          <w:lang w:eastAsia="ru-RU" w:bidi="ar-SA"/>
        </w:rPr>
      </w:pPr>
      <w:r>
        <w:rPr>
          <w:rFonts w:eastAsia="Times New Roman" w:cs="Times New Roman"/>
          <w:color w:val="0D0D0D"/>
          <w:lang w:eastAsia="ru-RU" w:bidi="ar-SA"/>
        </w:rPr>
        <w:t xml:space="preserve">6.2.10.1.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Pr>
          <w:rFonts w:eastAsia="Times New Roman" w:cs="Times New Roman"/>
          <w:b/>
          <w:i/>
          <w:color w:val="0D0D0D"/>
          <w:lang w:eastAsia="ru-RU" w:bidi="ar-SA"/>
        </w:rPr>
        <w:t xml:space="preserve">Информационной карте электронного аукциона </w:t>
      </w:r>
      <w:r>
        <w:rPr>
          <w:rFonts w:eastAsia="Times New Roman" w:cs="Times New Roman"/>
          <w:color w:val="0D0D0D"/>
          <w:lang w:eastAsia="ru-RU" w:bidi="ar-SA"/>
        </w:rPr>
        <w:t xml:space="preserve">на счет, указанный в </w:t>
      </w:r>
      <w:r>
        <w:rPr>
          <w:rFonts w:eastAsia="Times New Roman" w:cs="Times New Roman"/>
          <w:b/>
          <w:i/>
          <w:color w:val="0D0D0D"/>
          <w:lang w:eastAsia="ru-RU" w:bidi="ar-SA"/>
        </w:rPr>
        <w:t>Информационной карте электронного аукциона</w:t>
      </w:r>
      <w:r>
        <w:rPr>
          <w:rFonts w:eastAsia="Times New Roman" w:cs="Times New Roman"/>
          <w:color w:val="0D0D0D"/>
          <w:lang w:eastAsia="ru-RU" w:bidi="ar-SA"/>
        </w:rPr>
        <w:t>.</w:t>
      </w:r>
    </w:p>
    <w:p w:rsidR="00F314F4" w:rsidRDefault="00F314F4" w:rsidP="00F314F4">
      <w:pPr>
        <w:tabs>
          <w:tab w:val="num" w:pos="900"/>
        </w:tabs>
        <w:suppressAutoHyphens w:val="0"/>
        <w:spacing w:after="0" w:line="240" w:lineRule="auto"/>
        <w:jc w:val="both"/>
        <w:rPr>
          <w:rFonts w:eastAsia="Times New Roman" w:cs="Times New Roman"/>
          <w:color w:val="0D0D0D"/>
          <w:lang w:eastAsia="ru-RU" w:bidi="ar-SA"/>
        </w:rPr>
      </w:pPr>
      <w:r>
        <w:rPr>
          <w:rFonts w:eastAsia="Times New Roman" w:cs="Times New Roman"/>
          <w:color w:val="0D0D0D"/>
          <w:lang w:eastAsia="ru-RU" w:bidi="ar-SA"/>
        </w:rPr>
        <w:t>6.2.10.2.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F314F4" w:rsidRDefault="00F314F4" w:rsidP="00F314F4">
      <w:pPr>
        <w:tabs>
          <w:tab w:val="num" w:pos="900"/>
        </w:tabs>
        <w:suppressAutoHyphens w:val="0"/>
        <w:spacing w:after="0" w:line="240" w:lineRule="auto"/>
        <w:jc w:val="both"/>
        <w:rPr>
          <w:rFonts w:eastAsia="Times New Roman" w:cs="Times New Roman"/>
          <w:color w:val="0D0D0D"/>
          <w:lang w:eastAsia="ru-RU" w:bidi="ar-SA"/>
        </w:rPr>
      </w:pPr>
      <w:r>
        <w:rPr>
          <w:rFonts w:eastAsia="Times New Roman" w:cs="Times New Roman"/>
          <w:color w:val="0D0D0D"/>
          <w:lang w:eastAsia="ru-RU" w:bidi="ar-SA"/>
        </w:rPr>
        <w:t xml:space="preserve">6.2.10.3.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F314F4" w:rsidRPr="00193A40" w:rsidRDefault="00F314F4" w:rsidP="00F314F4">
      <w:pPr>
        <w:tabs>
          <w:tab w:val="num" w:pos="900"/>
        </w:tabs>
        <w:suppressAutoHyphens w:val="0"/>
        <w:spacing w:after="0" w:line="240" w:lineRule="auto"/>
        <w:jc w:val="both"/>
        <w:rPr>
          <w:rFonts w:eastAsia="Times New Roman" w:cs="Times New Roman"/>
          <w:color w:val="0D0D0D"/>
          <w:lang w:eastAsia="ru-RU" w:bidi="ar-SA"/>
        </w:rPr>
      </w:pPr>
      <w:r>
        <w:rPr>
          <w:rFonts w:eastAsia="Times New Roman" w:cs="Times New Roman"/>
          <w:color w:val="0D0D0D"/>
          <w:lang w:eastAsia="ru-RU" w:bidi="ar-SA"/>
        </w:rPr>
        <w:t>6.2.10.4. Денежные средства возвращаются на банковский счет, указанный исполнителем в этом письменном требовании.</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w:t>
      </w:r>
      <w:r w:rsidRPr="00193A40">
        <w:rPr>
          <w:rFonts w:eastAsia="Times New Roman" w:cs="Times New Roman"/>
          <w:color w:val="0D0D0D"/>
          <w:lang w:eastAsia="ru-RU" w:bidi="ar-SA"/>
        </w:rPr>
        <w:lastRenderedPageBreak/>
        <w:t>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166B42"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00166B42" w:rsidRPr="00FC176D">
        <w:rPr>
          <w:rFonts w:eastAsia="Times New Roman" w:cs="Times New Roman"/>
          <w:lang w:eastAsia="ru-RU" w:bidi="ar-SA"/>
        </w:rPr>
        <w:t>разделе 1.3. «</w:t>
      </w:r>
      <w:r w:rsidR="00166B42">
        <w:rPr>
          <w:rFonts w:eastAsia="Times New Roman" w:cs="Times New Roman"/>
          <w:lang w:eastAsia="ru-RU" w:bidi="ar-SA"/>
        </w:rPr>
        <w:t>И</w:t>
      </w:r>
      <w:r w:rsidR="00166B42" w:rsidRPr="00FC176D">
        <w:rPr>
          <w:rFonts w:eastAsia="Times New Roman" w:cs="Times New Roman"/>
          <w:lang w:eastAsia="ru-RU" w:bidi="ar-SA"/>
        </w:rPr>
        <w:t>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раздела 1.2. «</w:t>
      </w:r>
      <w:r w:rsidR="00166B42">
        <w:rPr>
          <w:rFonts w:eastAsia="Times New Roman" w:cs="Times New Roman"/>
          <w:lang w:eastAsia="ru-RU" w:bidi="ar-SA"/>
        </w:rPr>
        <w:t>О</w:t>
      </w:r>
      <w:r w:rsidR="00166B42" w:rsidRPr="00FC176D">
        <w:rPr>
          <w:rFonts w:eastAsia="Times New Roman" w:cs="Times New Roman"/>
          <w:lang w:eastAsia="ru-RU" w:bidi="ar-SA"/>
        </w:rPr>
        <w:t>бщие условия проведения электронного аукциона».</w:t>
      </w:r>
    </w:p>
    <w:p w:rsidR="00FC176D" w:rsidRPr="00FC176D"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при возникновении противоречия между положениями раздела 1.2. «</w:t>
      </w:r>
      <w:r>
        <w:rPr>
          <w:rFonts w:eastAsia="Times New Roman" w:cs="Times New Roman"/>
          <w:lang w:eastAsia="ru-RU" w:bidi="ar-SA"/>
        </w:rPr>
        <w:t>О</w:t>
      </w:r>
      <w:r w:rsidRPr="00FC176D">
        <w:rPr>
          <w:rFonts w:eastAsia="Times New Roman" w:cs="Times New Roman"/>
          <w:lang w:eastAsia="ru-RU" w:bidi="ar-SA"/>
        </w:rPr>
        <w:t>бщие условия проведения электронного аукциона» и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 применяются положения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78"/>
        <w:gridCol w:w="1244"/>
        <w:gridCol w:w="2579"/>
        <w:gridCol w:w="5587"/>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ED4ECF" w:rsidRPr="001C0565" w:rsidTr="0019730D">
        <w:trPr>
          <w:trHeight w:val="410"/>
        </w:trPr>
        <w:tc>
          <w:tcPr>
            <w:tcW w:w="242" w:type="pct"/>
            <w:tcBorders>
              <w:top w:val="single" w:sz="4" w:space="0" w:color="auto"/>
              <w:left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ED4ECF" w:rsidRPr="001F25B8" w:rsidRDefault="003D5CDE" w:rsidP="00ED4ECF">
            <w:pPr>
              <w:spacing w:after="0" w:line="240" w:lineRule="auto"/>
              <w:jc w:val="both"/>
              <w:rPr>
                <w:rFonts w:cs="Times New Roman"/>
              </w:rPr>
            </w:pPr>
            <w:r>
              <w:rPr>
                <w:rFonts w:eastAsia="Times New Roman"/>
              </w:rPr>
              <w:t>М</w:t>
            </w:r>
            <w:r w:rsidRPr="003D5CDE">
              <w:rPr>
                <w:rFonts w:eastAsia="Times New Roman"/>
              </w:rPr>
              <w:t>униципальное бюджетное образовательное учреждение общеобразовательная гимназия № 36</w:t>
            </w:r>
          </w:p>
        </w:tc>
      </w:tr>
      <w:tr w:rsidR="00ED4ECF" w:rsidRPr="00FC176D" w:rsidTr="003E3D4F">
        <w:trPr>
          <w:trHeight w:val="118"/>
        </w:trPr>
        <w:tc>
          <w:tcPr>
            <w:tcW w:w="242" w:type="pct"/>
            <w:tcBorders>
              <w:left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Место нахождения/</w:t>
            </w:r>
            <w:r>
              <w:rPr>
                <w:rFonts w:eastAsia="Times New Roman" w:cs="Times New Roman"/>
                <w:lang w:eastAsia="ru-RU" w:bidi="ar-SA"/>
              </w:rPr>
              <w:t xml:space="preserve"> </w:t>
            </w:r>
            <w:r w:rsidRPr="00FC176D">
              <w:rPr>
                <w:rFonts w:eastAsia="Times New Roman" w:cs="Times New Roman"/>
                <w:lang w:eastAsia="ru-RU" w:bidi="ar-SA"/>
              </w:rPr>
              <w:t>почтовый адрес:</w:t>
            </w:r>
          </w:p>
        </w:tc>
        <w:tc>
          <w:tcPr>
            <w:tcW w:w="2825" w:type="pct"/>
            <w:tcBorders>
              <w:top w:val="single" w:sz="4" w:space="0" w:color="auto"/>
              <w:left w:val="single" w:sz="4" w:space="0" w:color="auto"/>
              <w:bottom w:val="single" w:sz="4" w:space="0" w:color="auto"/>
              <w:right w:val="single" w:sz="4" w:space="0" w:color="auto"/>
            </w:tcBorders>
          </w:tcPr>
          <w:p w:rsidR="00ED4ECF" w:rsidRPr="00B37251" w:rsidRDefault="003D5CDE" w:rsidP="00E65C57">
            <w:pPr>
              <w:keepNext/>
              <w:keepLines/>
              <w:spacing w:line="240" w:lineRule="auto"/>
              <w:rPr>
                <w:rFonts w:cs="Times New Roman"/>
              </w:rPr>
            </w:pPr>
            <w:proofErr w:type="gramStart"/>
            <w:r w:rsidRPr="003D5CDE">
              <w:rPr>
                <w:rFonts w:cs="Times New Roman"/>
              </w:rPr>
              <w:t>153048, Российская Федераци</w:t>
            </w:r>
            <w:r>
              <w:rPr>
                <w:rFonts w:cs="Times New Roman"/>
              </w:rPr>
              <w:t>я, Ивановская область, г. Иваново, ул. Хлебникова, д.32</w:t>
            </w:r>
            <w:proofErr w:type="gramEnd"/>
          </w:p>
        </w:tc>
      </w:tr>
      <w:tr w:rsidR="00ED4ECF" w:rsidRPr="00FC176D" w:rsidTr="0019730D">
        <w:trPr>
          <w:trHeight w:val="430"/>
        </w:trPr>
        <w:tc>
          <w:tcPr>
            <w:tcW w:w="242" w:type="pct"/>
            <w:tcBorders>
              <w:left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ED4ECF" w:rsidRPr="00C54491" w:rsidRDefault="003D5CDE" w:rsidP="00ED4ECF">
            <w:pPr>
              <w:spacing w:after="0" w:line="240" w:lineRule="auto"/>
              <w:rPr>
                <w:rFonts w:eastAsia="Times New Roman" w:cs="Times New Roman"/>
              </w:rPr>
            </w:pPr>
            <w:r w:rsidRPr="003D5CDE">
              <w:rPr>
                <w:rFonts w:eastAsia="Times New Roman"/>
              </w:rPr>
              <w:t>school36@ivedu.ru</w:t>
            </w:r>
          </w:p>
        </w:tc>
      </w:tr>
      <w:tr w:rsidR="00ED4ECF" w:rsidRPr="00FC176D" w:rsidTr="0019730D">
        <w:trPr>
          <w:trHeight w:val="437"/>
        </w:trPr>
        <w:tc>
          <w:tcPr>
            <w:tcW w:w="242" w:type="pct"/>
            <w:tcBorders>
              <w:left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ED4ECF" w:rsidRPr="00C54491" w:rsidRDefault="00ED4ECF" w:rsidP="00ED4ECF">
            <w:pPr>
              <w:spacing w:after="0" w:line="240" w:lineRule="auto"/>
              <w:rPr>
                <w:rFonts w:eastAsia="Times New Roman" w:cs="Times New Roman"/>
              </w:rPr>
            </w:pPr>
            <w:r w:rsidRPr="001F25B8">
              <w:rPr>
                <w:rFonts w:eastAsia="Times New Roman" w:cs="Times New Roman"/>
              </w:rPr>
              <w:t>+7(4932)</w:t>
            </w:r>
            <w:r w:rsidR="003D5CDE" w:rsidRPr="003D5CDE">
              <w:rPr>
                <w:rFonts w:eastAsia="Times New Roman" w:cs="Times New Roman"/>
              </w:rPr>
              <w:t>236336</w:t>
            </w:r>
            <w:r w:rsidR="00C54491">
              <w:rPr>
                <w:rFonts w:eastAsia="Times New Roman"/>
              </w:rPr>
              <w:br/>
            </w:r>
          </w:p>
        </w:tc>
      </w:tr>
      <w:tr w:rsidR="00ED4ECF" w:rsidRPr="00FC176D" w:rsidTr="00EC3CE0">
        <w:trPr>
          <w:trHeight w:val="509"/>
        </w:trPr>
        <w:tc>
          <w:tcPr>
            <w:tcW w:w="242" w:type="pct"/>
            <w:tcBorders>
              <w:left w:val="single" w:sz="4" w:space="0" w:color="auto"/>
              <w:bottom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ED4ECF" w:rsidRPr="001F25B8" w:rsidRDefault="003D5CDE" w:rsidP="002832DE">
            <w:pPr>
              <w:spacing w:after="0" w:line="240" w:lineRule="auto"/>
              <w:rPr>
                <w:rFonts w:eastAsia="Times New Roman" w:cs="Times New Roman"/>
                <w:lang w:val="en-US"/>
              </w:rPr>
            </w:pPr>
            <w:proofErr w:type="spellStart"/>
            <w:r>
              <w:rPr>
                <w:rFonts w:eastAsia="Times New Roman"/>
              </w:rPr>
              <w:t>Купоржанов</w:t>
            </w:r>
            <w:proofErr w:type="spellEnd"/>
            <w:r>
              <w:rPr>
                <w:rFonts w:eastAsia="Times New Roman"/>
              </w:rPr>
              <w:t xml:space="preserve"> Николай Владимирович </w:t>
            </w:r>
          </w:p>
        </w:tc>
      </w:tr>
      <w:tr w:rsidR="00ED4ECF"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ED4ECF" w:rsidRPr="00FC176D" w:rsidRDefault="00ED4ECF"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ED4ECF" w:rsidRPr="00FC176D" w:rsidRDefault="00ED4ECF" w:rsidP="0019730D">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ED4ECF" w:rsidRPr="00822A5F" w:rsidRDefault="00822A5F" w:rsidP="00ED4ECF">
            <w:pPr>
              <w:spacing w:after="0" w:line="240" w:lineRule="auto"/>
              <w:rPr>
                <w:rFonts w:cs="Times New Roman"/>
              </w:rPr>
            </w:pPr>
            <w:proofErr w:type="spellStart"/>
            <w:r>
              <w:rPr>
                <w:rFonts w:eastAsia="Times New Roman"/>
              </w:rPr>
              <w:t>Земерова</w:t>
            </w:r>
            <w:proofErr w:type="spellEnd"/>
            <w:r>
              <w:rPr>
                <w:rFonts w:eastAsia="Times New Roman"/>
              </w:rPr>
              <w:t xml:space="preserve"> Антонина Георгиевна</w:t>
            </w:r>
          </w:p>
        </w:tc>
      </w:tr>
      <w:tr w:rsidR="006A5BAE" w:rsidRPr="00FC176D" w:rsidTr="003E3D4F">
        <w:trPr>
          <w:trHeight w:val="15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5B6971">
            <w:pPr>
              <w:keepNext/>
              <w:keepLines/>
              <w:widowControl/>
              <w:suppressLineNumbers/>
              <w:spacing w:after="0" w:line="240" w:lineRule="auto"/>
              <w:ind w:left="-22" w:right="-57"/>
            </w:pPr>
            <w:r>
              <w:t>Уполномоченный</w:t>
            </w:r>
          </w:p>
          <w:p w:rsidR="006A5BAE" w:rsidRDefault="006A5BAE" w:rsidP="005B6971">
            <w:pPr>
              <w:keepNext/>
              <w:keepLines/>
              <w:widowControl/>
              <w:suppressLineNumbers/>
              <w:spacing w:after="0" w:line="240" w:lineRule="auto"/>
              <w:ind w:left="-22"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w:t>
            </w:r>
            <w:r w:rsidR="002624B5">
              <w:rPr>
                <w:rFonts w:eastAsia="Times New Roman" w:cs="Times New Roman"/>
                <w:lang w:eastAsia="ru-RU" w:bidi="ar-SA"/>
              </w:rPr>
              <w:t>19</w:t>
            </w:r>
            <w:r w:rsidRPr="00FC176D">
              <w:rPr>
                <w:rFonts w:eastAsia="Times New Roman" w:cs="Times New Roman"/>
                <w:lang w:eastAsia="ru-RU" w:bidi="ar-SA"/>
              </w:rPr>
              <w:t>.</w:t>
            </w:r>
            <w:proofErr w:type="gramEnd"/>
          </w:p>
          <w:p w:rsidR="006A5BAE" w:rsidRPr="001D3180" w:rsidRDefault="006A5BAE" w:rsidP="003E3D4F">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23" w:history="1">
              <w:r w:rsidRPr="00D34BEB">
                <w:rPr>
                  <w:rFonts w:eastAsia="Times New Roman" w:cs="Times New Roman"/>
                  <w:lang w:val="en-US" w:eastAsia="ru-RU" w:bidi="ar-SA"/>
                </w:rPr>
                <w:t>mz</w:t>
              </w:r>
              <w:r w:rsidRPr="00D34BEB">
                <w:rPr>
                  <w:rFonts w:eastAsia="Times New Roman" w:cs="Times New Roman"/>
                  <w:lang w:eastAsia="ru-RU" w:bidi="ar-SA"/>
                </w:rPr>
                <w:t>-</w:t>
              </w:r>
              <w:r w:rsidRPr="00D34BEB">
                <w:rPr>
                  <w:rFonts w:eastAsia="Times New Roman" w:cs="Times New Roman"/>
                  <w:lang w:val="en-US" w:eastAsia="ru-RU" w:bidi="ar-SA"/>
                </w:rPr>
                <w:t>kon</w:t>
              </w:r>
              <w:r w:rsidRPr="00D34BEB">
                <w:rPr>
                  <w:rFonts w:eastAsia="Times New Roman" w:cs="Times New Roman"/>
                  <w:lang w:eastAsia="ru-RU" w:bidi="ar-SA"/>
                </w:rPr>
                <w:t>@</w:t>
              </w:r>
              <w:r w:rsidRPr="00D34BEB">
                <w:rPr>
                  <w:rFonts w:eastAsia="Times New Roman" w:cs="Times New Roman"/>
                  <w:lang w:val="en-US" w:eastAsia="ru-RU" w:bidi="ar-SA"/>
                </w:rPr>
                <w:t>ivgoradm</w:t>
              </w:r>
              <w:r w:rsidRPr="00D34BEB">
                <w:rPr>
                  <w:rFonts w:eastAsia="Times New Roman" w:cs="Times New Roman"/>
                  <w:lang w:eastAsia="ru-RU" w:bidi="ar-SA"/>
                </w:rPr>
                <w:t>.</w:t>
              </w:r>
              <w:proofErr w:type="spellStart"/>
              <w:r w:rsidRPr="00D34BEB">
                <w:rPr>
                  <w:rFonts w:eastAsia="Times New Roman" w:cs="Times New Roman"/>
                  <w:lang w:val="en-US" w:eastAsia="ru-RU" w:bidi="ar-SA"/>
                </w:rPr>
                <w:t>ru</w:t>
              </w:r>
              <w:proofErr w:type="spellEnd"/>
            </w:hyperlink>
          </w:p>
        </w:tc>
      </w:tr>
      <w:tr w:rsidR="006A5BAE" w:rsidRPr="00FC176D" w:rsidTr="0019730D">
        <w:trPr>
          <w:trHeight w:val="134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keepNext/>
              <w:keepLines/>
              <w:widowControl/>
              <w:suppressLineNumbers/>
              <w:spacing w:after="0" w:line="240" w:lineRule="auto"/>
              <w:ind w:left="-22"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widowControl/>
              <w:spacing w:after="0" w:line="240" w:lineRule="auto"/>
              <w:ind w:left="-22"/>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D60700">
        <w:trPr>
          <w:trHeight w:val="55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5B6971">
            <w:pPr>
              <w:keepNext/>
              <w:keepLines/>
              <w:widowControl/>
              <w:suppressLineNumbers/>
              <w:spacing w:after="0" w:line="240" w:lineRule="auto"/>
              <w:ind w:left="-22"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3D5CDE" w:rsidRDefault="003D5CDE" w:rsidP="003E3D4F">
            <w:pPr>
              <w:spacing w:after="0" w:line="240" w:lineRule="auto"/>
              <w:jc w:val="both"/>
              <w:rPr>
                <w:rFonts w:eastAsia="Times New Roman"/>
              </w:rPr>
            </w:pPr>
            <w:r>
              <w:rPr>
                <w:rFonts w:eastAsia="Times New Roman"/>
              </w:rPr>
              <w:t xml:space="preserve">Замена линолеума в учебных кабинетах МБОУО гимназия №36 </w:t>
            </w:r>
          </w:p>
          <w:p w:rsidR="006A5BAE" w:rsidRPr="001D3180" w:rsidRDefault="006A5BAE" w:rsidP="003E3D4F">
            <w:pPr>
              <w:spacing w:after="0" w:line="240" w:lineRule="auto"/>
              <w:jc w:val="both"/>
              <w:rPr>
                <w:rFonts w:cs="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p>
        </w:tc>
      </w:tr>
      <w:tr w:rsidR="006A5BAE" w:rsidRPr="00FC176D" w:rsidTr="00CF41C3">
        <w:trPr>
          <w:trHeight w:val="4697"/>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5B6971">
            <w:pPr>
              <w:keepNext/>
              <w:keepLines/>
              <w:widowControl/>
              <w:suppressLineNumbers/>
              <w:spacing w:after="0" w:line="240" w:lineRule="auto"/>
              <w:ind w:left="-22"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0E721E" w:rsidRDefault="000E721E" w:rsidP="000E721E">
            <w:pPr>
              <w:keepNext/>
              <w:keepLines/>
              <w:widowControl/>
              <w:spacing w:after="0" w:line="240" w:lineRule="auto"/>
              <w:jc w:val="both"/>
            </w:pPr>
            <w:r>
              <w:t>Работы</w:t>
            </w:r>
            <w:r w:rsidRPr="00945E09">
              <w:t xml:space="preserve"> должны быть </w:t>
            </w:r>
            <w:r>
              <w:t>выполнены</w:t>
            </w:r>
            <w:r w:rsidRPr="00945E09">
              <w:t xml:space="preserve"> в соответствии с проектом </w:t>
            </w:r>
            <w:r>
              <w:t>к</w:t>
            </w:r>
            <w:r w:rsidRPr="00945E09">
              <w:t xml:space="preserve">онтракта и условиями, указанными в части ІІІ «Описание объекта закупки» документации об </w:t>
            </w:r>
            <w:r w:rsidR="001D3180" w:rsidRPr="00945E09">
              <w:t>электронно</w:t>
            </w:r>
            <w:r w:rsidRPr="00945E09">
              <w:t>м аукционе</w:t>
            </w:r>
            <w:r>
              <w:t>.</w:t>
            </w:r>
          </w:p>
          <w:p w:rsidR="006A5BAE" w:rsidRPr="00CF41C3" w:rsidRDefault="006A5BAE" w:rsidP="00C12A2F">
            <w:pPr>
              <w:shd w:val="clear" w:color="auto" w:fill="FFFFFF"/>
              <w:tabs>
                <w:tab w:val="left" w:pos="509"/>
              </w:tabs>
              <w:suppressAutoHyphens w:val="0"/>
              <w:autoSpaceDE w:val="0"/>
              <w:autoSpaceDN w:val="0"/>
              <w:adjustRightInd w:val="0"/>
              <w:spacing w:after="0" w:line="240" w:lineRule="auto"/>
              <w:jc w:val="both"/>
              <w:rPr>
                <w:rFonts w:eastAsia="Times New Roman" w:cs="Times New Roman"/>
                <w:i/>
                <w:sz w:val="22"/>
                <w:szCs w:val="22"/>
                <w:lang w:eastAsia="ru-RU"/>
              </w:rPr>
            </w:pPr>
            <w:r w:rsidRPr="00CF41C3">
              <w:rPr>
                <w:b/>
                <w:i/>
                <w:sz w:val="22"/>
                <w:szCs w:val="22"/>
              </w:rPr>
              <w:t>Примечание.</w:t>
            </w:r>
            <w:r w:rsidRPr="00CF41C3">
              <w:rPr>
                <w:i/>
                <w:sz w:val="22"/>
                <w:szCs w:val="22"/>
              </w:rPr>
              <w:t xml:space="preserve"> </w:t>
            </w:r>
            <w:r w:rsidR="00AA3174" w:rsidRPr="00CF41C3">
              <w:rPr>
                <w:rFonts w:eastAsia="Times New Roman"/>
                <w:i/>
                <w:sz w:val="22"/>
                <w:szCs w:val="22"/>
              </w:rPr>
              <w:t xml:space="preserve"> Потенциальный участник закупки </w:t>
            </w:r>
            <w:r w:rsidR="000E28F3" w:rsidRPr="00CF41C3">
              <w:rPr>
                <w:rFonts w:eastAsia="Times New Roman"/>
                <w:sz w:val="22"/>
                <w:szCs w:val="22"/>
              </w:rPr>
              <w:t xml:space="preserve"> </w:t>
            </w:r>
            <w:r w:rsidR="000E28F3" w:rsidRPr="00CF41C3">
              <w:rPr>
                <w:rFonts w:eastAsia="Times New Roman"/>
                <w:i/>
                <w:sz w:val="22"/>
                <w:szCs w:val="22"/>
              </w:rPr>
              <w:t>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при проведении работ на объекте в соответствии с</w:t>
            </w:r>
            <w:r w:rsidR="00C12A2F" w:rsidRPr="00CF41C3">
              <w:rPr>
                <w:rFonts w:eastAsia="Times New Roman"/>
                <w:i/>
                <w:sz w:val="22"/>
                <w:szCs w:val="22"/>
              </w:rPr>
              <w:t>о сметной документацией</w:t>
            </w:r>
            <w:r w:rsidR="000E28F3" w:rsidRPr="00CF41C3">
              <w:rPr>
                <w:rFonts w:eastAsia="Times New Roman"/>
                <w:i/>
                <w:sz w:val="22"/>
                <w:szCs w:val="22"/>
              </w:rPr>
              <w:t xml:space="preserve"> несет Подрядчик. В этом случае все п</w:t>
            </w:r>
            <w:r w:rsidR="00EB3E73" w:rsidRPr="00CF41C3">
              <w:rPr>
                <w:rFonts w:eastAsia="Times New Roman"/>
                <w:i/>
                <w:sz w:val="22"/>
                <w:szCs w:val="22"/>
              </w:rPr>
              <w:t>оследующие претензии Подрядчика</w:t>
            </w:r>
            <w:r w:rsidR="000E28F3" w:rsidRPr="00CF41C3">
              <w:rPr>
                <w:rFonts w:eastAsia="Times New Roman"/>
                <w:i/>
                <w:sz w:val="22"/>
                <w:szCs w:val="22"/>
              </w:rPr>
              <w:t xml:space="preserve"> к </w:t>
            </w:r>
            <w:r w:rsidR="00C12A2F" w:rsidRPr="00CF41C3">
              <w:rPr>
                <w:rFonts w:eastAsia="Times New Roman"/>
                <w:i/>
                <w:sz w:val="22"/>
                <w:szCs w:val="22"/>
              </w:rPr>
              <w:t>сметной документации</w:t>
            </w:r>
            <w:r w:rsidR="000E28F3" w:rsidRPr="00CF41C3">
              <w:rPr>
                <w:rFonts w:eastAsia="Times New Roman"/>
                <w:i/>
                <w:sz w:val="22"/>
                <w:szCs w:val="22"/>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A5BAE" w:rsidRPr="00FC176D" w:rsidTr="00C1024C">
        <w:trPr>
          <w:trHeight w:val="83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5B6971">
            <w:pPr>
              <w:keepNext/>
              <w:keepLines/>
              <w:widowControl/>
              <w:suppressLineNumbers/>
              <w:spacing w:after="0" w:line="240" w:lineRule="auto"/>
              <w:ind w:left="-22"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3E1EF5" w:rsidRDefault="003D5CDE" w:rsidP="002832DE">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rPr>
              <w:t>Муниципальное бюджетное образовательное учреждение общеобразовательная гимназия № 36 Адрес: 153048, г. Иваново, ул. Генерала Хлебникова д.32</w:t>
            </w:r>
          </w:p>
        </w:tc>
      </w:tr>
      <w:tr w:rsidR="00FF1114" w:rsidRPr="00FC176D" w:rsidTr="00715C51">
        <w:trPr>
          <w:trHeight w:val="715"/>
        </w:trPr>
        <w:tc>
          <w:tcPr>
            <w:tcW w:w="242" w:type="pct"/>
            <w:tcBorders>
              <w:top w:val="single" w:sz="4" w:space="0" w:color="auto"/>
              <w:left w:val="single" w:sz="4" w:space="0" w:color="auto"/>
              <w:bottom w:val="single" w:sz="4" w:space="0" w:color="auto"/>
              <w:right w:val="single" w:sz="4" w:space="0" w:color="auto"/>
            </w:tcBorders>
          </w:tcPr>
          <w:p w:rsidR="00FF1114" w:rsidRPr="00FC176D" w:rsidRDefault="00FF1114"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FF1114" w:rsidRPr="00FC176D" w:rsidRDefault="00FF1114"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F1114" w:rsidRPr="00701107" w:rsidRDefault="00FF1114" w:rsidP="005B6971">
            <w:pPr>
              <w:keepNext/>
              <w:keepLines/>
              <w:widowControl/>
              <w:suppressLineNumbers/>
              <w:spacing w:after="0" w:line="240" w:lineRule="auto"/>
              <w:ind w:left="-22" w:right="-57"/>
            </w:pPr>
            <w:r w:rsidRPr="00701107">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FF1114" w:rsidRPr="002832DE" w:rsidRDefault="002832DE" w:rsidP="002832DE">
            <w:pPr>
              <w:autoSpaceDE w:val="0"/>
              <w:autoSpaceDN w:val="0"/>
              <w:adjustRightInd w:val="0"/>
              <w:spacing w:after="0" w:line="240" w:lineRule="auto"/>
              <w:jc w:val="both"/>
              <w:rPr>
                <w:rFonts w:eastAsia="Times New Roman"/>
                <w:lang w:eastAsia="ru-RU"/>
              </w:rPr>
            </w:pPr>
            <w:r w:rsidRPr="00822A5F">
              <w:rPr>
                <w:rFonts w:eastAsia="Times New Roman"/>
                <w:lang w:eastAsia="ru-RU"/>
              </w:rPr>
              <w:t>Срок выполнения работ: с 22.06.2015 до 10.07.2015 года.</w:t>
            </w:r>
          </w:p>
        </w:tc>
      </w:tr>
      <w:tr w:rsidR="006A5BAE" w:rsidRPr="00FC176D" w:rsidTr="00EC3CE0">
        <w:trPr>
          <w:trHeight w:val="186"/>
        </w:trPr>
        <w:tc>
          <w:tcPr>
            <w:tcW w:w="242" w:type="pct"/>
            <w:vMerge w:val="restar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15C51" w:rsidRDefault="002832DE" w:rsidP="00715C51">
            <w:pPr>
              <w:widowControl/>
              <w:suppressAutoHyphens w:val="0"/>
              <w:spacing w:after="0" w:line="240" w:lineRule="auto"/>
              <w:rPr>
                <w:rFonts w:eastAsia="Times New Roman" w:cs="Times New Roman"/>
                <w:lang w:eastAsia="ru-RU" w:bidi="ar-SA"/>
              </w:rPr>
            </w:pPr>
            <w:r>
              <w:rPr>
                <w:rFonts w:eastAsia="Times New Roman"/>
              </w:rPr>
              <w:t>388 773</w:t>
            </w:r>
            <w:r w:rsidR="001C128D">
              <w:rPr>
                <w:rFonts w:eastAsia="Times New Roman"/>
              </w:rPr>
              <w:t xml:space="preserve">,00 </w:t>
            </w:r>
            <w:r w:rsidR="006A5BAE" w:rsidRPr="00715C51">
              <w:rPr>
                <w:rFonts w:cs="Times New Roman"/>
              </w:rPr>
              <w:t>руб.</w:t>
            </w:r>
          </w:p>
        </w:tc>
      </w:tr>
      <w:tr w:rsidR="00B56C60" w:rsidRPr="00FC176D" w:rsidTr="009B211F">
        <w:trPr>
          <w:trHeight w:val="1416"/>
        </w:trPr>
        <w:tc>
          <w:tcPr>
            <w:tcW w:w="242" w:type="pct"/>
            <w:vMerge/>
            <w:tcBorders>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B56C60" w:rsidRPr="007B0F51" w:rsidRDefault="00B56C60"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7B0F51">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tcPr>
          <w:p w:rsidR="00B56C60" w:rsidRPr="007B0F51" w:rsidRDefault="009B211F" w:rsidP="00215627">
            <w:pPr>
              <w:spacing w:after="0" w:line="240" w:lineRule="auto"/>
              <w:jc w:val="both"/>
              <w:rPr>
                <w:rFonts w:eastAsia="Times New Roman"/>
              </w:rPr>
            </w:pPr>
            <w:r w:rsidRPr="006670B2">
              <w:rPr>
                <w:color w:val="000000"/>
              </w:rPr>
              <w:t xml:space="preserve">Начальная максимальная цена контракта определена посредством применения </w:t>
            </w:r>
            <w:r>
              <w:rPr>
                <w:color w:val="000000"/>
              </w:rPr>
              <w:t>проектно-сметного метода (ст. 22 Закона № 4</w:t>
            </w:r>
            <w:r w:rsidR="00ED4ECF">
              <w:rPr>
                <w:color w:val="000000"/>
              </w:rPr>
              <w:t>4 ФЗ) в соответствии с локальным</w:t>
            </w:r>
            <w:r w:rsidR="00215627">
              <w:rPr>
                <w:color w:val="000000"/>
              </w:rPr>
              <w:t>и</w:t>
            </w:r>
            <w:r w:rsidR="00ED4ECF">
              <w:rPr>
                <w:color w:val="000000"/>
              </w:rPr>
              <w:t xml:space="preserve"> смет</w:t>
            </w:r>
            <w:r w:rsidR="00215627">
              <w:rPr>
                <w:color w:val="000000"/>
              </w:rPr>
              <w:t>а</w:t>
            </w:r>
            <w:r w:rsidR="00ED4ECF">
              <w:rPr>
                <w:color w:val="000000"/>
              </w:rPr>
              <w:t>м</w:t>
            </w:r>
            <w:r w:rsidR="00215627">
              <w:rPr>
                <w:color w:val="000000"/>
              </w:rPr>
              <w:t>и</w:t>
            </w:r>
            <w:r w:rsidR="00ED4ECF">
              <w:rPr>
                <w:color w:val="000000"/>
              </w:rPr>
              <w:t xml:space="preserve"> </w:t>
            </w:r>
            <w:r>
              <w:rPr>
                <w:color w:val="000000"/>
              </w:rPr>
              <w:t>(Приложение № 1 к проекту муниципального контракта)</w:t>
            </w:r>
          </w:p>
        </w:tc>
      </w:tr>
      <w:tr w:rsidR="006A5BAE" w:rsidRPr="00FC176D" w:rsidTr="00EC3CE0">
        <w:trPr>
          <w:trHeight w:val="186"/>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keepNext/>
              <w:keepLines/>
              <w:widowControl/>
              <w:suppressAutoHyphens w:val="0"/>
              <w:spacing w:after="0" w:line="240" w:lineRule="auto"/>
              <w:ind w:left="-22"/>
              <w:rPr>
                <w:rFonts w:eastAsia="Times New Roman" w:cs="Times New Roman"/>
                <w:lang w:eastAsia="ru-RU" w:bidi="ar-SA"/>
              </w:rPr>
            </w:pPr>
            <w:r w:rsidRPr="007B0F51">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B0F51" w:rsidRDefault="006A5BAE" w:rsidP="00215627">
            <w:pPr>
              <w:spacing w:after="0" w:line="240" w:lineRule="auto"/>
              <w:jc w:val="both"/>
              <w:rPr>
                <w:rFonts w:eastAsia="Times New Roman"/>
              </w:rPr>
            </w:pPr>
            <w:r w:rsidRPr="007B0F51">
              <w:rPr>
                <w:rFonts w:eastAsia="Times New Roman" w:cs="Times New Roman"/>
                <w:lang w:eastAsia="ru-RU" w:bidi="ar-SA"/>
              </w:rPr>
              <w:t>Бюджет города Иванова</w:t>
            </w:r>
            <w:r w:rsidR="0089785F">
              <w:rPr>
                <w:rFonts w:eastAsia="Times New Roman" w:cs="Times New Roman"/>
                <w:lang w:eastAsia="ru-RU" w:bidi="ar-SA"/>
              </w:rPr>
              <w:t xml:space="preserve"> </w:t>
            </w:r>
          </w:p>
        </w:tc>
      </w:tr>
      <w:tr w:rsidR="006A5BAE"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widowControl/>
              <w:spacing w:after="0" w:line="240" w:lineRule="auto"/>
              <w:ind w:left="-22"/>
              <w:jc w:val="both"/>
            </w:pPr>
            <w:r w:rsidRPr="007B0F51">
              <w:t>Информация о валюте, используемой для формирования цены контракта и расчетов с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7B0F51"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7B0F51">
              <w:rPr>
                <w:rFonts w:eastAsia="Times New Roman" w:cs="Times New Roman"/>
                <w:caps/>
                <w:lang w:eastAsia="ru-RU" w:bidi="ar-SA"/>
              </w:rPr>
              <w:t>р</w:t>
            </w:r>
            <w:r w:rsidRPr="007B0F51">
              <w:rPr>
                <w:rFonts w:eastAsia="Times New Roman" w:cs="Times New Roman"/>
                <w:lang w:eastAsia="ru-RU" w:bidi="ar-SA"/>
              </w:rPr>
              <w:t>оссийский рубль</w:t>
            </w:r>
          </w:p>
        </w:tc>
      </w:tr>
      <w:tr w:rsidR="006A5BAE" w:rsidRPr="00FC176D" w:rsidTr="00BF2486">
        <w:trPr>
          <w:trHeight w:val="42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keepNext/>
              <w:keepLines/>
              <w:widowControl/>
              <w:spacing w:after="0" w:line="240" w:lineRule="auto"/>
              <w:ind w:left="-22"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tc>
      </w:tr>
      <w:tr w:rsidR="006A5BAE"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5B6971">
            <w:pPr>
              <w:keepNext/>
              <w:keepLines/>
              <w:widowControl/>
              <w:suppressAutoHyphens w:val="0"/>
              <w:spacing w:after="0" w:line="240" w:lineRule="auto"/>
              <w:ind w:left="-22"/>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0486F" w:rsidRDefault="002832DE" w:rsidP="001B64D1">
            <w:pPr>
              <w:spacing w:after="0" w:line="240" w:lineRule="auto"/>
              <w:jc w:val="both"/>
              <w:rPr>
                <w:rFonts w:eastAsia="Times New Roman" w:cs="Times New Roman"/>
                <w:lang w:eastAsia="ru-RU" w:bidi="ar-SA"/>
              </w:rPr>
            </w:pPr>
            <w:r w:rsidRPr="002832DE">
              <w:rPr>
                <w:rFonts w:eastAsia="Times New Roman" w:cs="Times New Roman"/>
                <w:lang w:eastAsia="ru-RU" w:bidi="ar-SA"/>
              </w:rPr>
              <w:t xml:space="preserve">Цена включает в себя стоимость непосредственно работ по ремонту объекта Заказчика, стоимость материалов, необходимых для их выполнения, </w:t>
            </w:r>
            <w:r w:rsidRPr="002832DE">
              <w:rPr>
                <w:rFonts w:eastAsia="Times New Roman" w:cs="Times New Roman"/>
                <w:lang w:eastAsia="ru-RU" w:bidi="ar-SA"/>
              </w:rPr>
              <w:lastRenderedPageBreak/>
              <w:t>приобретаемых Подрядчиком, транспортные затраты, накладные расходы, налоги</w:t>
            </w:r>
            <w:r>
              <w:rPr>
                <w:rFonts w:eastAsia="Times New Roman" w:cs="Times New Roman"/>
                <w:lang w:eastAsia="ru-RU" w:bidi="ar-SA"/>
              </w:rPr>
              <w:t xml:space="preserve"> </w:t>
            </w:r>
            <w:r w:rsidRPr="007E7BEE">
              <w:rPr>
                <w:rFonts w:eastAsia="Times New Roman" w:cs="Times New Roman"/>
                <w:lang w:eastAsia="ru-RU" w:bidi="ar-SA"/>
              </w:rPr>
              <w:t>(</w:t>
            </w:r>
            <w:r>
              <w:rPr>
                <w:rFonts w:eastAsia="Times New Roman" w:cs="Times New Roman"/>
                <w:lang w:eastAsia="ru-RU" w:bidi="ar-SA"/>
              </w:rPr>
              <w:t>включая</w:t>
            </w:r>
            <w:r w:rsidRPr="007E7BEE">
              <w:rPr>
                <w:rFonts w:eastAsia="Times New Roman" w:cs="Times New Roman"/>
                <w:lang w:eastAsia="ru-RU" w:bidi="ar-SA"/>
              </w:rPr>
              <w:t xml:space="preserve"> НДС</w:t>
            </w:r>
            <w:r w:rsidRPr="007E7BEE">
              <w:rPr>
                <w:rFonts w:eastAsia="Times New Roman" w:cs="Times New Roman"/>
                <w:vertAlign w:val="superscript"/>
                <w:lang w:eastAsia="ru-RU" w:bidi="ar-SA"/>
              </w:rPr>
              <w:footnoteReference w:id="3"/>
            </w:r>
            <w:r>
              <w:rPr>
                <w:rFonts w:eastAsia="Times New Roman" w:cs="Times New Roman"/>
                <w:lang w:eastAsia="ru-RU" w:bidi="ar-SA"/>
              </w:rPr>
              <w:t>)</w:t>
            </w:r>
            <w:r w:rsidRPr="002832DE">
              <w:rPr>
                <w:rFonts w:eastAsia="Times New Roman" w:cs="Times New Roman"/>
                <w:lang w:eastAsia="ru-RU" w:bidi="ar-SA"/>
              </w:rPr>
              <w:t>, сборы и другие обязательные платежи.</w:t>
            </w:r>
          </w:p>
        </w:tc>
      </w:tr>
      <w:tr w:rsidR="006A5BAE"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pStyle w:val="Web0"/>
              <w:keepNext/>
              <w:keepLines/>
              <w:spacing w:before="0" w:beforeAutospacing="0" w:after="0" w:afterAutospacing="0"/>
              <w:ind w:left="-22" w:right="-57"/>
            </w:pPr>
            <w:r w:rsidRPr="004E3CD6">
              <w:t xml:space="preserve">Величина </w:t>
            </w:r>
          </w:p>
          <w:p w:rsidR="006A5BAE" w:rsidRPr="004E3CD6" w:rsidRDefault="006A5BAE" w:rsidP="005B6971">
            <w:pPr>
              <w:pStyle w:val="Web0"/>
              <w:keepNext/>
              <w:keepLines/>
              <w:spacing w:before="0" w:beforeAutospacing="0" w:after="0" w:afterAutospacing="0"/>
              <w:ind w:left="-22" w:right="-57"/>
            </w:pPr>
            <w:r w:rsidRPr="004E3CD6">
              <w:t xml:space="preserve">понижения начальной (максимальной) цены контракта </w:t>
            </w:r>
          </w:p>
          <w:p w:rsidR="006A5BAE" w:rsidRPr="004E3CD6" w:rsidRDefault="006A5BAE" w:rsidP="005B6971">
            <w:pPr>
              <w:pStyle w:val="Web0"/>
              <w:keepNext/>
              <w:keepLines/>
              <w:spacing w:before="0" w:beforeAutospacing="0" w:after="0" w:afterAutospacing="0"/>
              <w:ind w:left="-22"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6A5BAE"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FA4B2B">
            <w:pPr>
              <w:keepNext/>
              <w:keepLines/>
              <w:widowControl/>
              <w:suppressAutoHyphens w:val="0"/>
              <w:autoSpaceDE w:val="0"/>
              <w:autoSpaceDN w:val="0"/>
              <w:adjustRightInd w:val="0"/>
              <w:spacing w:after="0" w:line="240" w:lineRule="auto"/>
              <w:ind w:left="-22"/>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2C221F" w:rsidRPr="00E8188B" w:rsidRDefault="00AC6D99" w:rsidP="00FF401D">
            <w:pPr>
              <w:suppressAutoHyphens w:val="0"/>
              <w:autoSpaceDE w:val="0"/>
              <w:autoSpaceDN w:val="0"/>
              <w:adjustRightInd w:val="0"/>
              <w:spacing w:after="0" w:line="240" w:lineRule="auto"/>
              <w:jc w:val="both"/>
              <w:rPr>
                <w:rFonts w:eastAsia="Times New Roman" w:cs="Times New Roman"/>
                <w:lang w:eastAsia="ru-RU" w:bidi="ar-SA"/>
              </w:rPr>
            </w:pPr>
            <w:r w:rsidRPr="00AC6D99">
              <w:rPr>
                <w:rFonts w:eastAsia="Times New Roman" w:cs="Times New Roman"/>
                <w:lang w:eastAsia="ru-RU" w:bidi="ar-SA"/>
              </w:rPr>
              <w:t xml:space="preserve">Изменение существенных условий контракта при его исполнении допускается </w:t>
            </w:r>
            <w:r w:rsidR="00E8188B">
              <w:rPr>
                <w:rFonts w:eastAsia="Times New Roman" w:cs="Times New Roman"/>
                <w:lang w:eastAsia="ru-RU" w:bidi="ar-SA"/>
              </w:rPr>
              <w:t xml:space="preserve">в случаях предусмотренных </w:t>
            </w:r>
            <w:r w:rsidR="00FF401D" w:rsidRPr="009237CF">
              <w:rPr>
                <w:rFonts w:eastAsia="Times New Roman" w:cs="Times New Roman"/>
                <w:lang w:eastAsia="ru-RU" w:bidi="ar-SA"/>
              </w:rPr>
              <w:t>ч</w:t>
            </w:r>
            <w:r w:rsidR="00E8188B" w:rsidRPr="009237CF">
              <w:rPr>
                <w:rFonts w:eastAsia="Times New Roman" w:cs="Times New Roman"/>
                <w:lang w:eastAsia="ru-RU" w:bidi="ar-SA"/>
              </w:rPr>
              <w:t>.</w:t>
            </w:r>
            <w:r w:rsidR="00FA4B2B" w:rsidRPr="009237CF">
              <w:rPr>
                <w:rFonts w:eastAsia="Times New Roman" w:cs="Times New Roman"/>
                <w:lang w:eastAsia="ru-RU" w:bidi="ar-SA"/>
              </w:rPr>
              <w:t xml:space="preserve"> </w:t>
            </w:r>
            <w:r w:rsidR="00E8188B" w:rsidRPr="009237CF">
              <w:rPr>
                <w:rFonts w:eastAsia="Times New Roman" w:cs="Times New Roman"/>
                <w:lang w:eastAsia="ru-RU" w:bidi="ar-SA"/>
              </w:rPr>
              <w:t xml:space="preserve">1 </w:t>
            </w:r>
            <w:r w:rsidR="00FF401D" w:rsidRPr="009237CF">
              <w:rPr>
                <w:rFonts w:eastAsia="Times New Roman" w:cs="Times New Roman"/>
                <w:lang w:eastAsia="ru-RU" w:bidi="ar-SA"/>
              </w:rPr>
              <w:t>и</w:t>
            </w:r>
            <w:r w:rsidR="00FF401D" w:rsidRPr="00FF401D">
              <w:rPr>
                <w:rFonts w:eastAsia="Times New Roman" w:cs="Times New Roman"/>
                <w:lang w:eastAsia="ru-RU" w:bidi="ar-SA"/>
              </w:rPr>
              <w:t xml:space="preserve"> ч</w:t>
            </w:r>
            <w:r w:rsidR="00E8188B" w:rsidRPr="00FF401D">
              <w:rPr>
                <w:rFonts w:eastAsia="Times New Roman" w:cs="Times New Roman"/>
                <w:lang w:eastAsia="ru-RU" w:bidi="ar-SA"/>
              </w:rPr>
              <w:t>. 1</w:t>
            </w:r>
            <w:r w:rsidR="00FF401D" w:rsidRPr="00FF401D">
              <w:rPr>
                <w:rFonts w:eastAsia="Times New Roman" w:cs="Times New Roman"/>
                <w:lang w:eastAsia="ru-RU" w:bidi="ar-SA"/>
              </w:rPr>
              <w:t>.1</w:t>
            </w:r>
            <w:r w:rsidR="00E8188B" w:rsidRPr="00FF401D">
              <w:rPr>
                <w:rFonts w:eastAsia="Times New Roman" w:cs="Times New Roman"/>
                <w:lang w:eastAsia="ru-RU" w:bidi="ar-SA"/>
              </w:rPr>
              <w:t xml:space="preserve"> ст. 95</w:t>
            </w:r>
            <w:r w:rsidR="00E8188B">
              <w:rPr>
                <w:rFonts w:eastAsia="Times New Roman" w:cs="Times New Roman"/>
                <w:lang w:eastAsia="ru-RU" w:bidi="ar-SA"/>
              </w:rPr>
              <w:t xml:space="preserve"> Закона № 44-ФЗ</w:t>
            </w:r>
          </w:p>
        </w:tc>
      </w:tr>
      <w:tr w:rsidR="006A5BAE" w:rsidRPr="00FC176D" w:rsidTr="003E3D4F">
        <w:trPr>
          <w:trHeight w:val="13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6A5BAE" w:rsidRPr="000F0155" w:rsidRDefault="006A5BAE" w:rsidP="005B6971">
            <w:pPr>
              <w:pStyle w:val="Web0"/>
              <w:keepNext/>
              <w:keepLines/>
              <w:spacing w:before="0" w:beforeAutospacing="0" w:after="0" w:afterAutospacing="0"/>
              <w:ind w:left="-22"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1C128D" w:rsidRPr="00822A5F" w:rsidRDefault="001C128D" w:rsidP="00D60700">
            <w:pPr>
              <w:widowControl/>
              <w:suppressAutoHyphens w:val="0"/>
              <w:spacing w:after="0" w:line="240" w:lineRule="auto"/>
              <w:jc w:val="both"/>
              <w:rPr>
                <w:rFonts w:eastAsia="Times New Roman" w:cs="Times New Roman"/>
                <w:lang w:eastAsia="ru-RU" w:bidi="ar-SA"/>
              </w:rPr>
            </w:pPr>
            <w:r w:rsidRPr="00822A5F">
              <w:rPr>
                <w:rFonts w:eastAsia="Times New Roman" w:cs="Times New Roman"/>
                <w:lang w:eastAsia="ru-RU" w:bidi="ar-SA"/>
              </w:rPr>
              <w:t>Безналичный расчет</w:t>
            </w:r>
          </w:p>
          <w:p w:rsidR="006A5BAE" w:rsidRPr="007E7BEE" w:rsidRDefault="002832DE" w:rsidP="00D60700">
            <w:pPr>
              <w:widowControl/>
              <w:suppressAutoHyphens w:val="0"/>
              <w:spacing w:after="0" w:line="240" w:lineRule="auto"/>
              <w:jc w:val="both"/>
              <w:rPr>
                <w:rFonts w:eastAsia="Times New Roman" w:cs="Times New Roman"/>
                <w:lang w:eastAsia="ru-RU" w:bidi="ar-SA"/>
              </w:rPr>
            </w:pPr>
            <w:proofErr w:type="gramStart"/>
            <w:r w:rsidRPr="00822A5F">
              <w:rPr>
                <w:rFonts w:eastAsia="Times New Roman" w:cs="Times New Roman"/>
                <w:lang w:eastAsia="ru-RU" w:bidi="ar-SA"/>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муниципальным казенным учреждением по проектно-документационному сопровождению и техническому контролю за ремонтом объектов муниципальной собственности (далее – МКУ «ПДС и ТК»), Финансово-казначейским управлением Администрации города Иванова на основании счета-фактуры</w:t>
            </w:r>
            <w:proofErr w:type="gramEnd"/>
            <w:r w:rsidRPr="00822A5F">
              <w:rPr>
                <w:rFonts w:eastAsia="Times New Roman" w:cs="Times New Roman"/>
                <w:lang w:eastAsia="ru-RU" w:bidi="ar-SA"/>
              </w:rPr>
              <w:t xml:space="preserve">, </w:t>
            </w:r>
            <w:proofErr w:type="gramStart"/>
            <w:r w:rsidRPr="00822A5F">
              <w:rPr>
                <w:rFonts w:eastAsia="Times New Roman" w:cs="Times New Roman"/>
                <w:lang w:eastAsia="ru-RU" w:bidi="ar-SA"/>
              </w:rPr>
              <w:t>направленного</w:t>
            </w:r>
            <w:proofErr w:type="gramEnd"/>
            <w:r w:rsidRPr="00822A5F">
              <w:rPr>
                <w:rFonts w:eastAsia="Times New Roman" w:cs="Times New Roman"/>
                <w:lang w:eastAsia="ru-RU" w:bidi="ar-SA"/>
              </w:rPr>
              <w:t xml:space="preserve"> Подрядчиком Заказчику, до 31.12.2015.</w:t>
            </w:r>
          </w:p>
        </w:tc>
      </w:tr>
      <w:tr w:rsidR="006A5BAE"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3975D8" w:rsidRDefault="006A5BAE" w:rsidP="002C221F">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6A5BAE" w:rsidRPr="00FC176D" w:rsidRDefault="002C672E" w:rsidP="00985FED">
            <w:pPr>
              <w:widowControl/>
              <w:spacing w:after="0" w:line="240" w:lineRule="atLeast"/>
              <w:jc w:val="both"/>
              <w:rPr>
                <w:rFonts w:eastAsia="Times New Roman" w:cs="Times New Roman"/>
                <w:lang w:eastAsia="ru-RU" w:bidi="ar-SA"/>
              </w:rPr>
            </w:pPr>
            <w:r>
              <w:rPr>
                <w:rFonts w:eastAsia="Times New Roman" w:cs="Times New Roman"/>
                <w:lang w:eastAsia="ru-RU" w:bidi="ar-SA"/>
              </w:rPr>
              <w:t>1</w:t>
            </w:r>
            <w:r w:rsidR="006A5BAE">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непроведение</w:t>
            </w:r>
            <w:proofErr w:type="spellEnd"/>
            <w:r w:rsidR="006A5BAE" w:rsidRPr="00FC176D">
              <w:rPr>
                <w:rFonts w:eastAsia="Times New Roman" w:cs="Times New Roman"/>
                <w:lang w:eastAsia="ru-RU" w:bidi="ar-SA"/>
              </w:rPr>
              <w:t xml:space="preserve"> ли</w:t>
            </w:r>
            <w:r w:rsidR="005B6971">
              <w:rPr>
                <w:rFonts w:eastAsia="Times New Roman" w:cs="Times New Roman"/>
                <w:lang w:eastAsia="ru-RU" w:bidi="ar-SA"/>
              </w:rPr>
              <w:t>квидации участника электронного</w:t>
            </w:r>
            <w:r w:rsidR="006A5BAE" w:rsidRPr="00FC176D">
              <w:rPr>
                <w:rFonts w:eastAsia="Times New Roman" w:cs="Times New Roman"/>
                <w:lang w:eastAsia="ru-RU" w:bidi="ar-SA"/>
              </w:rPr>
              <w:t xml:space="preserve">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A5BAE" w:rsidRPr="00FC176D" w:rsidRDefault="002C672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6A5BAE" w:rsidRPr="00FC176D">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неприостановление</w:t>
            </w:r>
            <w:proofErr w:type="spellEnd"/>
            <w:r w:rsidR="006A5BAE"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24" w:history="1">
              <w:r w:rsidR="006A5BAE" w:rsidRPr="00FC176D">
                <w:rPr>
                  <w:rFonts w:eastAsia="Times New Roman" w:cs="Times New Roman"/>
                  <w:lang w:eastAsia="ru-RU" w:bidi="ar-SA"/>
                </w:rPr>
                <w:t>Кодексом</w:t>
              </w:r>
            </w:hyperlink>
            <w:r w:rsidR="006A5BAE"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FC176D" w:rsidRDefault="002C672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6A5BAE"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5"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w:t>
            </w:r>
            <w:r w:rsidR="006A5BAE" w:rsidRPr="00FC176D">
              <w:rPr>
                <w:rFonts w:eastAsia="Times New Roman" w:cs="Times New Roman"/>
                <w:lang w:eastAsia="ru-RU" w:bidi="ar-SA"/>
              </w:rPr>
              <w:lastRenderedPageBreak/>
              <w:t>которым имеется вступившее в законную силу решение суда о</w:t>
            </w:r>
            <w:proofErr w:type="gramEnd"/>
            <w:r w:rsidR="006A5BAE" w:rsidRPr="00FC176D">
              <w:rPr>
                <w:rFonts w:eastAsia="Times New Roman" w:cs="Times New Roman"/>
                <w:lang w:eastAsia="ru-RU" w:bidi="ar-SA"/>
              </w:rPr>
              <w:t xml:space="preserve"> признании обязанности </w:t>
            </w:r>
            <w:proofErr w:type="gramStart"/>
            <w:r w:rsidR="006A5BAE" w:rsidRPr="00FC176D">
              <w:rPr>
                <w:rFonts w:eastAsia="Times New Roman" w:cs="Times New Roman"/>
                <w:lang w:eastAsia="ru-RU" w:bidi="ar-SA"/>
              </w:rPr>
              <w:t>заявителя</w:t>
            </w:r>
            <w:proofErr w:type="gramEnd"/>
            <w:r w:rsidR="006A5BAE"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26"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A5BAE" w:rsidRPr="00FC176D">
              <w:rPr>
                <w:rFonts w:eastAsia="Times New Roman" w:cs="Times New Roman"/>
                <w:lang w:eastAsia="ru-RU" w:bidi="ar-SA"/>
              </w:rPr>
              <w:t>указанных</w:t>
            </w:r>
            <w:proofErr w:type="gramEnd"/>
            <w:r w:rsidR="006A5BAE"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FC176D" w:rsidRDefault="002C672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6A5BAE"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6A5BAE"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A5BAE" w:rsidRPr="00FC176D" w:rsidRDefault="002C672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6A5BAE"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A5BAE" w:rsidRPr="00FC176D">
              <w:rPr>
                <w:rFonts w:eastAsia="Times New Roman" w:cs="Times New Roman"/>
                <w:lang w:eastAsia="ru-RU" w:bidi="ar-SA"/>
              </w:rPr>
              <w:t xml:space="preserve"> </w:t>
            </w:r>
            <w:proofErr w:type="gramStart"/>
            <w:r w:rsidR="006A5BAE"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A5BAE" w:rsidRPr="00FC176D">
              <w:rPr>
                <w:rFonts w:eastAsia="Times New Roman" w:cs="Times New Roman"/>
                <w:lang w:eastAsia="ru-RU" w:bidi="ar-SA"/>
              </w:rPr>
              <w:lastRenderedPageBreak/>
              <w:t>неполнородными</w:t>
            </w:r>
            <w:proofErr w:type="spellEnd"/>
            <w:r w:rsidR="006A5BAE"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A5BAE"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FC176D" w:rsidRDefault="002C672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6A5BAE"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FC176D" w:rsidTr="00674016">
        <w:trPr>
          <w:trHeight w:val="107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0900C6" w:rsidRDefault="007E7BEE" w:rsidP="006A010C">
            <w:pPr>
              <w:widowControl/>
              <w:suppressAutoHyphens w:val="0"/>
              <w:autoSpaceDE w:val="0"/>
              <w:autoSpaceDN w:val="0"/>
              <w:adjustRightInd w:val="0"/>
              <w:spacing w:after="0" w:line="240" w:lineRule="auto"/>
              <w:jc w:val="both"/>
              <w:rPr>
                <w:rFonts w:eastAsiaTheme="minorEastAsia" w:cs="Times New Roman"/>
                <w:lang w:eastAsia="ru-RU" w:bidi="ar-SA"/>
              </w:rPr>
            </w:pPr>
            <w:r w:rsidRPr="000F0155">
              <w:t xml:space="preserve">Не </w:t>
            </w:r>
            <w:proofErr w:type="gramStart"/>
            <w:r w:rsidRPr="000F0155">
              <w:t>установлены</w:t>
            </w:r>
            <w:proofErr w:type="gramEnd"/>
          </w:p>
        </w:tc>
      </w:tr>
      <w:tr w:rsidR="00CF41C3" w:rsidRPr="00FC176D" w:rsidTr="00CF41C3">
        <w:trPr>
          <w:trHeight w:val="133"/>
        </w:trPr>
        <w:tc>
          <w:tcPr>
            <w:tcW w:w="242" w:type="pct"/>
            <w:tcBorders>
              <w:top w:val="single" w:sz="4" w:space="0" w:color="auto"/>
              <w:left w:val="single" w:sz="4" w:space="0" w:color="auto"/>
              <w:bottom w:val="single" w:sz="4" w:space="0" w:color="auto"/>
              <w:right w:val="single" w:sz="4" w:space="0" w:color="auto"/>
            </w:tcBorders>
          </w:tcPr>
          <w:p w:rsidR="00CF41C3" w:rsidRPr="00FC176D" w:rsidRDefault="00CF41C3" w:rsidP="00CF41C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CF41C3" w:rsidRPr="00FC176D" w:rsidRDefault="00CF41C3" w:rsidP="00CF41C3">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CF41C3" w:rsidRPr="00FC176D" w:rsidRDefault="00CF41C3" w:rsidP="00CF41C3">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CF41C3" w:rsidRPr="00A63915" w:rsidRDefault="00CF41C3" w:rsidP="00CF41C3">
            <w:pPr>
              <w:keepNext/>
              <w:keepLines/>
              <w:widowControl/>
              <w:spacing w:after="0" w:line="240" w:lineRule="auto"/>
              <w:ind w:left="-22"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CF41C3" w:rsidRDefault="00D210F9" w:rsidP="00CF41C3">
            <w:pPr>
              <w:widowControl/>
              <w:spacing w:after="0" w:line="240" w:lineRule="auto"/>
              <w:jc w:val="both"/>
              <w:rPr>
                <w:highlight w:val="yellow"/>
              </w:rPr>
            </w:pPr>
            <w:r w:rsidRPr="00D210F9">
              <w:t xml:space="preserve">Не </w:t>
            </w:r>
            <w:proofErr w:type="gramStart"/>
            <w:r w:rsidRPr="00D210F9">
              <w:t>установлены</w:t>
            </w:r>
            <w:proofErr w:type="gramEnd"/>
          </w:p>
        </w:tc>
      </w:tr>
      <w:tr w:rsidR="00CF41C3"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CF41C3" w:rsidRPr="00FC176D" w:rsidRDefault="00CF41C3" w:rsidP="00CF41C3">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CF41C3" w:rsidRPr="00EC3CE0" w:rsidRDefault="00CF41C3" w:rsidP="00CF41C3">
            <w:pPr>
              <w:keepNext/>
              <w:keepLines/>
              <w:spacing w:after="0"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CF41C3" w:rsidRPr="00EC3CE0" w:rsidRDefault="00CF41C3" w:rsidP="00CF41C3">
            <w:pPr>
              <w:keepNext/>
              <w:keepLines/>
              <w:autoSpaceDE w:val="0"/>
              <w:autoSpaceDN w:val="0"/>
              <w:adjustRightInd w:val="0"/>
              <w:spacing w:after="0" w:line="240" w:lineRule="auto"/>
              <w:ind w:left="-22"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CF41C3" w:rsidRDefault="00D210F9" w:rsidP="001C128D">
            <w:pPr>
              <w:pStyle w:val="Web0"/>
              <w:keepNext/>
              <w:keepLines/>
              <w:spacing w:before="0" w:beforeAutospacing="0" w:after="0" w:afterAutospacing="0"/>
              <w:jc w:val="both"/>
              <w:rPr>
                <w:caps/>
              </w:rPr>
            </w:pPr>
            <w:r w:rsidRPr="00D210F9">
              <w:t xml:space="preserve">Не </w:t>
            </w:r>
            <w:proofErr w:type="gramStart"/>
            <w:r w:rsidRPr="00D210F9">
              <w:t>установлены</w:t>
            </w:r>
            <w:proofErr w:type="gramEnd"/>
          </w:p>
        </w:tc>
      </w:tr>
      <w:tr w:rsidR="00D91F28" w:rsidRPr="00FC176D" w:rsidTr="006A010C">
        <w:trPr>
          <w:trHeight w:val="558"/>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221FBF" w:rsidRDefault="00D91F28" w:rsidP="005B6971">
            <w:pPr>
              <w:widowControl/>
              <w:spacing w:after="0" w:line="240" w:lineRule="auto"/>
              <w:ind w:left="-22"/>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rPr>
                <w:rFonts w:eastAsia="Times New Roman" w:cs="Times New Roman"/>
                <w:caps/>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tc>
      </w:tr>
      <w:tr w:rsidR="00D91F28" w:rsidRPr="00FC176D" w:rsidTr="00730864">
        <w:trPr>
          <w:trHeight w:val="279"/>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r w:rsidR="003E3D4F">
              <w:rPr>
                <w:rFonts w:eastAsia="Times New Roman" w:cs="Times New Roman"/>
                <w:lang w:eastAsia="ru-RU" w:bidi="ar-SA"/>
              </w:rPr>
              <w:t xml:space="preserve"> </w:t>
            </w: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4E3CD6" w:rsidRDefault="00D91F28" w:rsidP="005B6971">
            <w:pPr>
              <w:pStyle w:val="Web0"/>
              <w:keepNext/>
              <w:keepLines/>
              <w:spacing w:before="0" w:beforeAutospacing="0" w:after="0" w:afterAutospacing="0"/>
              <w:ind w:left="-22"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0F0079" w:rsidRDefault="000F0079" w:rsidP="000F0079">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806AB9">
              <w:rPr>
                <w:rFonts w:eastAsia="Times New Roman" w:cs="Times New Roman"/>
                <w:b/>
                <w:lang w:eastAsia="ru-RU" w:bidi="ar-SA"/>
              </w:rPr>
              <w:t>часть заявки</w:t>
            </w:r>
            <w:r w:rsidRPr="001407AC">
              <w:rPr>
                <w:rFonts w:eastAsia="Times New Roman" w:cs="Times New Roman"/>
                <w:lang w:eastAsia="ru-RU" w:bidi="ar-SA"/>
              </w:rPr>
              <w:t xml:space="preserve">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587C56" w:rsidRPr="00587C56" w:rsidRDefault="00587C56" w:rsidP="00587C56">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2C672E">
              <w:rPr>
                <w:rFonts w:eastAsia="Times New Roman" w:cs="Times New Roman"/>
                <w:lang w:eastAsia="ru-RU" w:bidi="ar-SA"/>
              </w:rPr>
              <w:t xml:space="preserve">а) согласие участника такого аукциона на выполнение работ на условиях, предусмотренных </w:t>
            </w:r>
            <w:r w:rsidRPr="002C672E">
              <w:rPr>
                <w:rFonts w:eastAsia="Times New Roman" w:cs="Times New Roman"/>
                <w:lang w:eastAsia="ru-RU" w:bidi="ar-SA"/>
              </w:rPr>
              <w:lastRenderedPageBreak/>
              <w:t>документацией об электронном аукционе,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2C672E">
              <w:rPr>
                <w:rFonts w:eastAsia="Times New Roman" w:cs="Times New Roman"/>
                <w:lang w:eastAsia="ru-RU" w:bidi="ar-SA"/>
              </w:rPr>
              <w:t xml:space="preserve"> </w:t>
            </w:r>
            <w:proofErr w:type="gramStart"/>
            <w:r w:rsidRPr="002C672E">
              <w:rPr>
                <w:rFonts w:eastAsia="Times New Roman" w:cs="Times New Roman"/>
                <w:lang w:eastAsia="ru-RU" w:bidi="ar-SA"/>
              </w:rPr>
              <w:t>страны происхождения товара, либо согласие участника такого аукциона на выполнение работ на условиях, предусмотренных документацией об электронном аукционе,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w:t>
            </w:r>
            <w:proofErr w:type="gramEnd"/>
            <w:r w:rsidRPr="002C672E">
              <w:rPr>
                <w:rFonts w:eastAsia="Times New Roman" w:cs="Times New Roman"/>
                <w:lang w:eastAsia="ru-RU" w:bidi="ar-SA"/>
              </w:rPr>
              <w:t xml:space="preserve"> </w:t>
            </w:r>
            <w:proofErr w:type="gramStart"/>
            <w:r w:rsidRPr="002C672E">
              <w:rPr>
                <w:rFonts w:eastAsia="Times New Roman" w:cs="Times New Roman"/>
                <w:lang w:eastAsia="ru-RU" w:bidi="ar-SA"/>
              </w:rPr>
              <w:t>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FB7E17" w:rsidRPr="00BA272C" w:rsidRDefault="00587C56" w:rsidP="00BA272C">
            <w:pPr>
              <w:suppressAutoHyphens w:val="0"/>
              <w:autoSpaceDE w:val="0"/>
              <w:autoSpaceDN w:val="0"/>
              <w:adjustRightInd w:val="0"/>
              <w:spacing w:after="0" w:line="240" w:lineRule="auto"/>
              <w:jc w:val="both"/>
              <w:rPr>
                <w:rFonts w:cs="Times New Roman"/>
              </w:rPr>
            </w:pPr>
            <w:proofErr w:type="gramStart"/>
            <w:r w:rsidRPr="00587C56">
              <w:rPr>
                <w:rFonts w:eastAsia="Times New Roman" w:cs="Times New Roman"/>
                <w:lang w:eastAsia="ru-RU" w:bidi="ar-SA"/>
              </w:rPr>
              <w:t xml:space="preserve">б) </w:t>
            </w:r>
            <w:r w:rsidR="00FB7E17" w:rsidRPr="00FB7E17">
              <w:rPr>
                <w:rFonts w:cs="Times New Roman"/>
              </w:rPr>
              <w:t xml:space="preserve">согласие, </w:t>
            </w:r>
            <w:r w:rsidR="005E5DE8">
              <w:rPr>
                <w:rFonts w:eastAsiaTheme="minorEastAsia" w:cs="Times New Roman"/>
                <w:lang w:eastAsia="ru-RU" w:bidi="ar-SA"/>
              </w:rPr>
              <w:t>участника такого аукциона на выполнение работ на условиях,</w:t>
            </w:r>
            <w:r w:rsidR="005E5DE8" w:rsidRPr="001F220F">
              <w:t xml:space="preserve"> предусмотренных документацией об электронном аукционе</w:t>
            </w:r>
            <w:r w:rsidR="00FB7E17" w:rsidRPr="00FB7E17">
              <w:rPr>
                <w:rFonts w:cs="Times New Roman"/>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w:t>
            </w:r>
            <w:proofErr w:type="gramEnd"/>
            <w:r w:rsidR="00FB7E17" w:rsidRPr="00FB7E17">
              <w:rPr>
                <w:rFonts w:cs="Times New Roman"/>
              </w:rPr>
              <w:t xml:space="preserve"> товара.</w:t>
            </w:r>
          </w:p>
          <w:p w:rsidR="000F0079" w:rsidRPr="00574671" w:rsidRDefault="00FB7E17" w:rsidP="00FB7E17">
            <w:pPr>
              <w:widowControl/>
              <w:spacing w:after="0" w:line="240" w:lineRule="auto"/>
              <w:jc w:val="both"/>
              <w:rPr>
                <w:sz w:val="22"/>
                <w:szCs w:val="22"/>
              </w:rPr>
            </w:pPr>
            <w:r w:rsidRPr="005B6971">
              <w:rPr>
                <w:b/>
                <w:i/>
              </w:rPr>
              <w:t xml:space="preserve"> </w:t>
            </w:r>
            <w:r w:rsidR="000F0079" w:rsidRPr="005B6971">
              <w:rPr>
                <w:b/>
                <w:i/>
              </w:rPr>
              <w:t>Примечание</w:t>
            </w:r>
            <w:r w:rsidR="005B6971">
              <w:rPr>
                <w:b/>
                <w:i/>
              </w:rPr>
              <w:t>.</w:t>
            </w:r>
            <w:r w:rsidR="000F0079" w:rsidRPr="004E3CD6">
              <w:rPr>
                <w:i/>
              </w:rPr>
              <w:t xml:space="preserve"> </w:t>
            </w:r>
            <w:r w:rsidR="005B6971" w:rsidRPr="00574671">
              <w:rPr>
                <w:i/>
                <w:sz w:val="22"/>
                <w:szCs w:val="22"/>
              </w:rPr>
              <w:t>П</w:t>
            </w:r>
            <w:r w:rsidR="000F0079" w:rsidRPr="00574671">
              <w:rPr>
                <w:i/>
                <w:sz w:val="22"/>
                <w:szCs w:val="22"/>
              </w:rPr>
              <w:t xml:space="preserve">ервую часть заявки рекомендуется представить по Форме № 1 раздела 1.4 части </w:t>
            </w:r>
            <w:r w:rsidR="000F0079" w:rsidRPr="00574671">
              <w:rPr>
                <w:i/>
                <w:sz w:val="22"/>
                <w:szCs w:val="22"/>
                <w:lang w:val="en-US"/>
              </w:rPr>
              <w:t>I</w:t>
            </w:r>
            <w:r w:rsidR="000F0079" w:rsidRPr="00574671">
              <w:rPr>
                <w:i/>
                <w:sz w:val="22"/>
                <w:szCs w:val="22"/>
              </w:rPr>
              <w:t xml:space="preserve"> «Электронный аукцион» документации об электронном аукционе.</w:t>
            </w:r>
          </w:p>
          <w:p w:rsidR="00D91F28" w:rsidRPr="003C1545" w:rsidRDefault="00D91F28"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91F28" w:rsidRDefault="00D91F28" w:rsidP="00574671">
            <w:pPr>
              <w:spacing w:after="0" w:line="240" w:lineRule="atLeast"/>
              <w:jc w:val="both"/>
              <w:rPr>
                <w:rFonts w:eastAsia="Times New Roman" w:cs="Times New Roman"/>
                <w:lang w:eastAsia="ru-RU" w:bidi="ar-SA"/>
              </w:rPr>
            </w:pPr>
            <w:r>
              <w:t xml:space="preserve">1. </w:t>
            </w:r>
            <w:proofErr w:type="gramStart"/>
            <w:r w:rsidRPr="00FC176D">
              <w:rPr>
                <w:rFonts w:eastAsia="Times New Roman" w:cs="Times New Roman"/>
                <w:lang w:eastAsia="ru-RU" w:bidi="ar-SA"/>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w:t>
            </w:r>
            <w:r w:rsidRPr="00FC176D">
              <w:rPr>
                <w:rFonts w:eastAsia="Times New Roman" w:cs="Times New Roman"/>
                <w:lang w:eastAsia="ru-RU" w:bidi="ar-SA"/>
              </w:rPr>
              <w:lastRenderedPageBreak/>
              <w:t>(для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5E5DE8" w:rsidRPr="00822A5F" w:rsidRDefault="005E5DE8" w:rsidP="00574671">
            <w:pPr>
              <w:keepNext/>
              <w:keepLines/>
              <w:widowControl/>
              <w:spacing w:after="0" w:line="240" w:lineRule="atLeast"/>
              <w:jc w:val="both"/>
              <w:rPr>
                <w:i/>
                <w:sz w:val="22"/>
                <w:szCs w:val="22"/>
              </w:rPr>
            </w:pPr>
            <w:r w:rsidRPr="00C33495">
              <w:rPr>
                <w:i/>
                <w:sz w:val="22"/>
                <w:szCs w:val="22"/>
              </w:rPr>
              <w:t xml:space="preserve">Примечание: указанные сведения рекомендуется предоставить в виде анкеты участника электронного </w:t>
            </w:r>
            <w:r w:rsidRPr="00822A5F">
              <w:rPr>
                <w:i/>
                <w:sz w:val="22"/>
                <w:szCs w:val="22"/>
              </w:rPr>
              <w:t xml:space="preserve">аукциона (Форма № 2 раздела 1.4 части </w:t>
            </w:r>
            <w:r w:rsidRPr="00822A5F">
              <w:rPr>
                <w:i/>
                <w:sz w:val="22"/>
                <w:szCs w:val="22"/>
                <w:lang w:val="en-US"/>
              </w:rPr>
              <w:t>I</w:t>
            </w:r>
            <w:r w:rsidRPr="00822A5F">
              <w:rPr>
                <w:i/>
                <w:sz w:val="22"/>
                <w:szCs w:val="22"/>
              </w:rPr>
              <w:t xml:space="preserve"> «Электронный аукцион» документации об электронном аукционе).</w:t>
            </w:r>
          </w:p>
          <w:p w:rsidR="00B81DC3" w:rsidRDefault="002C672E" w:rsidP="00574671">
            <w:pPr>
              <w:keepNext/>
              <w:keepLines/>
              <w:spacing w:after="0" w:line="240" w:lineRule="atLeast"/>
              <w:jc w:val="both"/>
              <w:rPr>
                <w:rFonts w:eastAsia="Calibri"/>
                <w:lang w:eastAsia="en-US"/>
              </w:rPr>
            </w:pPr>
            <w:r w:rsidRPr="00822A5F">
              <w:rPr>
                <w:rFonts w:eastAsia="Times New Roman" w:cs="Times New Roman"/>
                <w:lang w:eastAsia="ru-RU" w:bidi="ar-SA"/>
              </w:rPr>
              <w:t>2</w:t>
            </w:r>
            <w:r w:rsidR="003975D8" w:rsidRPr="00822A5F">
              <w:rPr>
                <w:rFonts w:eastAsia="Times New Roman" w:cs="Times New Roman"/>
                <w:lang w:eastAsia="ru-RU" w:bidi="ar-SA"/>
              </w:rPr>
              <w:t xml:space="preserve">. </w:t>
            </w:r>
            <w:r w:rsidR="002537DC" w:rsidRPr="00822A5F">
              <w:t>Декларация о соответствии участника такого аукциона требованиям, установленным пунктами 3-5, 7, 9 части 1 статьи 31</w:t>
            </w:r>
            <w:r w:rsidR="002537DC" w:rsidRPr="00822A5F">
              <w:rPr>
                <w:rFonts w:eastAsia="Calibri"/>
                <w:color w:val="000000"/>
                <w:lang w:eastAsia="en-US"/>
              </w:rPr>
              <w:t xml:space="preserve"> Закона № 44-ФЗ (подпункты </w:t>
            </w:r>
            <w:r w:rsidRPr="00822A5F">
              <w:rPr>
                <w:rFonts w:eastAsia="Calibri"/>
                <w:color w:val="000000"/>
                <w:lang w:eastAsia="en-US"/>
              </w:rPr>
              <w:t>1</w:t>
            </w:r>
            <w:r w:rsidR="002537DC" w:rsidRPr="00822A5F">
              <w:rPr>
                <w:rFonts w:eastAsia="Calibri"/>
                <w:color w:val="000000"/>
                <w:lang w:eastAsia="en-US"/>
              </w:rPr>
              <w:t>-</w:t>
            </w:r>
            <w:r w:rsidRPr="00822A5F">
              <w:rPr>
                <w:rFonts w:eastAsia="Calibri"/>
                <w:color w:val="000000"/>
                <w:lang w:eastAsia="en-US"/>
              </w:rPr>
              <w:t>5</w:t>
            </w:r>
            <w:r w:rsidR="002537DC" w:rsidRPr="00822A5F">
              <w:rPr>
                <w:rFonts w:eastAsia="Calibri"/>
                <w:color w:val="000000"/>
                <w:lang w:eastAsia="en-US"/>
              </w:rPr>
              <w:t xml:space="preserve"> пункта 18 раздела 1.3 «Информационная карта электронного аукциона»</w:t>
            </w:r>
            <w:r w:rsidR="002537DC" w:rsidRPr="00822A5F">
              <w:rPr>
                <w:i/>
              </w:rPr>
              <w:t xml:space="preserve"> </w:t>
            </w:r>
            <w:r w:rsidR="002537DC" w:rsidRPr="00822A5F">
              <w:t xml:space="preserve">части </w:t>
            </w:r>
            <w:r w:rsidR="002537DC" w:rsidRPr="00822A5F">
              <w:rPr>
                <w:lang w:val="en-US"/>
              </w:rPr>
              <w:t>I</w:t>
            </w:r>
            <w:r w:rsidR="002537DC" w:rsidRPr="00822A5F">
              <w:t xml:space="preserve"> «Электронный аукцион» документации об электронном аукционе</w:t>
            </w:r>
            <w:r w:rsidR="00D210F9" w:rsidRPr="00822A5F">
              <w:t>).</w:t>
            </w:r>
          </w:p>
          <w:p w:rsidR="002537DC" w:rsidRPr="00C33495" w:rsidRDefault="002537DC" w:rsidP="00574671">
            <w:pPr>
              <w:keepNext/>
              <w:keepLines/>
              <w:widowControl/>
              <w:spacing w:after="0" w:line="240" w:lineRule="atLeast"/>
              <w:jc w:val="both"/>
              <w:rPr>
                <w:i/>
                <w:sz w:val="22"/>
                <w:szCs w:val="22"/>
              </w:rPr>
            </w:pPr>
            <w:proofErr w:type="gramStart"/>
            <w:r w:rsidRPr="00C33495">
              <w:rPr>
                <w:i/>
                <w:sz w:val="22"/>
                <w:szCs w:val="22"/>
              </w:rPr>
              <w:t xml:space="preserve">Примечание: рекомендуется представить по Форме № 2 раздела 1.4 части </w:t>
            </w:r>
            <w:r w:rsidRPr="00C33495">
              <w:rPr>
                <w:i/>
                <w:sz w:val="22"/>
                <w:szCs w:val="22"/>
                <w:lang w:val="en-US"/>
              </w:rPr>
              <w:t>I</w:t>
            </w:r>
            <w:r w:rsidRPr="00C33495">
              <w:rPr>
                <w:i/>
                <w:sz w:val="22"/>
                <w:szCs w:val="22"/>
              </w:rPr>
              <w:t xml:space="preserve"> «Электронный аукцион» документации об электронном аукционе).</w:t>
            </w:r>
            <w:proofErr w:type="gramEnd"/>
          </w:p>
          <w:p w:rsidR="00D91F28" w:rsidRPr="00FC176D" w:rsidRDefault="002C672E" w:rsidP="00C33495">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3</w:t>
            </w:r>
            <w:r w:rsidR="00D91F28" w:rsidRPr="007428B5">
              <w:rPr>
                <w:rFonts w:eastAsia="Times New Roman" w:cs="Times New Roman"/>
                <w:lang w:eastAsia="ru-RU" w:bidi="ar-SA"/>
              </w:rPr>
              <w:t xml:space="preserve">. </w:t>
            </w:r>
            <w:proofErr w:type="gramStart"/>
            <w:r w:rsidR="00D91F28"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D91F28" w:rsidRPr="00FC176D">
              <w:rPr>
                <w:rFonts w:eastAsia="Times New Roman" w:cs="Times New Roman"/>
                <w:lang w:eastAsia="ru-RU" w:bidi="ar-SA"/>
              </w:rPr>
              <w:t xml:space="preserve"> является крупной сделкой</w:t>
            </w:r>
          </w:p>
        </w:tc>
      </w:tr>
      <w:tr w:rsidR="00D91F28"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4.1 </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направляется участником такого аукциона </w:t>
            </w:r>
            <w:r w:rsidRPr="00FC176D">
              <w:rPr>
                <w:rFonts w:eastAsia="Times New Roman" w:cs="Times New Roman"/>
                <w:lang w:eastAsia="ru-RU" w:bidi="ar-SA"/>
              </w:rPr>
              <w:lastRenderedPageBreak/>
              <w:t>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91F28"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7E7BE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AC0D59">
              <w:rPr>
                <w:rFonts w:eastAsia="Times New Roman" w:cs="Times New Roman"/>
                <w:lang w:eastAsia="ru-RU" w:bidi="ar-SA"/>
              </w:rPr>
              <w:t>1</w:t>
            </w:r>
            <w:r w:rsidR="002C221F">
              <w:rPr>
                <w:rFonts w:eastAsia="Times New Roman" w:cs="Times New Roman"/>
                <w:lang w:eastAsia="ru-RU" w:bidi="ar-SA"/>
              </w:rPr>
              <w:t xml:space="preserve"> </w:t>
            </w:r>
            <w:r w:rsidR="00D91F28" w:rsidRPr="00FC176D">
              <w:rPr>
                <w:rFonts w:eastAsia="Times New Roman" w:cs="Times New Roman"/>
                <w:lang w:eastAsia="ru-RU" w:bidi="ar-SA"/>
              </w:rPr>
              <w:t>% начальной (максимальной) цены контракта.</w:t>
            </w:r>
          </w:p>
          <w:p w:rsidR="00D91F28" w:rsidRPr="005B6971" w:rsidRDefault="00D91F28" w:rsidP="005B6971">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5B6971">
              <w:rPr>
                <w:rFonts w:eastAsia="Times New Roman" w:cs="Times New Roman"/>
                <w:b/>
                <w:i/>
                <w:lang w:eastAsia="ru-RU" w:bidi="ar-SA"/>
              </w:rPr>
              <w:t>Примечание</w:t>
            </w:r>
            <w:r w:rsidR="005B6971" w:rsidRPr="005B6971">
              <w:rPr>
                <w:rFonts w:eastAsia="Times New Roman" w:cs="Times New Roman"/>
                <w:b/>
                <w:i/>
                <w:lang w:eastAsia="ru-RU" w:bidi="ar-SA"/>
              </w:rPr>
              <w:t>.</w:t>
            </w:r>
            <w:r w:rsidRPr="005B6971">
              <w:rPr>
                <w:rFonts w:eastAsia="Times New Roman" w:cs="Times New Roman"/>
                <w:i/>
                <w:lang w:eastAsia="ru-RU" w:bidi="ar-SA"/>
              </w:rPr>
              <w:t xml:space="preserve"> </w:t>
            </w:r>
            <w:proofErr w:type="gramStart"/>
            <w:r w:rsidRPr="00C33495">
              <w:rPr>
                <w:rFonts w:eastAsia="Times New Roman" w:cs="Times New Roman"/>
                <w:i/>
                <w:sz w:val="22"/>
                <w:szCs w:val="22"/>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w:t>
            </w:r>
            <w:r w:rsidR="005B6971" w:rsidRPr="00C33495">
              <w:rPr>
                <w:rFonts w:eastAsia="Times New Roman" w:cs="Times New Roman"/>
                <w:i/>
                <w:sz w:val="22"/>
                <w:szCs w:val="22"/>
                <w:lang w:eastAsia="ru-RU" w:bidi="ar-SA"/>
              </w:rPr>
              <w:t>тренный настоящей документацией</w:t>
            </w:r>
            <w:proofErr w:type="gramEnd"/>
          </w:p>
        </w:tc>
      </w:tr>
      <w:tr w:rsidR="00D91F28" w:rsidRPr="00FC176D" w:rsidTr="003106A5">
        <w:trPr>
          <w:trHeight w:val="1125"/>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84F2D" w:rsidRPr="002778B3"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w:t>
            </w:r>
            <w:r w:rsidR="00636531">
              <w:rPr>
                <w:rFonts w:eastAsia="Times New Roman" w:cs="Times New Roman"/>
                <w:lang w:eastAsia="ru-RU" w:bidi="ar-SA"/>
              </w:rPr>
              <w:t xml:space="preserve">о предоставления разъяснений: </w:t>
            </w:r>
            <w:r w:rsidR="002778B3" w:rsidRPr="002778B3">
              <w:rPr>
                <w:rFonts w:eastAsia="Times New Roman" w:cs="Times New Roman"/>
                <w:lang w:eastAsia="ru-RU" w:bidi="ar-SA"/>
              </w:rPr>
              <w:t>25</w:t>
            </w:r>
            <w:r w:rsidR="002778B3">
              <w:rPr>
                <w:rFonts w:eastAsia="Times New Roman" w:cs="Times New Roman"/>
                <w:lang w:eastAsia="ru-RU" w:bidi="ar-SA"/>
              </w:rPr>
              <w:t>.05.2015</w:t>
            </w:r>
          </w:p>
          <w:p w:rsidR="00D91F28" w:rsidRDefault="00D91F28" w:rsidP="00D03033">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r w:rsidR="002778B3">
              <w:rPr>
                <w:rFonts w:eastAsia="Times New Roman" w:cs="Times New Roman"/>
                <w:lang w:eastAsia="ru-RU" w:bidi="ar-SA"/>
              </w:rPr>
              <w:t>29.05.2015</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91F28" w:rsidRPr="00FC176D" w:rsidRDefault="00D91F28" w:rsidP="005B6971">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w:t>
            </w:r>
            <w:r w:rsidR="005B6971" w:rsidRPr="00574671">
              <w:rPr>
                <w:rFonts w:eastAsia="Times New Roman" w:cs="Times New Roman"/>
                <w:i/>
                <w:sz w:val="22"/>
                <w:szCs w:val="22"/>
                <w:lang w:eastAsia="ru-RU" w:bidi="ar-SA"/>
              </w:rPr>
              <w:t>З</w:t>
            </w:r>
            <w:r w:rsidRPr="00574671">
              <w:rPr>
                <w:rFonts w:eastAsia="Times New Roman" w:cs="Times New Roman"/>
                <w:i/>
                <w:sz w:val="22"/>
                <w:szCs w:val="22"/>
                <w:lang w:eastAsia="ru-RU" w:bidi="ar-SA"/>
              </w:rPr>
              <w:t xml:space="preserve">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574671">
              <w:rPr>
                <w:rFonts w:eastAsia="Times New Roman" w:cs="Times New Roman"/>
                <w:i/>
                <w:sz w:val="22"/>
                <w:szCs w:val="22"/>
                <w:lang w:val="en-US" w:eastAsia="ru-RU" w:bidi="ar-SA"/>
              </w:rPr>
              <w:t>I</w:t>
            </w:r>
            <w:r w:rsidRPr="00574671">
              <w:rPr>
                <w:rFonts w:eastAsia="Times New Roman" w:cs="Times New Roman"/>
                <w:i/>
                <w:sz w:val="22"/>
                <w:szCs w:val="22"/>
                <w:lang w:eastAsia="ru-RU" w:bidi="ar-SA"/>
              </w:rPr>
              <w:t xml:space="preserve"> «Электронный аукцион» документации об электронном аукционе.</w:t>
            </w:r>
          </w:p>
        </w:tc>
      </w:tr>
      <w:tr w:rsidR="00D91F28"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26</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2778B3" w:rsidP="002778B3">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 xml:space="preserve"> 02.06.2015</w:t>
            </w:r>
            <w:r w:rsidR="00D210F9">
              <w:rPr>
                <w:rFonts w:eastAsia="Times New Roman" w:cs="Times New Roman"/>
                <w:lang w:eastAsia="ru-RU" w:bidi="ar-SA"/>
              </w:rPr>
              <w:t xml:space="preserve"> </w:t>
            </w:r>
            <w:r w:rsidR="00D91F28" w:rsidRPr="0053278B">
              <w:rPr>
                <w:rFonts w:eastAsia="Times New Roman" w:cs="Times New Roman"/>
                <w:lang w:eastAsia="ru-RU" w:bidi="ar-SA"/>
              </w:rPr>
              <w:t>до 08-00</w:t>
            </w:r>
          </w:p>
        </w:tc>
      </w:tr>
      <w:tr w:rsidR="00D91F28" w:rsidRPr="00FC176D" w:rsidTr="006E629E">
        <w:trPr>
          <w:trHeight w:val="92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27</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B5007B" w:rsidP="00D03033">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05</w:t>
            </w:r>
            <w:r w:rsidR="002778B3" w:rsidRPr="002778B3">
              <w:rPr>
                <w:rFonts w:eastAsia="Times New Roman" w:cs="Times New Roman"/>
                <w:lang w:eastAsia="ru-RU" w:bidi="ar-SA"/>
              </w:rPr>
              <w:t>.06.2015</w:t>
            </w:r>
          </w:p>
        </w:tc>
      </w:tr>
      <w:tr w:rsidR="00D91F28"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B5007B" w:rsidP="00D03033">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08</w:t>
            </w:r>
            <w:bookmarkStart w:id="1" w:name="_GoBack"/>
            <w:bookmarkEnd w:id="1"/>
            <w:r w:rsidR="002778B3" w:rsidRPr="002778B3">
              <w:rPr>
                <w:rFonts w:eastAsia="Times New Roman" w:cs="Times New Roman"/>
                <w:lang w:eastAsia="ru-RU" w:bidi="ar-SA"/>
              </w:rPr>
              <w:t>.06.2015</w:t>
            </w:r>
          </w:p>
        </w:tc>
      </w:tr>
      <w:tr w:rsidR="00D91F28" w:rsidRPr="00FC176D" w:rsidTr="006D26D2">
        <w:trPr>
          <w:trHeight w:val="274"/>
        </w:trPr>
        <w:tc>
          <w:tcPr>
            <w:tcW w:w="242"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BA38D5" w:rsidRDefault="0044586D" w:rsidP="0044586D">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00257432">
              <w:rPr>
                <w:rFonts w:eastAsia="Times New Roman" w:cs="Times New Roman"/>
                <w:lang w:eastAsia="ru-RU" w:bidi="ar-SA"/>
              </w:rPr>
              <w:t xml:space="preserve"> </w:t>
            </w:r>
            <w:r w:rsidR="00D91F28" w:rsidRPr="00EA16F1">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r>
              <w:rPr>
                <w:rFonts w:eastAsia="Times New Roman" w:cs="Times New Roman"/>
                <w:lang w:eastAsia="ru-RU" w:bidi="ar-SA"/>
              </w:rPr>
              <w:t xml:space="preserve">, </w:t>
            </w:r>
            <w:r w:rsidR="00D91F28">
              <w:t>в</w:t>
            </w:r>
            <w:r w:rsidR="00D91F28" w:rsidRPr="00BA38D5">
              <w:t xml:space="preserve"> случаях, указанных в статье 37 Закона 44-ФЗ,</w:t>
            </w:r>
            <w:r w:rsidR="00D91F28" w:rsidRPr="00BA38D5">
              <w:rPr>
                <w:rFonts w:eastAsia="Calibri"/>
                <w:color w:val="000000"/>
                <w:lang w:eastAsia="en-US"/>
              </w:rPr>
              <w:t xml:space="preserve"> в размере, установленном данной статьей.</w:t>
            </w:r>
          </w:p>
        </w:tc>
      </w:tr>
      <w:tr w:rsidR="00D91F28" w:rsidRPr="00FC176D" w:rsidTr="00285971">
        <w:trPr>
          <w:trHeight w:val="1070"/>
        </w:trPr>
        <w:tc>
          <w:tcPr>
            <w:tcW w:w="242" w:type="pct"/>
            <w:vMerge/>
            <w:tcBorders>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822A5F" w:rsidRPr="00822A5F" w:rsidRDefault="00822A5F" w:rsidP="00822A5F">
            <w:pPr>
              <w:suppressAutoHyphens w:val="0"/>
              <w:autoSpaceDE w:val="0"/>
              <w:autoSpaceDN w:val="0"/>
              <w:adjustRightInd w:val="0"/>
              <w:spacing w:after="0" w:line="240" w:lineRule="atLeast"/>
              <w:rPr>
                <w:rFonts w:eastAsia="Times New Roman" w:cs="Times New Roman"/>
                <w:lang w:eastAsia="ru-RU" w:bidi="ar-SA"/>
              </w:rPr>
            </w:pPr>
            <w:r w:rsidRPr="00822A5F">
              <w:rPr>
                <w:rFonts w:eastAsia="Times New Roman" w:cs="Times New Roman"/>
                <w:lang w:eastAsia="ru-RU" w:bidi="ar-SA"/>
              </w:rPr>
              <w:t>Финансово-казначейское управление Администрации города Иванова (Муниципальное  бюджетное образовательное  учреждение   общеобразовательная гимназия № 36)</w:t>
            </w:r>
          </w:p>
          <w:p w:rsidR="00822A5F" w:rsidRPr="00822A5F" w:rsidRDefault="00822A5F" w:rsidP="00822A5F">
            <w:pPr>
              <w:suppressAutoHyphens w:val="0"/>
              <w:autoSpaceDE w:val="0"/>
              <w:autoSpaceDN w:val="0"/>
              <w:adjustRightInd w:val="0"/>
              <w:spacing w:after="0" w:line="240" w:lineRule="atLeast"/>
              <w:rPr>
                <w:rFonts w:eastAsia="Times New Roman" w:cs="Times New Roman"/>
                <w:lang w:eastAsia="ru-RU" w:bidi="ar-SA"/>
              </w:rPr>
            </w:pPr>
            <w:r w:rsidRPr="00822A5F">
              <w:rPr>
                <w:rFonts w:eastAsia="Times New Roman" w:cs="Times New Roman"/>
                <w:lang w:eastAsia="ru-RU" w:bidi="ar-SA"/>
              </w:rPr>
              <w:t>ИНН 3728018016 КПП 370201001</w:t>
            </w:r>
          </w:p>
          <w:p w:rsidR="00822A5F" w:rsidRPr="00822A5F" w:rsidRDefault="00822A5F" w:rsidP="00822A5F">
            <w:pPr>
              <w:suppressAutoHyphens w:val="0"/>
              <w:autoSpaceDE w:val="0"/>
              <w:autoSpaceDN w:val="0"/>
              <w:adjustRightInd w:val="0"/>
              <w:spacing w:after="0" w:line="240" w:lineRule="atLeast"/>
              <w:rPr>
                <w:rFonts w:eastAsia="Times New Roman" w:cs="Times New Roman"/>
                <w:lang w:eastAsia="ru-RU" w:bidi="ar-SA"/>
              </w:rPr>
            </w:pPr>
            <w:r w:rsidRPr="00822A5F">
              <w:rPr>
                <w:rFonts w:eastAsia="Times New Roman" w:cs="Times New Roman"/>
                <w:lang w:eastAsia="ru-RU" w:bidi="ar-SA"/>
              </w:rPr>
              <w:t>ОГРН 102370545516</w:t>
            </w:r>
          </w:p>
          <w:p w:rsidR="004B26B7" w:rsidRPr="004B26B7" w:rsidRDefault="00822A5F" w:rsidP="00822A5F">
            <w:pPr>
              <w:widowControl/>
              <w:suppressAutoHyphens w:val="0"/>
              <w:spacing w:after="0" w:line="240" w:lineRule="auto"/>
              <w:rPr>
                <w:rFonts w:eastAsia="Times New Roman" w:cs="Times New Roman"/>
                <w:lang w:eastAsia="ru-RU" w:bidi="ar-SA"/>
              </w:rPr>
            </w:pPr>
            <w:proofErr w:type="gramStart"/>
            <w:r w:rsidRPr="00822A5F">
              <w:rPr>
                <w:rFonts w:eastAsia="Times New Roman" w:cs="Times New Roman"/>
                <w:lang w:eastAsia="ru-RU" w:bidi="ar-SA"/>
              </w:rPr>
              <w:t>р</w:t>
            </w:r>
            <w:proofErr w:type="gramEnd"/>
            <w:r w:rsidRPr="00822A5F">
              <w:rPr>
                <w:rFonts w:eastAsia="Times New Roman" w:cs="Times New Roman"/>
                <w:lang w:eastAsia="ru-RU" w:bidi="ar-SA"/>
              </w:rPr>
              <w:t>/c: 40302810000005000036 в Отделении Иваново г. Иваново БИК 042406001 л/с 001991560</w:t>
            </w:r>
          </w:p>
        </w:tc>
      </w:tr>
      <w:tr w:rsidR="00D91F28" w:rsidRPr="00FC176D" w:rsidTr="006E629E">
        <w:trPr>
          <w:trHeight w:val="27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p w:rsidR="000E3792" w:rsidRPr="000E3792" w:rsidRDefault="000E3792" w:rsidP="00C12A2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0E3792">
              <w:rPr>
                <w:color w:val="000000"/>
              </w:rPr>
              <w:t>В случае</w:t>
            </w:r>
            <w:proofErr w:type="gramStart"/>
            <w:r w:rsidRPr="000E3792">
              <w:rPr>
                <w:color w:val="000000"/>
              </w:rPr>
              <w:t>,</w:t>
            </w:r>
            <w:proofErr w:type="gramEnd"/>
            <w:r w:rsidRPr="000E3792">
              <w:rPr>
                <w:color w:val="000000"/>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r w:rsidR="00C12A2F">
              <w:rPr>
                <w:color w:val="000000"/>
              </w:rPr>
              <w:t>.</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В течение пяти дней с даты размещения заказчиком в единой информационной системе проекта контракта</w:t>
            </w:r>
            <w:r w:rsidR="005B6971">
              <w:rPr>
                <w:rFonts w:eastAsia="Times New Roman" w:cs="Times New Roman"/>
                <w:lang w:eastAsia="ru-RU" w:bidi="ar-SA"/>
              </w:rPr>
              <w:t xml:space="preserve"> </w:t>
            </w:r>
            <w:r>
              <w:t xml:space="preserve">в соответствии с </w:t>
            </w:r>
            <w:r w:rsidR="005B6971">
              <w:rPr>
                <w:rFonts w:eastAsia="Calibri"/>
                <w:color w:val="000000"/>
                <w:lang w:eastAsia="en-US"/>
              </w:rPr>
              <w:t>Законом</w:t>
            </w:r>
            <w:proofErr w:type="gramEnd"/>
            <w:r w:rsidR="005B6971">
              <w:rPr>
                <w:rFonts w:eastAsia="Calibri"/>
                <w:color w:val="000000"/>
                <w:lang w:eastAsia="en-US"/>
              </w:rPr>
              <w:t xml:space="preserve"> 44-ФЗ</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Победитель электронного аукциона признается уклонившимся от заключения контракта в случае, если в сроки, предусмотренные пунктом 31 </w:t>
            </w:r>
            <w:r w:rsidRPr="00FC176D">
              <w:rPr>
                <w:rFonts w:eastAsia="Times New Roman" w:cs="Times New Roman"/>
                <w:lang w:eastAsia="ru-RU" w:bidi="ar-SA"/>
              </w:rPr>
              <w:lastRenderedPageBreak/>
              <w:t>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2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91F28" w:rsidRPr="00FC176D" w:rsidTr="00BF2486">
        <w:trPr>
          <w:trHeight w:val="703"/>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0A64F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9470FA" w:rsidRDefault="00D91F28" w:rsidP="0019730D">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r w:rsidR="000A64F2">
              <w:rPr>
                <w:rFonts w:eastAsia="Calibri"/>
                <w:color w:val="000000"/>
                <w:lang w:eastAsia="en-US"/>
              </w:rPr>
              <w:t>.</w:t>
            </w:r>
          </w:p>
        </w:tc>
      </w:tr>
      <w:tr w:rsidR="00C63B29" w:rsidRPr="00FC176D" w:rsidTr="00C33495">
        <w:trPr>
          <w:trHeight w:val="132"/>
        </w:trPr>
        <w:tc>
          <w:tcPr>
            <w:tcW w:w="242" w:type="pct"/>
            <w:tcBorders>
              <w:top w:val="single" w:sz="4" w:space="0" w:color="auto"/>
              <w:left w:val="single" w:sz="4" w:space="0" w:color="auto"/>
              <w:bottom w:val="single" w:sz="4" w:space="0" w:color="auto"/>
              <w:right w:val="single" w:sz="4" w:space="0" w:color="auto"/>
            </w:tcBorders>
          </w:tcPr>
          <w:p w:rsidR="00C63B29" w:rsidRPr="00FC176D" w:rsidRDefault="00C63B29"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C63B29" w:rsidRPr="00FC176D" w:rsidRDefault="00C63B29"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63B29" w:rsidRPr="00FC176D" w:rsidRDefault="00C63B29" w:rsidP="000A64F2">
            <w:pPr>
              <w:keepNext/>
              <w:keepLines/>
              <w:widowControl/>
              <w:suppressAutoHyphens w:val="0"/>
              <w:autoSpaceDE w:val="0"/>
              <w:autoSpaceDN w:val="0"/>
              <w:adjustRightInd w:val="0"/>
              <w:spacing w:after="0" w:line="240" w:lineRule="auto"/>
              <w:rPr>
                <w:rFonts w:eastAsia="Times New Roman" w:cs="Times New Roman"/>
                <w:lang w:eastAsia="ru-RU" w:bidi="ar-SA"/>
              </w:rPr>
            </w:pPr>
            <w: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C63B29" w:rsidRDefault="004818DE" w:rsidP="00C12A2F">
            <w:pPr>
              <w:spacing w:after="0" w:line="240" w:lineRule="auto"/>
              <w:jc w:val="both"/>
            </w:pPr>
            <w:r w:rsidRPr="004818DE">
              <w:t>Гарантийный срок на выполненные работы составляет – 5 (пять) лет с момента подписания акта выполненных работ.</w:t>
            </w:r>
          </w:p>
        </w:tc>
      </w:tr>
    </w:tbl>
    <w:p w:rsidR="00FC176D" w:rsidRPr="003A1734" w:rsidRDefault="000E3792" w:rsidP="00B50F46">
      <w:pPr>
        <w:widowControl/>
        <w:suppressAutoHyphens w:val="0"/>
        <w:jc w:val="center"/>
        <w:rPr>
          <w:rFonts w:eastAsia="Times New Roman" w:cs="Times New Roman"/>
          <w:b/>
          <w:lang w:eastAsia="ru-RU" w:bidi="ar-SA"/>
        </w:rPr>
      </w:pPr>
      <w:r>
        <w:rPr>
          <w:rFonts w:eastAsia="Times New Roman" w:cs="Times New Roman"/>
          <w:b/>
          <w:sz w:val="28"/>
          <w:szCs w:val="28"/>
          <w:lang w:eastAsia="ru-RU" w:bidi="ar-SA"/>
        </w:rPr>
        <w:br w:type="page"/>
      </w:r>
      <w:r w:rsidR="00FC176D" w:rsidRPr="00FC176D">
        <w:rPr>
          <w:rFonts w:eastAsia="Times New Roman" w:cs="Times New Roman"/>
          <w:b/>
          <w:sz w:val="28"/>
          <w:szCs w:val="28"/>
          <w:lang w:eastAsia="ru-RU" w:bidi="ar-SA"/>
        </w:rPr>
        <w:lastRenderedPageBreak/>
        <w:t>РАЗДЕЛ 1.4.</w:t>
      </w:r>
      <w:r w:rsidR="00FC176D" w:rsidRPr="00FC176D">
        <w:rPr>
          <w:rFonts w:eastAsia="Times New Roman" w:cs="Times New Roman"/>
          <w:b/>
          <w:lang w:eastAsia="ru-RU" w:bidi="ar-SA"/>
        </w:rPr>
        <w:t xml:space="preserve"> </w:t>
      </w:r>
      <w:r w:rsidR="00FC176D"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2C651D" w:rsidRPr="00FC176D" w:rsidRDefault="002C651D" w:rsidP="00FC176D">
      <w:pPr>
        <w:widowControl/>
        <w:suppressAutoHyphens w:val="0"/>
        <w:spacing w:after="60" w:line="240" w:lineRule="auto"/>
        <w:jc w:val="center"/>
        <w:rPr>
          <w:rFonts w:eastAsia="Times New Roman" w:cs="Times New Roman"/>
          <w:b/>
          <w:bCs/>
          <w:lang w:eastAsia="ru-RU" w:bidi="ar-SA"/>
        </w:rPr>
      </w:pPr>
    </w:p>
    <w:p w:rsidR="00B54840" w:rsidRPr="00B54840" w:rsidRDefault="004F674C" w:rsidP="00B54840">
      <w:pPr>
        <w:spacing w:after="0" w:line="240" w:lineRule="auto"/>
        <w:jc w:val="both"/>
        <w:rPr>
          <w:rFonts w:eastAsia="Times New Roman"/>
          <w:i/>
        </w:rPr>
      </w:pPr>
      <w:r w:rsidRPr="006B33A5">
        <w:rPr>
          <w:bCs/>
          <w:spacing w:val="-9"/>
        </w:rPr>
        <w:t>Согласие участника электронного аукциона</w:t>
      </w:r>
      <w:r w:rsidR="00F13208">
        <w:rPr>
          <w:bCs/>
          <w:spacing w:val="-9"/>
        </w:rPr>
        <w:t>:</w:t>
      </w:r>
      <w:r w:rsidR="00F13208">
        <w:rPr>
          <w:i/>
        </w:rPr>
        <w:t xml:space="preserve"> </w:t>
      </w:r>
      <w:r w:rsidR="00B50F46" w:rsidRPr="00B50F46">
        <w:rPr>
          <w:rFonts w:eastAsia="Times New Roman"/>
          <w:i/>
        </w:rPr>
        <w:t>Замена линолеума в учебных кабинетах МБОУО гимназия №36</w:t>
      </w:r>
    </w:p>
    <w:p w:rsidR="00111E44" w:rsidRPr="000A64F2" w:rsidRDefault="00111E44" w:rsidP="00111E44">
      <w:pPr>
        <w:spacing w:after="0" w:line="240" w:lineRule="auto"/>
        <w:jc w:val="both"/>
        <w:rPr>
          <w:i/>
        </w:rPr>
      </w:pPr>
    </w:p>
    <w:p w:rsidR="004F674C" w:rsidRDefault="004F674C" w:rsidP="004F674C">
      <w:pPr>
        <w:pStyle w:val="ConsPlusNormal"/>
        <w:keepNext/>
        <w:keepLines/>
        <w:widowControl/>
        <w:ind w:firstLine="540"/>
        <w:jc w:val="both"/>
        <w:rPr>
          <w:rFonts w:ascii="Times New Roman" w:hAnsi="Times New Roman" w:cs="Times New Roman"/>
          <w:sz w:val="24"/>
          <w:szCs w:val="24"/>
        </w:rPr>
      </w:pPr>
      <w:r w:rsidRPr="004D60D9">
        <w:rPr>
          <w:rFonts w:ascii="Times New Roman" w:hAnsi="Times New Roman" w:cs="Times New Roman"/>
          <w:sz w:val="24"/>
          <w:szCs w:val="24"/>
        </w:rPr>
        <w:t>1</w:t>
      </w:r>
      <w:r>
        <w:rPr>
          <w:rFonts w:ascii="Times New Roman" w:hAnsi="Times New Roman" w:cs="Times New Roman"/>
          <w:sz w:val="24"/>
          <w:szCs w:val="24"/>
        </w:rPr>
        <w:t>.</w:t>
      </w:r>
      <w:r w:rsidR="00F13208">
        <w:rPr>
          <w:rFonts w:ascii="Times New Roman" w:hAnsi="Times New Roman" w:cs="Times New Roman"/>
          <w:sz w:val="24"/>
          <w:szCs w:val="24"/>
        </w:rPr>
        <w:t xml:space="preserve"> </w:t>
      </w:r>
      <w:r w:rsidRPr="006B33A5">
        <w:rPr>
          <w:rFonts w:ascii="Times New Roman" w:hAnsi="Times New Roman" w:cs="Times New Roman"/>
          <w:sz w:val="24"/>
          <w:szCs w:val="24"/>
        </w:rPr>
        <w:t xml:space="preserve">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w:t>
      </w:r>
      <w:r>
        <w:rPr>
          <w:rFonts w:ascii="Times New Roman" w:hAnsi="Times New Roman" w:cs="Times New Roman"/>
          <w:sz w:val="24"/>
          <w:szCs w:val="24"/>
        </w:rPr>
        <w:t>выполнить</w:t>
      </w:r>
      <w:r w:rsidRPr="006B33A5">
        <w:rPr>
          <w:rFonts w:ascii="Times New Roman" w:hAnsi="Times New Roman" w:cs="Times New Roman"/>
          <w:sz w:val="24"/>
          <w:szCs w:val="24"/>
        </w:rPr>
        <w:t xml:space="preserve"> предусмотренные электронном аукционом </w:t>
      </w:r>
      <w:r>
        <w:rPr>
          <w:rFonts w:ascii="Times New Roman" w:hAnsi="Times New Roman" w:cs="Times New Roman"/>
          <w:sz w:val="24"/>
          <w:szCs w:val="24"/>
        </w:rPr>
        <w:t>работы</w:t>
      </w:r>
      <w:r w:rsidRPr="006B33A5">
        <w:rPr>
          <w:rFonts w:ascii="Times New Roman" w:hAnsi="Times New Roman" w:cs="Times New Roman"/>
          <w:sz w:val="24"/>
          <w:szCs w:val="24"/>
        </w:rPr>
        <w:t xml:space="preserve">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r>
        <w:t xml:space="preserve">2. </w:t>
      </w:r>
      <w:proofErr w:type="gramStart"/>
      <w:r>
        <w:rPr>
          <w:rFonts w:eastAsiaTheme="minorEastAsia" w:cs="Times New Roman"/>
          <w:lang w:eastAsia="ru-RU" w:bidi="ar-SA"/>
        </w:rPr>
        <w:t>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t xml:space="preserve">: </w:t>
      </w:r>
      <w:proofErr w:type="gramEnd"/>
    </w:p>
    <w:p w:rsidR="004F674C" w:rsidRP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p>
    <w:tbl>
      <w:tblPr>
        <w:tblW w:w="9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5644"/>
        <w:gridCol w:w="3081"/>
      </w:tblGrid>
      <w:tr w:rsidR="004F674C" w:rsidTr="00C12A2F">
        <w:trPr>
          <w:trHeight w:val="2748"/>
        </w:trPr>
        <w:tc>
          <w:tcPr>
            <w:tcW w:w="877" w:type="dxa"/>
            <w:tcBorders>
              <w:top w:val="single" w:sz="4" w:space="0" w:color="auto"/>
              <w:left w:val="single" w:sz="4" w:space="0" w:color="auto"/>
              <w:bottom w:val="single" w:sz="4" w:space="0" w:color="auto"/>
              <w:right w:val="single" w:sz="4" w:space="0" w:color="auto"/>
            </w:tcBorders>
            <w:hideMark/>
          </w:tcPr>
          <w:p w:rsidR="004F674C" w:rsidRDefault="004F674C" w:rsidP="004F674C">
            <w:pPr>
              <w:widowControl/>
              <w:spacing w:after="0" w:line="240" w:lineRule="auto"/>
              <w:jc w:val="center"/>
            </w:pPr>
            <w:r>
              <w:t xml:space="preserve">№ </w:t>
            </w:r>
            <w:proofErr w:type="gramStart"/>
            <w:r>
              <w:t>п</w:t>
            </w:r>
            <w:proofErr w:type="gramEnd"/>
            <w:r>
              <w:t>/п</w:t>
            </w:r>
          </w:p>
        </w:tc>
        <w:tc>
          <w:tcPr>
            <w:tcW w:w="5644"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widowControl/>
              <w:spacing w:after="0" w:line="240" w:lineRule="auto"/>
              <w:jc w:val="cente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081"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r>
              <w:t>Конкретные</w:t>
            </w:r>
          </w:p>
          <w:p w:rsidR="004F674C" w:rsidRDefault="004F674C" w:rsidP="004F674C">
            <w:pPr>
              <w:spacing w:after="0" w:line="240" w:lineRule="auto"/>
              <w:jc w:val="center"/>
            </w:pPr>
            <w:r>
              <w:t>показатели товара</w:t>
            </w:r>
          </w:p>
        </w:tc>
      </w:tr>
      <w:tr w:rsidR="004F674C" w:rsidTr="00C12A2F">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64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081"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C12A2F">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64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081"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C12A2F">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64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081"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bl>
    <w:p w:rsidR="004F674C" w:rsidRDefault="004F674C" w:rsidP="004F674C">
      <w:pPr>
        <w:pStyle w:val="ConsPlusNormal"/>
        <w:ind w:firstLine="0"/>
        <w:jc w:val="both"/>
        <w:rPr>
          <w:sz w:val="24"/>
          <w:szCs w:val="24"/>
        </w:rPr>
      </w:pPr>
    </w:p>
    <w:p w:rsidR="004F674C" w:rsidRDefault="004F674C" w:rsidP="004F674C">
      <w:pPr>
        <w:widowControl/>
        <w:spacing w:after="0" w:line="240" w:lineRule="auto"/>
        <w:ind w:firstLine="540"/>
        <w:jc w:val="both"/>
        <w:rPr>
          <w:i/>
        </w:rPr>
      </w:pPr>
      <w:r>
        <w:rPr>
          <w:b/>
          <w:i/>
          <w:sz w:val="22"/>
          <w:szCs w:val="22"/>
        </w:rPr>
        <w:t>Примечание:</w:t>
      </w:r>
      <w:r>
        <w:rPr>
          <w:sz w:val="22"/>
          <w:szCs w:val="22"/>
        </w:rPr>
        <w:t xml:space="preserve"> </w:t>
      </w:r>
      <w:r>
        <w:rPr>
          <w:i/>
          <w:sz w:val="22"/>
          <w:szCs w:val="22"/>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rsidRPr="003D02B4">
        <w:rPr>
          <w:i/>
          <w:sz w:val="22"/>
          <w:szCs w:val="22"/>
        </w:rPr>
        <w:t>в единой информационной системе, должны быть подписаны усиленной электронной подписью</w:t>
      </w:r>
      <w:r>
        <w:rPr>
          <w:i/>
          <w:sz w:val="22"/>
          <w:szCs w:val="22"/>
        </w:rPr>
        <w:t xml:space="preserve"> лица, имеющего право действовать от имени оператора электронной площадки</w:t>
      </w:r>
      <w:r>
        <w:rPr>
          <w:i/>
        </w:rPr>
        <w:t>.</w:t>
      </w:r>
    </w:p>
    <w:p w:rsidR="004F674C" w:rsidRDefault="004F674C" w:rsidP="004F674C">
      <w:pPr>
        <w:widowControl/>
        <w:spacing w:after="0" w:line="240" w:lineRule="auto"/>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411E7D" w:rsidP="004F674C">
      <w:pPr>
        <w:widowControl/>
        <w:suppressAutoHyphens w:val="0"/>
        <w:spacing w:after="0" w:line="240" w:lineRule="auto"/>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323633" w:rsidRDefault="00FC176D" w:rsidP="00323633">
      <w:pPr>
        <w:widowControl/>
        <w:suppressAutoHyphens w:val="0"/>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B50F46" w:rsidRDefault="00B50F46" w:rsidP="00B50F46">
      <w:pPr>
        <w:suppressAutoHyphens w:val="0"/>
        <w:autoSpaceDE w:val="0"/>
        <w:autoSpaceDN w:val="0"/>
        <w:adjustRightInd w:val="0"/>
        <w:spacing w:after="0" w:line="240" w:lineRule="auto"/>
        <w:jc w:val="center"/>
        <w:rPr>
          <w:rFonts w:eastAsia="Times New Roman"/>
          <w:i/>
        </w:rPr>
      </w:pPr>
      <w:r w:rsidRPr="00B50F46">
        <w:rPr>
          <w:rFonts w:eastAsia="Times New Roman"/>
          <w:i/>
        </w:rPr>
        <w:t>Замена линолеума в учебных кабинетах МБОУО гимназия №36</w:t>
      </w:r>
    </w:p>
    <w:p w:rsidR="00F10D35" w:rsidRPr="00F10D35" w:rsidRDefault="00F10D35" w:rsidP="00B50F46">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5872"/>
        <w:gridCol w:w="3632"/>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3D0059">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r w:rsidR="004B22FB">
        <w:rPr>
          <w:rFonts w:eastAsia="Times New Roman" w:cs="Times New Roman"/>
          <w:i/>
          <w:lang w:eastAsia="ru-RU" w:bidi="ar-SA"/>
        </w:rPr>
        <w:t>, индивидуального предпринимателя</w:t>
      </w:r>
      <w:r w:rsidRPr="00F10D35">
        <w:rPr>
          <w:rFonts w:eastAsia="Times New Roman" w:cs="Times New Roman"/>
          <w:i/>
          <w:lang w:eastAsia="ru-RU" w:bidi="ar-SA"/>
        </w:rPr>
        <w:t>)</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2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F10D35">
        <w:rPr>
          <w:rFonts w:eastAsia="Times New Roman" w:cs="Times New Roman"/>
          <w:lang w:eastAsia="ru-RU" w:bidi="ar-SA"/>
        </w:rPr>
        <w:lastRenderedPageBreak/>
        <w:t xml:space="preserve">исключением сумм, на которые предоставлены отсрочка, рассрочка, инвестиционный налоговый кредит в соответствии с </w:t>
      </w:r>
      <w:hyperlink r:id="rId2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3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B54840"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B54840">
        <w:rPr>
          <w:rFonts w:eastAsia="Times New Roman" w:cs="Times New Roman"/>
          <w:lang w:eastAsia="ru-RU" w:bidi="ar-SA"/>
        </w:rPr>
        <w:t xml:space="preserve">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54840">
        <w:rPr>
          <w:rFonts w:eastAsia="Times New Roman" w:cs="Times New Roman"/>
          <w:lang w:eastAsia="ru-RU" w:bidi="ar-SA"/>
        </w:rPr>
        <w:t>неполнородными</w:t>
      </w:r>
      <w:proofErr w:type="spellEnd"/>
      <w:r w:rsidRPr="00B54840">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B54840" w:rsidRDefault="00B54840" w:rsidP="000F0079">
      <w:pPr>
        <w:widowControl/>
        <w:suppressAutoHyphens w:val="0"/>
        <w:autoSpaceDE w:val="0"/>
        <w:autoSpaceDN w:val="0"/>
        <w:adjustRightInd w:val="0"/>
        <w:spacing w:after="0" w:line="240" w:lineRule="auto"/>
        <w:jc w:val="both"/>
        <w:rPr>
          <w:rFonts w:eastAsia="Times New Roman" w:cs="Times New Roman"/>
          <w:iCs/>
          <w:lang w:eastAsia="ru-RU" w:bidi="ar-SA"/>
        </w:rPr>
      </w:pPr>
      <w:r w:rsidRPr="00B54840">
        <w:rPr>
          <w:rFonts w:eastAsia="Times New Roman" w:cs="Times New Roman"/>
          <w:b/>
          <w:i/>
          <w:lang w:eastAsia="ru-RU" w:bidi="ar-SA"/>
        </w:rPr>
        <w:t>Заверяю правильность всех данных.</w:t>
      </w:r>
    </w:p>
    <w:p w:rsidR="00F10D35" w:rsidRPr="00B54840"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p>
    <w:p w:rsidR="003E7085" w:rsidRPr="00B54840" w:rsidRDefault="003E7085" w:rsidP="00B54840">
      <w:pPr>
        <w:widowControl/>
        <w:suppressAutoHyphens w:val="0"/>
        <w:autoSpaceDE w:val="0"/>
        <w:autoSpaceDN w:val="0"/>
        <w:adjustRightInd w:val="0"/>
        <w:spacing w:after="0" w:line="240" w:lineRule="auto"/>
        <w:ind w:firstLine="540"/>
        <w:jc w:val="both"/>
        <w:rPr>
          <w:rFonts w:eastAsia="Times New Roman" w:cs="Times New Roman"/>
          <w:i/>
          <w:sz w:val="22"/>
          <w:szCs w:val="22"/>
          <w:lang w:eastAsia="ru-RU" w:bidi="ar-SA"/>
        </w:rPr>
      </w:pPr>
      <w:r w:rsidRPr="00B54840">
        <w:rPr>
          <w:rFonts w:eastAsia="Times New Roman" w:cs="Times New Roman"/>
          <w:b/>
          <w:i/>
          <w:sz w:val="22"/>
          <w:szCs w:val="22"/>
          <w:lang w:eastAsia="ru-RU" w:bidi="ar-SA"/>
        </w:rPr>
        <w:t>Примечание</w:t>
      </w:r>
      <w:r w:rsidR="000F0079" w:rsidRPr="00B54840">
        <w:rPr>
          <w:rFonts w:eastAsia="Times New Roman" w:cs="Times New Roman"/>
          <w:b/>
          <w:i/>
          <w:sz w:val="22"/>
          <w:szCs w:val="22"/>
          <w:lang w:eastAsia="ru-RU" w:bidi="ar-SA"/>
        </w:rPr>
        <w:t>.</w:t>
      </w:r>
      <w:r w:rsidRPr="00B54840">
        <w:rPr>
          <w:rFonts w:eastAsia="Times New Roman" w:cs="Times New Roman"/>
          <w:sz w:val="22"/>
          <w:szCs w:val="22"/>
          <w:lang w:eastAsia="ru-RU" w:bidi="ar-SA"/>
        </w:rPr>
        <w:t xml:space="preserve"> </w:t>
      </w:r>
      <w:proofErr w:type="gramStart"/>
      <w:r w:rsidRPr="00B54840">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0F5BED" w:rsidRPr="00B54840" w:rsidRDefault="003E7085" w:rsidP="00B54840">
      <w:pPr>
        <w:widowControl/>
        <w:suppressAutoHyphens w:val="0"/>
        <w:autoSpaceDE w:val="0"/>
        <w:autoSpaceDN w:val="0"/>
        <w:adjustRightInd w:val="0"/>
        <w:spacing w:after="0" w:line="240" w:lineRule="auto"/>
        <w:ind w:firstLine="540"/>
        <w:jc w:val="both"/>
        <w:rPr>
          <w:rFonts w:eastAsia="Times New Roman" w:cs="Times New Roman"/>
          <w:b/>
          <w:sz w:val="22"/>
          <w:szCs w:val="22"/>
          <w:u w:val="single"/>
          <w:lang w:eastAsia="ru-RU" w:bidi="ar-SA"/>
        </w:rPr>
      </w:pPr>
      <w:r w:rsidRPr="00B54840">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411E7D" w:rsidP="002C651D">
      <w:pPr>
        <w:widowControl/>
        <w:suppressAutoHyphens w:val="0"/>
        <w:jc w:val="center"/>
        <w:rPr>
          <w:rFonts w:eastAsia="Times New Roman" w:cs="Times New Roman"/>
          <w:b/>
          <w:sz w:val="28"/>
          <w:szCs w:val="28"/>
          <w:u w:val="single"/>
          <w:lang w:eastAsia="ru-RU" w:bidi="ar-SA"/>
        </w:rPr>
      </w:pPr>
      <w:r>
        <w:rPr>
          <w:rFonts w:eastAsia="Times New Roman" w:cs="Times New Roman"/>
          <w:b/>
          <w:sz w:val="28"/>
          <w:szCs w:val="28"/>
          <w:u w:val="single"/>
          <w:lang w:eastAsia="ru-RU" w:bidi="ar-SA"/>
        </w:rPr>
        <w:br w:type="page"/>
      </w:r>
    </w:p>
    <w:p w:rsidR="00FC176D" w:rsidRPr="00FC176D" w:rsidRDefault="00FC176D" w:rsidP="00323633">
      <w:pPr>
        <w:widowControl/>
        <w:suppressAutoHyphens w:val="0"/>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2C651D" w:rsidRPr="002C651D" w:rsidRDefault="008D00E5" w:rsidP="005A2F80">
      <w:pPr>
        <w:spacing w:after="0" w:line="240" w:lineRule="auto"/>
        <w:jc w:val="both"/>
        <w:rPr>
          <w:rFonts w:cs="Times New Roman"/>
          <w:i/>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документации об электронном аукционе</w:t>
      </w:r>
      <w:r w:rsidR="00F13208">
        <w:rPr>
          <w:rFonts w:eastAsia="Times New Roman" w:cs="Times New Roman"/>
          <w:lang w:eastAsia="ru-RU" w:bidi="ar-SA"/>
        </w:rPr>
        <w:t>:</w:t>
      </w:r>
      <w:r w:rsidRPr="008D00E5">
        <w:rPr>
          <w:rFonts w:eastAsia="Times New Roman" w:cs="Times New Roman"/>
          <w:lang w:eastAsia="ru-RU" w:bidi="ar-SA"/>
        </w:rPr>
        <w:t xml:space="preserve"> </w:t>
      </w:r>
      <w:r w:rsidR="00B50F46" w:rsidRPr="00B50F46">
        <w:rPr>
          <w:rFonts w:eastAsia="Times New Roman"/>
          <w:i/>
        </w:rPr>
        <w:t>Замена линолеума в учебных кабинетах МБОУО гимназия №36</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8D00E5" w:rsidP="00411E7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00411E7D">
        <w:rPr>
          <w:rFonts w:eastAsia="Times New Roman" w:cs="Times New Roman"/>
          <w:color w:val="000000"/>
          <w:lang w:eastAsia="ru-RU" w:bidi="ar-SA"/>
        </w:rPr>
        <w:br w:type="page"/>
      </w:r>
    </w:p>
    <w:p w:rsidR="00885B25" w:rsidRPr="003C1545" w:rsidRDefault="004B31BA" w:rsidP="00411E7D">
      <w:pPr>
        <w:shd w:val="clear" w:color="auto" w:fill="FFFFFF"/>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w:t>
      </w:r>
      <w:r w:rsidR="00166B42" w:rsidRPr="00166B42">
        <w:rPr>
          <w:rFonts w:eastAsia="SimSun" w:cs="Times New Roman"/>
          <w:b/>
          <w:lang w:eastAsia="ru-RU" w:bidi="ar-SA"/>
        </w:rPr>
        <w:t>муниципальный контракт, гражданско-правовой договор</w:t>
      </w:r>
      <w:r w:rsidRPr="003C1545">
        <w:rPr>
          <w:rFonts w:eastAsia="SimSun" w:cs="Times New Roman"/>
          <w:caps/>
          <w:lang w:eastAsia="ru-RU" w:bidi="ar-SA"/>
        </w:rPr>
        <w:t>)</w:t>
      </w:r>
    </w:p>
    <w:p w:rsidR="00166B42" w:rsidRPr="00166B42" w:rsidRDefault="00166B42" w:rsidP="004B26B7">
      <w:pPr>
        <w:pStyle w:val="a5"/>
        <w:spacing w:before="0" w:after="0"/>
        <w:rPr>
          <w:rFonts w:ascii="Times New Roman" w:hAnsi="Times New Roman" w:cs="Times New Roman"/>
          <w:color w:val="000000"/>
          <w:sz w:val="22"/>
          <w:szCs w:val="22"/>
        </w:rPr>
      </w:pPr>
    </w:p>
    <w:p w:rsidR="008E6466" w:rsidRPr="00187A34" w:rsidRDefault="008E6466" w:rsidP="008E6466">
      <w:pPr>
        <w:widowControl/>
        <w:spacing w:after="0" w:line="240" w:lineRule="auto"/>
        <w:jc w:val="right"/>
        <w:rPr>
          <w:rFonts w:eastAsia="Times New Roman" w:cs="Times New Roman"/>
          <w:color w:val="000000"/>
          <w:kern w:val="1"/>
          <w:lang w:eastAsia="ar-SA" w:bidi="ar-SA"/>
        </w:rPr>
      </w:pPr>
      <w:r w:rsidRPr="00187A34">
        <w:rPr>
          <w:rFonts w:eastAsia="Times New Roman" w:cs="Times New Roman"/>
          <w:color w:val="000000"/>
          <w:kern w:val="1"/>
          <w:lang w:eastAsia="ar-SA" w:bidi="ar-SA"/>
        </w:rPr>
        <w:t>ПРОЕКТ</w:t>
      </w:r>
    </w:p>
    <w:p w:rsidR="00E00110" w:rsidRPr="00E00110" w:rsidRDefault="00E00110" w:rsidP="00E00110">
      <w:pPr>
        <w:suppressAutoHyphens w:val="0"/>
        <w:autoSpaceDE w:val="0"/>
        <w:autoSpaceDN w:val="0"/>
        <w:adjustRightInd w:val="0"/>
        <w:spacing w:after="0" w:line="240" w:lineRule="auto"/>
        <w:jc w:val="center"/>
        <w:rPr>
          <w:rFonts w:eastAsia="Times New Roman" w:cs="Times New Roman"/>
          <w:b/>
          <w:caps/>
          <w:lang w:eastAsia="ru-RU" w:bidi="ar-SA"/>
        </w:rPr>
      </w:pPr>
      <w:r w:rsidRPr="00187A34">
        <w:rPr>
          <w:rFonts w:eastAsia="Times New Roman" w:cs="Times New Roman"/>
          <w:b/>
          <w:caps/>
          <w:lang w:eastAsia="ru-RU" w:bidi="ar-SA"/>
        </w:rPr>
        <w:t>ГРАЖДАНСКО-ПРАВОВОЙ ДОГОВОР (КОНТРАКТ)_____</w:t>
      </w:r>
    </w:p>
    <w:p w:rsidR="00E00110" w:rsidRPr="00E00110" w:rsidRDefault="00E00110" w:rsidP="00E00110">
      <w:pPr>
        <w:suppressAutoHyphens w:val="0"/>
        <w:autoSpaceDE w:val="0"/>
        <w:autoSpaceDN w:val="0"/>
        <w:adjustRightInd w:val="0"/>
        <w:spacing w:after="0" w:line="240" w:lineRule="auto"/>
        <w:jc w:val="right"/>
        <w:rPr>
          <w:rFonts w:eastAsia="Times New Roman" w:cs="Times New Roman"/>
          <w:caps/>
          <w:sz w:val="18"/>
          <w:szCs w:val="18"/>
          <w:lang w:eastAsia="ru-RU" w:bidi="ar-SA"/>
        </w:rPr>
      </w:pPr>
    </w:p>
    <w:p w:rsidR="00E00110" w:rsidRPr="00E00110" w:rsidRDefault="00E00110" w:rsidP="00E00110">
      <w:pPr>
        <w:suppressAutoHyphens w:val="0"/>
        <w:autoSpaceDE w:val="0"/>
        <w:autoSpaceDN w:val="0"/>
        <w:adjustRightInd w:val="0"/>
        <w:spacing w:after="0" w:line="240" w:lineRule="auto"/>
        <w:jc w:val="right"/>
        <w:rPr>
          <w:rFonts w:eastAsia="Times New Roman" w:cs="Times New Roman"/>
          <w:caps/>
          <w:sz w:val="18"/>
          <w:szCs w:val="18"/>
          <w:lang w:eastAsia="ru-RU" w:bidi="ar-SA"/>
        </w:rPr>
      </w:pPr>
    </w:p>
    <w:p w:rsidR="00E00110" w:rsidRPr="00E00110" w:rsidRDefault="00E00110" w:rsidP="00E00110">
      <w:pPr>
        <w:suppressAutoHyphens w:val="0"/>
        <w:autoSpaceDE w:val="0"/>
        <w:autoSpaceDN w:val="0"/>
        <w:adjustRightInd w:val="0"/>
        <w:spacing w:after="0" w:line="240" w:lineRule="auto"/>
        <w:jc w:val="both"/>
        <w:rPr>
          <w:rFonts w:eastAsia="Times New Roman" w:cs="Times New Roman"/>
          <w:lang w:eastAsia="ru-RU" w:bidi="ar-SA"/>
        </w:rPr>
      </w:pPr>
      <w:r w:rsidRPr="00E00110">
        <w:rPr>
          <w:rFonts w:eastAsia="Times New Roman" w:cs="Times New Roman"/>
          <w:lang w:eastAsia="ru-RU" w:bidi="ar-SA"/>
        </w:rPr>
        <w:t>г. Иваново                                                                                        «____»___________ 2015 год</w:t>
      </w:r>
    </w:p>
    <w:p w:rsidR="00E00110" w:rsidRPr="00E00110" w:rsidRDefault="00E00110" w:rsidP="00E00110">
      <w:pPr>
        <w:suppressAutoHyphens w:val="0"/>
        <w:autoSpaceDE w:val="0"/>
        <w:autoSpaceDN w:val="0"/>
        <w:adjustRightInd w:val="0"/>
        <w:spacing w:after="0" w:line="240" w:lineRule="auto"/>
        <w:ind w:firstLine="425"/>
        <w:jc w:val="both"/>
        <w:rPr>
          <w:rFonts w:eastAsia="Times New Roman" w:cs="Times New Roman"/>
          <w:b/>
          <w:i/>
          <w:lang w:eastAsia="ru-RU" w:bidi="ar-SA"/>
        </w:rPr>
      </w:pPr>
    </w:p>
    <w:p w:rsidR="00E00110" w:rsidRPr="00E00110" w:rsidRDefault="00E00110" w:rsidP="00E00110">
      <w:pPr>
        <w:suppressAutoHyphens w:val="0"/>
        <w:autoSpaceDE w:val="0"/>
        <w:autoSpaceDN w:val="0"/>
        <w:adjustRightInd w:val="0"/>
        <w:spacing w:after="120" w:line="240" w:lineRule="auto"/>
        <w:jc w:val="both"/>
        <w:rPr>
          <w:rFonts w:eastAsia="Times New Roman" w:cs="Times New Roman"/>
          <w:sz w:val="22"/>
          <w:szCs w:val="22"/>
          <w:lang w:eastAsia="ru-RU" w:bidi="ar-SA"/>
        </w:rPr>
      </w:pPr>
      <w:r w:rsidRPr="00E00110">
        <w:rPr>
          <w:rFonts w:eastAsia="Times New Roman" w:cs="Times New Roman"/>
          <w:sz w:val="22"/>
          <w:szCs w:val="22"/>
          <w:lang w:eastAsia="ru-RU" w:bidi="ar-SA"/>
        </w:rPr>
        <w:t xml:space="preserve">Муниципальное бюджетное образовательное учреждение общеобразовательная гимназия № 36, именуемое в дальнейшем «Заказчик», в лице директора </w:t>
      </w:r>
      <w:proofErr w:type="spellStart"/>
      <w:r w:rsidRPr="00E00110">
        <w:rPr>
          <w:rFonts w:eastAsia="Times New Roman" w:cs="Times New Roman"/>
          <w:sz w:val="22"/>
          <w:szCs w:val="22"/>
          <w:lang w:eastAsia="ru-RU" w:bidi="ar-SA"/>
        </w:rPr>
        <w:t>Земеровой</w:t>
      </w:r>
      <w:proofErr w:type="spellEnd"/>
      <w:r w:rsidRPr="00E00110">
        <w:rPr>
          <w:rFonts w:eastAsia="Times New Roman" w:cs="Times New Roman"/>
          <w:sz w:val="22"/>
          <w:szCs w:val="22"/>
          <w:lang w:eastAsia="ru-RU" w:bidi="ar-SA"/>
        </w:rPr>
        <w:t xml:space="preserve"> Антонины Георгиевны, действующего на основании устава, с одной стороны, </w:t>
      </w:r>
      <w:r w:rsidRPr="00E00110">
        <w:rPr>
          <w:rFonts w:eastAsia="Times New Roman" w:cs="Times New Roman"/>
          <w:color w:val="000000"/>
          <w:sz w:val="22"/>
          <w:szCs w:val="22"/>
          <w:lang w:eastAsia="ru-RU" w:bidi="ar-SA"/>
        </w:rPr>
        <w:t>______________________</w:t>
      </w:r>
      <w:r w:rsidRPr="00E00110">
        <w:rPr>
          <w:rFonts w:eastAsia="Times New Roman" w:cs="Times New Roman"/>
          <w:sz w:val="22"/>
          <w:szCs w:val="22"/>
          <w:lang w:eastAsia="ru-RU" w:bidi="ar-SA"/>
        </w:rPr>
        <w:t xml:space="preserve">, именуемое в дальнейшем «Подрядчик», в лице _______________, действующего на основании устава, с другой стороны, именуемые в дальнейшем «Стороны», на основании __________________ </w:t>
      </w:r>
      <w:proofErr w:type="gramStart"/>
      <w:r w:rsidRPr="00E00110">
        <w:rPr>
          <w:rFonts w:eastAsia="Times New Roman" w:cs="Times New Roman"/>
          <w:sz w:val="22"/>
          <w:szCs w:val="22"/>
          <w:lang w:eastAsia="ru-RU" w:bidi="ar-SA"/>
        </w:rPr>
        <w:t>от</w:t>
      </w:r>
      <w:proofErr w:type="gramEnd"/>
      <w:r w:rsidRPr="00E00110">
        <w:rPr>
          <w:rFonts w:eastAsia="Times New Roman" w:cs="Times New Roman"/>
          <w:sz w:val="22"/>
          <w:szCs w:val="22"/>
          <w:lang w:eastAsia="ru-RU" w:bidi="ar-SA"/>
        </w:rPr>
        <w:t xml:space="preserve"> _________ № _______________ заключили настоящий контракт о нижеследующем:</w:t>
      </w:r>
    </w:p>
    <w:p w:rsidR="00E00110" w:rsidRPr="00E00110" w:rsidRDefault="00E00110" w:rsidP="00E00110">
      <w:pPr>
        <w:tabs>
          <w:tab w:val="num" w:pos="360"/>
        </w:tabs>
        <w:suppressAutoHyphens w:val="0"/>
        <w:autoSpaceDE w:val="0"/>
        <w:autoSpaceDN w:val="0"/>
        <w:adjustRightInd w:val="0"/>
        <w:spacing w:after="0" w:line="240" w:lineRule="auto"/>
        <w:ind w:left="360" w:hanging="360"/>
        <w:jc w:val="center"/>
        <w:rPr>
          <w:rFonts w:eastAsia="Times New Roman" w:cs="Times New Roman"/>
          <w:b/>
          <w:sz w:val="22"/>
          <w:szCs w:val="22"/>
          <w:lang w:eastAsia="ru-RU" w:bidi="ar-SA"/>
        </w:rPr>
      </w:pPr>
    </w:p>
    <w:p w:rsidR="00E00110" w:rsidRPr="00E00110" w:rsidRDefault="00E00110" w:rsidP="00E00110">
      <w:pPr>
        <w:tabs>
          <w:tab w:val="num" w:pos="360"/>
        </w:tabs>
        <w:suppressAutoHyphens w:val="0"/>
        <w:autoSpaceDE w:val="0"/>
        <w:autoSpaceDN w:val="0"/>
        <w:adjustRightInd w:val="0"/>
        <w:spacing w:after="0" w:line="240" w:lineRule="auto"/>
        <w:ind w:left="360" w:hanging="360"/>
        <w:jc w:val="center"/>
        <w:rPr>
          <w:rFonts w:eastAsia="Times New Roman" w:cs="Times New Roman"/>
          <w:b/>
          <w:sz w:val="22"/>
          <w:szCs w:val="22"/>
          <w:lang w:eastAsia="ru-RU" w:bidi="ar-SA"/>
        </w:rPr>
      </w:pPr>
      <w:r w:rsidRPr="00E00110">
        <w:rPr>
          <w:rFonts w:eastAsia="Times New Roman" w:cs="Times New Roman"/>
          <w:b/>
          <w:sz w:val="22"/>
          <w:szCs w:val="22"/>
          <w:lang w:eastAsia="ru-RU" w:bidi="ar-SA"/>
        </w:rPr>
        <w:t>1. Предмет контракта</w:t>
      </w:r>
    </w:p>
    <w:p w:rsidR="00E00110" w:rsidRPr="00E00110" w:rsidRDefault="00E00110" w:rsidP="00E00110">
      <w:pPr>
        <w:suppressAutoHyphens w:val="0"/>
        <w:autoSpaceDE w:val="0"/>
        <w:autoSpaceDN w:val="0"/>
        <w:adjustRightInd w:val="0"/>
        <w:spacing w:after="0" w:line="240" w:lineRule="auto"/>
        <w:jc w:val="both"/>
        <w:rPr>
          <w:rFonts w:eastAsia="Times New Roman" w:cs="Times New Roman"/>
          <w:b/>
          <w:sz w:val="22"/>
          <w:szCs w:val="22"/>
          <w:lang w:eastAsia="ru-RU" w:bidi="ar-SA"/>
        </w:rPr>
      </w:pPr>
      <w:proofErr w:type="gramStart"/>
      <w:r w:rsidRPr="00E00110">
        <w:rPr>
          <w:rFonts w:eastAsia="Times New Roman" w:cs="Times New Roman"/>
          <w:sz w:val="22"/>
          <w:szCs w:val="22"/>
          <w:lang w:eastAsia="ru-RU" w:bidi="ar-SA"/>
        </w:rPr>
        <w:t xml:space="preserve">1.1.По настоящему контракту Подрядчик обязуется выполнить ремонтные работы по замене линолеума в учебных кабинетах МБОУО гимназии №36, расположенного по адресу: г. Иваново, ул. Генерала Хлебникова, д.32 (далее – Работы) в соответствии со сметной документацией (Приложение № 1 к контракту), </w:t>
      </w:r>
      <w:r w:rsidRPr="00E00110">
        <w:rPr>
          <w:rFonts w:eastAsia="Times New Roman" w:cs="Times New Roman"/>
          <w:color w:val="000000"/>
          <w:sz w:val="22"/>
          <w:szCs w:val="22"/>
          <w:lang w:eastAsia="ar-SA" w:bidi="ar-SA"/>
        </w:rPr>
        <w:t>требованиями к материалам, используемым при выполнении работ</w:t>
      </w:r>
      <w:r w:rsidRPr="00E00110">
        <w:rPr>
          <w:rFonts w:eastAsia="Times New Roman" w:cs="Times New Roman"/>
          <w:sz w:val="22"/>
          <w:szCs w:val="22"/>
          <w:lang w:eastAsia="ru-RU" w:bidi="ar-SA"/>
        </w:rPr>
        <w:t xml:space="preserve"> (Приложение № 2 к контракту)</w:t>
      </w:r>
      <w:r w:rsidRPr="00E00110">
        <w:rPr>
          <w:rFonts w:eastAsia="Times New Roman" w:cs="Times New Roman"/>
          <w:b/>
          <w:sz w:val="22"/>
          <w:szCs w:val="22"/>
          <w:lang w:eastAsia="ru-RU" w:bidi="ar-SA"/>
        </w:rPr>
        <w:t xml:space="preserve">, </w:t>
      </w:r>
      <w:r w:rsidRPr="00E00110">
        <w:rPr>
          <w:rFonts w:eastAsia="Times New Roman" w:cs="Times New Roman"/>
          <w:sz w:val="22"/>
          <w:szCs w:val="22"/>
          <w:lang w:eastAsia="ru-RU" w:bidi="ar-SA"/>
        </w:rPr>
        <w:t>которые являются неотъемлемой частью настоящего контракта, и на условиях настоящего</w:t>
      </w:r>
      <w:proofErr w:type="gramEnd"/>
      <w:r w:rsidRPr="00E00110">
        <w:rPr>
          <w:rFonts w:eastAsia="Times New Roman" w:cs="Times New Roman"/>
          <w:sz w:val="22"/>
          <w:szCs w:val="22"/>
          <w:lang w:eastAsia="ru-RU" w:bidi="ar-SA"/>
        </w:rPr>
        <w:t xml:space="preserve"> контракта.</w:t>
      </w:r>
    </w:p>
    <w:p w:rsidR="00E00110" w:rsidRPr="00187A34" w:rsidRDefault="00E00110" w:rsidP="00E00110">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E00110">
        <w:rPr>
          <w:rFonts w:eastAsia="Times New Roman" w:cs="Times New Roman"/>
          <w:sz w:val="22"/>
          <w:szCs w:val="22"/>
          <w:lang w:eastAsia="ru-RU" w:bidi="ar-SA"/>
        </w:rPr>
        <w:t xml:space="preserve">1.2. Заказчик обязуется принять и оплатить результат работ в порядке и на условиях настоящего </w:t>
      </w:r>
      <w:r w:rsidRPr="00187A34">
        <w:rPr>
          <w:rFonts w:eastAsia="Times New Roman" w:cs="Times New Roman"/>
          <w:sz w:val="22"/>
          <w:szCs w:val="22"/>
          <w:lang w:eastAsia="ru-RU" w:bidi="ar-SA"/>
        </w:rPr>
        <w:t xml:space="preserve">контракта. </w:t>
      </w:r>
    </w:p>
    <w:p w:rsidR="00E00110" w:rsidRPr="00E00110" w:rsidRDefault="00E00110" w:rsidP="00E00110">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87A34">
        <w:rPr>
          <w:rFonts w:eastAsia="Times New Roman" w:cs="Times New Roman"/>
          <w:sz w:val="22"/>
          <w:szCs w:val="22"/>
          <w:lang w:eastAsia="ru-RU" w:bidi="ar-SA"/>
        </w:rPr>
        <w:t>1.3. Срок выполнения работ: с 22.06.2015 до 10.07.2015 года.</w:t>
      </w:r>
    </w:p>
    <w:p w:rsidR="00E00110" w:rsidRPr="00E00110" w:rsidRDefault="00E00110" w:rsidP="00E00110">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E00110">
        <w:rPr>
          <w:rFonts w:eastAsia="Times New Roman" w:cs="Times New Roman"/>
          <w:sz w:val="22"/>
          <w:szCs w:val="22"/>
          <w:lang w:eastAsia="ru-RU" w:bidi="ar-SA"/>
        </w:rPr>
        <w:t xml:space="preserve"> </w:t>
      </w:r>
    </w:p>
    <w:p w:rsidR="00E00110" w:rsidRPr="00E00110" w:rsidRDefault="00E00110" w:rsidP="00E00110">
      <w:pPr>
        <w:suppressAutoHyphens w:val="0"/>
        <w:autoSpaceDE w:val="0"/>
        <w:autoSpaceDN w:val="0"/>
        <w:adjustRightInd w:val="0"/>
        <w:spacing w:after="0" w:line="240" w:lineRule="auto"/>
        <w:jc w:val="center"/>
        <w:rPr>
          <w:rFonts w:eastAsia="Times New Roman" w:cs="Times New Roman"/>
          <w:b/>
          <w:sz w:val="22"/>
          <w:szCs w:val="22"/>
          <w:lang w:eastAsia="ru-RU" w:bidi="ar-SA"/>
        </w:rPr>
      </w:pPr>
      <w:r w:rsidRPr="00E00110">
        <w:rPr>
          <w:rFonts w:eastAsia="Times New Roman" w:cs="Times New Roman"/>
          <w:b/>
          <w:sz w:val="22"/>
          <w:szCs w:val="22"/>
          <w:lang w:eastAsia="ru-RU" w:bidi="ar-SA"/>
        </w:rPr>
        <w:t>2.  Цена контракта, порядок расчетов</w:t>
      </w:r>
    </w:p>
    <w:p w:rsidR="00E00110" w:rsidRPr="00E00110" w:rsidRDefault="00E00110" w:rsidP="00E00110">
      <w:pPr>
        <w:tabs>
          <w:tab w:val="num" w:pos="576"/>
        </w:tabs>
        <w:suppressAutoHyphens w:val="0"/>
        <w:autoSpaceDE w:val="0"/>
        <w:autoSpaceDN w:val="0"/>
        <w:adjustRightInd w:val="0"/>
        <w:spacing w:after="0" w:line="240" w:lineRule="auto"/>
        <w:jc w:val="both"/>
        <w:rPr>
          <w:rFonts w:eastAsia="Times New Roman" w:cs="Times New Roman"/>
          <w:sz w:val="22"/>
          <w:szCs w:val="22"/>
          <w:lang w:eastAsia="ru-RU" w:bidi="ar-SA"/>
        </w:rPr>
      </w:pPr>
      <w:r w:rsidRPr="00E00110">
        <w:rPr>
          <w:rFonts w:eastAsia="Times New Roman" w:cs="Times New Roman"/>
          <w:sz w:val="22"/>
          <w:szCs w:val="22"/>
          <w:lang w:eastAsia="ru-RU" w:bidi="ar-SA"/>
        </w:rPr>
        <w:t>2.1. Цена контракта составляет: __________________, в том числе НДС</w:t>
      </w:r>
      <w:r w:rsidRPr="00E00110">
        <w:rPr>
          <w:rFonts w:eastAsia="Times New Roman" w:cs="Times New Roman"/>
          <w:sz w:val="22"/>
          <w:szCs w:val="22"/>
          <w:vertAlign w:val="superscript"/>
          <w:lang w:eastAsia="ru-RU" w:bidi="ar-SA"/>
        </w:rPr>
        <w:footnoteReference w:customMarkFollows="1" w:id="4"/>
        <w:t>*</w:t>
      </w:r>
      <w:r w:rsidRPr="00E00110">
        <w:rPr>
          <w:rFonts w:eastAsia="Times New Roman" w:cs="Times New Roman"/>
          <w:sz w:val="22"/>
          <w:szCs w:val="22"/>
          <w:lang w:eastAsia="ru-RU" w:bidi="ar-SA"/>
        </w:rPr>
        <w:t xml:space="preserve"> _________________.</w:t>
      </w:r>
    </w:p>
    <w:p w:rsidR="00E00110" w:rsidRPr="00E00110" w:rsidRDefault="00E00110" w:rsidP="00E00110">
      <w:pPr>
        <w:keepNext/>
        <w:keepLines/>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E00110">
        <w:rPr>
          <w:rFonts w:eastAsia="Times New Roman" w:cs="Times New Roman"/>
          <w:sz w:val="22"/>
          <w:szCs w:val="22"/>
          <w:lang w:eastAsia="ru-RU" w:bidi="ar-SA"/>
        </w:rPr>
        <w:t>Цена включает в себя стоимость непосредственно 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 сборы и другие обязательные платежи.</w:t>
      </w:r>
    </w:p>
    <w:p w:rsidR="00E00110" w:rsidRPr="00E00110" w:rsidRDefault="00E00110" w:rsidP="00E00110">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E00110">
        <w:rPr>
          <w:rFonts w:eastAsia="Times New Roman" w:cs="Times New Roman"/>
          <w:sz w:val="22"/>
          <w:szCs w:val="22"/>
          <w:lang w:eastAsia="ru-RU" w:bidi="ar-SA"/>
        </w:rPr>
        <w:t>2.2. Цена настоящего контракта является твердой и не может изменяться в ходе его исполнения, за исключением случаев, установленных действующим законодательством.</w:t>
      </w:r>
    </w:p>
    <w:p w:rsidR="00E00110" w:rsidRPr="00E00110" w:rsidRDefault="00E00110" w:rsidP="00E00110">
      <w:pPr>
        <w:suppressAutoHyphens w:val="0"/>
        <w:autoSpaceDE w:val="0"/>
        <w:autoSpaceDN w:val="0"/>
        <w:adjustRightInd w:val="0"/>
        <w:spacing w:after="0" w:line="240" w:lineRule="auto"/>
        <w:jc w:val="both"/>
        <w:rPr>
          <w:rFonts w:eastAsia="Times New Roman" w:cs="Times New Roman"/>
          <w:color w:val="000000"/>
          <w:sz w:val="22"/>
          <w:szCs w:val="22"/>
          <w:lang w:eastAsia="en-US" w:bidi="ar-SA"/>
        </w:rPr>
      </w:pPr>
      <w:r w:rsidRPr="00E00110">
        <w:rPr>
          <w:rFonts w:eastAsia="Times New Roman" w:cs="Times New Roman"/>
          <w:sz w:val="22"/>
          <w:szCs w:val="22"/>
          <w:lang w:eastAsia="ru-RU" w:bidi="ar-SA"/>
        </w:rPr>
        <w:t xml:space="preserve">2.3. При исполнении контракта изменение его условий не допускается, за исключением случаев, предусмотренных Федеральным законом от 05.04.2013 № 44-ФЗ </w:t>
      </w:r>
      <w:r w:rsidRPr="00E00110">
        <w:rPr>
          <w:rFonts w:eastAsia="Times New Roman" w:cs="Times New Roman"/>
          <w:color w:val="000000"/>
          <w:sz w:val="22"/>
          <w:szCs w:val="22"/>
          <w:lang w:eastAsia="en-US" w:bidi="ar-SA"/>
        </w:rPr>
        <w:t>«О контрактной системе в сфере закупок товаров, работ, услуг для обеспечения государственных и муниципальных нужд» (далее Закон 44-ФЗ).</w:t>
      </w:r>
    </w:p>
    <w:p w:rsidR="00E00110" w:rsidRPr="00E00110" w:rsidRDefault="00E00110" w:rsidP="00E00110">
      <w:pPr>
        <w:suppressAutoHyphens w:val="0"/>
        <w:autoSpaceDE w:val="0"/>
        <w:autoSpaceDN w:val="0"/>
        <w:adjustRightInd w:val="0"/>
        <w:spacing w:after="0" w:line="240" w:lineRule="auto"/>
        <w:jc w:val="both"/>
        <w:rPr>
          <w:rFonts w:eastAsia="Times New Roman" w:cs="Times New Roman"/>
          <w:b/>
          <w:sz w:val="22"/>
          <w:szCs w:val="22"/>
          <w:lang w:eastAsia="ru-RU" w:bidi="ar-SA"/>
        </w:rPr>
      </w:pPr>
      <w:r w:rsidRPr="00E00110">
        <w:rPr>
          <w:rFonts w:eastAsia="Times New Roman" w:cs="Times New Roman"/>
          <w:sz w:val="22"/>
          <w:szCs w:val="22"/>
          <w:lang w:eastAsia="ru-RU" w:bidi="ar-SA"/>
        </w:rPr>
        <w:t xml:space="preserve"> 2.4. Объемы определяются в соответствии с утвержденной сметной документацией, являющейся неотъемлемой частью настоящего контракта. </w:t>
      </w:r>
    </w:p>
    <w:p w:rsidR="00E00110" w:rsidRPr="00E00110" w:rsidRDefault="00E00110" w:rsidP="00E00110">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E00110">
        <w:rPr>
          <w:rFonts w:eastAsia="Times New Roman" w:cs="Times New Roman"/>
          <w:sz w:val="22"/>
          <w:szCs w:val="22"/>
          <w:lang w:eastAsia="ru-RU" w:bidi="ar-SA"/>
        </w:rPr>
        <w:t xml:space="preserve">2.5. </w:t>
      </w:r>
      <w:proofErr w:type="gramStart"/>
      <w:r w:rsidRPr="00E00110">
        <w:rPr>
          <w:rFonts w:eastAsia="Times New Roman" w:cs="Times New Roman"/>
          <w:sz w:val="22"/>
          <w:szCs w:val="22"/>
          <w:lang w:eastAsia="ru-RU" w:bidi="ar-SA"/>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муниципальным казенным учреждением по проектно-документационному сопровождению и техническому контролю за ремонтом объектов муниципальной собственности (далее – МКУ «ПДС и ТК»), Финансово-казначейским управлением Администрации города Иванова на основании счета-фактуры</w:t>
      </w:r>
      <w:proofErr w:type="gramEnd"/>
      <w:r w:rsidRPr="00E00110">
        <w:rPr>
          <w:rFonts w:eastAsia="Times New Roman" w:cs="Times New Roman"/>
          <w:sz w:val="22"/>
          <w:szCs w:val="22"/>
          <w:lang w:eastAsia="ru-RU" w:bidi="ar-SA"/>
        </w:rPr>
        <w:t xml:space="preserve">, </w:t>
      </w:r>
      <w:proofErr w:type="gramStart"/>
      <w:r w:rsidRPr="00E00110">
        <w:rPr>
          <w:rFonts w:eastAsia="Times New Roman" w:cs="Times New Roman"/>
          <w:sz w:val="22"/>
          <w:szCs w:val="22"/>
          <w:lang w:eastAsia="ru-RU" w:bidi="ar-SA"/>
        </w:rPr>
        <w:t>направленного</w:t>
      </w:r>
      <w:proofErr w:type="gramEnd"/>
      <w:r w:rsidRPr="00E00110">
        <w:rPr>
          <w:rFonts w:eastAsia="Times New Roman" w:cs="Times New Roman"/>
          <w:sz w:val="22"/>
          <w:szCs w:val="22"/>
          <w:lang w:eastAsia="ru-RU" w:bidi="ar-SA"/>
        </w:rPr>
        <w:t xml:space="preserve"> Подрядчиком Заказчику, до 31.12.2015.</w:t>
      </w:r>
    </w:p>
    <w:p w:rsidR="00E00110" w:rsidRPr="00E00110" w:rsidRDefault="00E00110" w:rsidP="00E00110">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E00110">
        <w:rPr>
          <w:rFonts w:eastAsia="Times New Roman" w:cs="Times New Roman"/>
          <w:sz w:val="22"/>
          <w:szCs w:val="22"/>
          <w:lang w:eastAsia="ru-RU" w:bidi="ar-SA"/>
        </w:rPr>
        <w:t>2.6. В случае ненадлежащего исполнения Подрядчиком своих обязательств по настоящему контракту производится начисление штрафных санкций. При этом окончательный расчет Заказчик вправе произвести только после перечисления Подрядчиком сумм пени (штрафов) на текущий счет Заказчика и представления подтверждающих оплату документов.</w:t>
      </w:r>
    </w:p>
    <w:p w:rsidR="00E00110" w:rsidRPr="00E00110" w:rsidRDefault="00E00110" w:rsidP="00E00110">
      <w:pPr>
        <w:suppressAutoHyphens w:val="0"/>
        <w:autoSpaceDE w:val="0"/>
        <w:autoSpaceDN w:val="0"/>
        <w:adjustRightInd w:val="0"/>
        <w:spacing w:after="0" w:line="240" w:lineRule="auto"/>
        <w:jc w:val="both"/>
        <w:rPr>
          <w:rFonts w:eastAsia="Times New Roman" w:cs="Times New Roman"/>
          <w:b/>
          <w:sz w:val="22"/>
          <w:szCs w:val="22"/>
          <w:lang w:eastAsia="ru-RU" w:bidi="ar-SA"/>
        </w:rPr>
      </w:pPr>
      <w:r w:rsidRPr="00E00110">
        <w:rPr>
          <w:rFonts w:eastAsia="Times New Roman" w:cs="Times New Roman"/>
          <w:sz w:val="22"/>
          <w:szCs w:val="22"/>
          <w:lang w:eastAsia="ru-RU" w:bidi="ar-SA"/>
        </w:rPr>
        <w:t>2.7. В случае</w:t>
      </w:r>
      <w:proofErr w:type="gramStart"/>
      <w:r w:rsidRPr="00E00110">
        <w:rPr>
          <w:rFonts w:eastAsia="Times New Roman" w:cs="Times New Roman"/>
          <w:sz w:val="22"/>
          <w:szCs w:val="22"/>
          <w:lang w:eastAsia="ru-RU" w:bidi="ar-SA"/>
        </w:rPr>
        <w:t>,</w:t>
      </w:r>
      <w:proofErr w:type="gramEnd"/>
      <w:r w:rsidRPr="00E00110">
        <w:rPr>
          <w:rFonts w:eastAsia="Times New Roman" w:cs="Times New Roman"/>
          <w:sz w:val="22"/>
          <w:szCs w:val="22"/>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E00110" w:rsidRPr="00E00110" w:rsidRDefault="00E00110" w:rsidP="00E00110">
      <w:pPr>
        <w:tabs>
          <w:tab w:val="num" w:pos="360"/>
        </w:tabs>
        <w:suppressAutoHyphens w:val="0"/>
        <w:autoSpaceDE w:val="0"/>
        <w:autoSpaceDN w:val="0"/>
        <w:adjustRightInd w:val="0"/>
        <w:spacing w:after="0" w:line="240" w:lineRule="auto"/>
        <w:ind w:left="360" w:hanging="360"/>
        <w:jc w:val="center"/>
        <w:rPr>
          <w:rFonts w:eastAsia="Times New Roman" w:cs="Times New Roman"/>
          <w:b/>
          <w:sz w:val="22"/>
          <w:szCs w:val="22"/>
          <w:lang w:eastAsia="ru-RU" w:bidi="ar-SA"/>
        </w:rPr>
      </w:pPr>
    </w:p>
    <w:p w:rsidR="00E00110" w:rsidRPr="00E00110" w:rsidRDefault="00E00110" w:rsidP="00E00110">
      <w:pPr>
        <w:tabs>
          <w:tab w:val="num" w:pos="360"/>
        </w:tabs>
        <w:suppressAutoHyphens w:val="0"/>
        <w:autoSpaceDE w:val="0"/>
        <w:autoSpaceDN w:val="0"/>
        <w:adjustRightInd w:val="0"/>
        <w:spacing w:after="0" w:line="240" w:lineRule="auto"/>
        <w:ind w:left="360" w:hanging="360"/>
        <w:jc w:val="center"/>
        <w:rPr>
          <w:rFonts w:eastAsia="Times New Roman" w:cs="Times New Roman"/>
          <w:b/>
          <w:sz w:val="22"/>
          <w:szCs w:val="22"/>
          <w:lang w:eastAsia="ru-RU" w:bidi="ar-SA"/>
        </w:rPr>
      </w:pPr>
      <w:r w:rsidRPr="00E00110">
        <w:rPr>
          <w:rFonts w:eastAsia="Times New Roman" w:cs="Times New Roman"/>
          <w:b/>
          <w:sz w:val="22"/>
          <w:szCs w:val="22"/>
          <w:lang w:eastAsia="ru-RU" w:bidi="ar-SA"/>
        </w:rPr>
        <w:lastRenderedPageBreak/>
        <w:t>3. Права и обязанности Сторон</w:t>
      </w:r>
    </w:p>
    <w:p w:rsidR="00E00110" w:rsidRPr="00E00110" w:rsidRDefault="00E00110" w:rsidP="00E00110">
      <w:pPr>
        <w:suppressAutoHyphens w:val="0"/>
        <w:autoSpaceDE w:val="0"/>
        <w:autoSpaceDN w:val="0"/>
        <w:adjustRightInd w:val="0"/>
        <w:spacing w:after="120" w:line="240" w:lineRule="auto"/>
        <w:rPr>
          <w:rFonts w:eastAsia="Times New Roman" w:cs="Times New Roman"/>
          <w:sz w:val="22"/>
          <w:szCs w:val="22"/>
          <w:lang w:eastAsia="ru-RU" w:bidi="ar-SA"/>
        </w:rPr>
      </w:pPr>
      <w:r w:rsidRPr="00E00110">
        <w:rPr>
          <w:rFonts w:eastAsia="Times New Roman" w:cs="Times New Roman"/>
          <w:sz w:val="22"/>
          <w:szCs w:val="22"/>
          <w:lang w:eastAsia="ru-RU" w:bidi="ar-SA"/>
        </w:rPr>
        <w:t>3.1. ПОДРЯДЧИК обязан:</w:t>
      </w:r>
    </w:p>
    <w:p w:rsidR="00E00110" w:rsidRPr="00E00110" w:rsidRDefault="00E00110" w:rsidP="00E00110">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E00110">
        <w:rPr>
          <w:rFonts w:eastAsia="Times New Roman" w:cs="Times New Roman"/>
          <w:sz w:val="22"/>
          <w:szCs w:val="22"/>
          <w:lang w:eastAsia="ru-RU" w:bidi="ar-SA"/>
        </w:rPr>
        <w:t xml:space="preserve">3.1.1. Подрядчик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w:t>
      </w:r>
      <w:r w:rsidRPr="00187A34">
        <w:rPr>
          <w:rFonts w:eastAsia="Times New Roman" w:cs="Times New Roman"/>
          <w:sz w:val="22"/>
          <w:szCs w:val="22"/>
          <w:lang w:eastAsia="ru-RU" w:bidi="ar-SA"/>
        </w:rPr>
        <w:t xml:space="preserve">45 Закона № 44-ФЗ, или </w:t>
      </w:r>
      <w:r w:rsidRPr="00187A34">
        <w:rPr>
          <w:rFonts w:eastAsia="Times New Roman" w:cs="Times New Roman"/>
          <w:lang w:eastAsia="ru-RU" w:bidi="ar-SA"/>
        </w:rPr>
        <w:t>внесением денежных средств на указанный Заказчиком счет в размере</w:t>
      </w:r>
      <w:r w:rsidRPr="00187A34">
        <w:rPr>
          <w:rFonts w:eastAsia="Times New Roman" w:cs="Times New Roman"/>
          <w:lang w:eastAsia="ar-SA" w:bidi="ar-SA"/>
        </w:rPr>
        <w:t xml:space="preserve"> </w:t>
      </w:r>
      <w:r w:rsidR="00301B9E" w:rsidRPr="00187A34">
        <w:rPr>
          <w:rFonts w:eastAsia="Times New Roman" w:cs="Times New Roman"/>
          <w:b/>
          <w:lang w:eastAsia="ar-SA" w:bidi="ar-SA"/>
        </w:rPr>
        <w:t>__________</w:t>
      </w:r>
      <w:r w:rsidRPr="00187A34">
        <w:rPr>
          <w:rFonts w:eastAsia="Times New Roman" w:cs="Times New Roman"/>
          <w:lang w:eastAsia="ar-SA" w:bidi="ar-SA"/>
        </w:rPr>
        <w:t xml:space="preserve">рублей, что составляет </w:t>
      </w:r>
      <w:r w:rsidR="00301B9E" w:rsidRPr="00187A34">
        <w:rPr>
          <w:rFonts w:eastAsia="Calibri" w:cs="Times New Roman"/>
          <w:bCs/>
          <w:lang w:eastAsia="ar-SA" w:bidi="ar-SA"/>
        </w:rPr>
        <w:t>10 %</w:t>
      </w:r>
      <w:r w:rsidR="00301B9E" w:rsidRPr="00187A34">
        <w:rPr>
          <w:rFonts w:eastAsia="Calibri" w:cs="Times New Roman"/>
          <w:bCs/>
          <w:vertAlign w:val="superscript"/>
          <w:lang w:eastAsia="ar-SA" w:bidi="ar-SA"/>
        </w:rPr>
        <w:footnoteReference w:id="5"/>
      </w:r>
      <w:r w:rsidR="00301B9E" w:rsidRPr="00187A34">
        <w:rPr>
          <w:rFonts w:eastAsia="Calibri" w:cs="Times New Roman"/>
          <w:lang w:eastAsia="ar-SA" w:bidi="ar-SA"/>
        </w:rPr>
        <w:t xml:space="preserve"> </w:t>
      </w:r>
      <w:r w:rsidRPr="00187A34">
        <w:rPr>
          <w:rFonts w:eastAsia="Times New Roman" w:cs="Times New Roman"/>
          <w:lang w:eastAsia="ar-SA" w:bidi="ar-SA"/>
        </w:rPr>
        <w:t>от начальной</w:t>
      </w:r>
      <w:r w:rsidRPr="00187A34">
        <w:rPr>
          <w:rFonts w:eastAsia="Times New Roman" w:cs="Times New Roman"/>
          <w:sz w:val="22"/>
          <w:szCs w:val="22"/>
          <w:lang w:eastAsia="ar-SA" w:bidi="ar-SA"/>
        </w:rPr>
        <w:t xml:space="preserve"> максимальной цены контракта</w:t>
      </w:r>
      <w:r w:rsidRPr="00187A34">
        <w:rPr>
          <w:rFonts w:eastAsia="Times New Roman" w:cs="Times New Roman"/>
          <w:sz w:val="22"/>
          <w:szCs w:val="22"/>
          <w:lang w:eastAsia="ru-RU" w:bidi="ar-SA"/>
        </w:rPr>
        <w:t>. Срок действия банковской гарантии</w:t>
      </w:r>
      <w:r w:rsidRPr="00E00110">
        <w:rPr>
          <w:rFonts w:eastAsia="Times New Roman" w:cs="Times New Roman"/>
          <w:sz w:val="22"/>
          <w:szCs w:val="22"/>
          <w:lang w:eastAsia="ru-RU" w:bidi="ar-SA"/>
        </w:rPr>
        <w:t xml:space="preserve"> должен превышать срок действия контракта не менее чем на один месяц.</w:t>
      </w:r>
    </w:p>
    <w:p w:rsidR="00E00110" w:rsidRPr="00E00110" w:rsidRDefault="00E00110" w:rsidP="00E00110">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E00110">
        <w:rPr>
          <w:rFonts w:eastAsia="Times New Roman" w:cs="Times New Roman"/>
          <w:sz w:val="22"/>
          <w:szCs w:val="22"/>
          <w:lang w:eastAsia="ru-RU" w:bidi="ar-SA"/>
        </w:rPr>
        <w:t>Подрядчик обязан представить Заказчику на момент заключения контракта график выполнения работ, режим выполнения работ и список рабочего персонала, предварительно согласованные с Заказчиком.</w:t>
      </w:r>
    </w:p>
    <w:p w:rsidR="00E00110" w:rsidRPr="00187A34" w:rsidRDefault="00E00110" w:rsidP="00E00110">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E00110">
        <w:rPr>
          <w:rFonts w:eastAsia="Times New Roman" w:cs="Times New Roman"/>
          <w:sz w:val="22"/>
          <w:szCs w:val="22"/>
          <w:lang w:eastAsia="ru-RU" w:bidi="ar-SA"/>
        </w:rPr>
        <w:t xml:space="preserve">3.1.2. Качественно выполнить своими силами и/или силами привлеченных субподрядных организаций </w:t>
      </w:r>
      <w:r w:rsidRPr="00187A34">
        <w:rPr>
          <w:rFonts w:eastAsia="Times New Roman" w:cs="Times New Roman"/>
          <w:sz w:val="22"/>
          <w:szCs w:val="22"/>
          <w:lang w:eastAsia="ru-RU" w:bidi="ar-SA"/>
        </w:rPr>
        <w:t>все работы в объеме и в сроки, предусмотренные настоящим контрактом и приложениями к нему.</w:t>
      </w:r>
    </w:p>
    <w:p w:rsidR="00E00110" w:rsidRPr="00E00110" w:rsidRDefault="00E00110" w:rsidP="00E00110">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87A34">
        <w:rPr>
          <w:rFonts w:eastAsia="Times New Roman" w:cs="Times New Roman"/>
          <w:sz w:val="22"/>
          <w:szCs w:val="22"/>
          <w:lang w:eastAsia="ru-RU" w:bidi="ar-SA"/>
        </w:rPr>
        <w:t>Подрядчик несет ответственность перед</w:t>
      </w:r>
      <w:r w:rsidRPr="00E00110">
        <w:rPr>
          <w:rFonts w:eastAsia="Times New Roman" w:cs="Times New Roman"/>
          <w:sz w:val="22"/>
          <w:szCs w:val="22"/>
          <w:lang w:eastAsia="ru-RU" w:bidi="ar-SA"/>
        </w:rPr>
        <w:t xml:space="preserve"> Заказчиком за неисполнение или ненадлежащее исполнение обязательств субподрядчиками.</w:t>
      </w:r>
    </w:p>
    <w:p w:rsidR="00E00110" w:rsidRPr="00E00110" w:rsidRDefault="00E00110" w:rsidP="00E00110">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E00110">
        <w:rPr>
          <w:rFonts w:eastAsia="Times New Roman" w:cs="Times New Roman"/>
          <w:sz w:val="22"/>
          <w:szCs w:val="22"/>
          <w:lang w:eastAsia="ru-RU" w:bidi="ar-SA"/>
        </w:rPr>
        <w:t>3.1.3. Использовать качественные материалы, соответствующие стандартам и имеющие соответствующие сертификаты, технические паспорта или иные документы, удостоверяющие их качество. Заверенные надлежащим образом копии сертификатов качества и иных необходимых документов, должны быть предоставлены Заказчику (по требованию), до начала производства работ, выполняемых с использованием этих материалов. Замену материалов, цветовую гамму, дизайн необходимо согласовать с Заказчиком.</w:t>
      </w:r>
    </w:p>
    <w:p w:rsidR="00E00110" w:rsidRPr="00E00110" w:rsidRDefault="00E00110" w:rsidP="00E00110">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E00110">
        <w:rPr>
          <w:rFonts w:eastAsia="Times New Roman" w:cs="Times New Roman"/>
          <w:sz w:val="22"/>
          <w:szCs w:val="22"/>
          <w:lang w:eastAsia="ru-RU" w:bidi="ar-SA"/>
        </w:rPr>
        <w:t>3.1.4. 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контракта, ухудшившее качество работы, в срок, установленный Заказчиком.</w:t>
      </w:r>
    </w:p>
    <w:p w:rsidR="00E00110" w:rsidRPr="00E00110" w:rsidRDefault="00E00110" w:rsidP="00E00110">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E00110">
        <w:rPr>
          <w:rFonts w:eastAsia="Times New Roman" w:cs="Times New Roman"/>
          <w:sz w:val="22"/>
          <w:szCs w:val="22"/>
          <w:lang w:eastAsia="ru-RU" w:bidi="ar-SA"/>
        </w:rPr>
        <w:t>3.1.5.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 охраны здоровья (на территории объекта курение запрещено).</w:t>
      </w:r>
    </w:p>
    <w:p w:rsidR="00E00110" w:rsidRPr="00E00110" w:rsidRDefault="00E00110" w:rsidP="00E00110">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E00110">
        <w:rPr>
          <w:rFonts w:eastAsia="Times New Roman" w:cs="Times New Roman"/>
          <w:sz w:val="22"/>
          <w:szCs w:val="22"/>
          <w:lang w:eastAsia="ru-RU" w:bidi="ar-SA"/>
        </w:rPr>
        <w:t>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 же охрану материальных ресурсов, находящихся на площадке.</w:t>
      </w:r>
    </w:p>
    <w:p w:rsidR="00E00110" w:rsidRPr="00E00110" w:rsidRDefault="00E00110" w:rsidP="00E00110">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E00110">
        <w:rPr>
          <w:rFonts w:eastAsia="Times New Roman" w:cs="Times New Roman"/>
          <w:sz w:val="22"/>
          <w:szCs w:val="22"/>
          <w:lang w:eastAsia="ru-RU" w:bidi="ar-SA"/>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E00110" w:rsidRPr="00E00110" w:rsidRDefault="00E00110" w:rsidP="00E00110">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E00110">
        <w:rPr>
          <w:rFonts w:eastAsia="Times New Roman" w:cs="Times New Roman"/>
          <w:sz w:val="22"/>
          <w:szCs w:val="22"/>
          <w:lang w:eastAsia="ru-RU" w:bidi="ar-SA"/>
        </w:rPr>
        <w:t>3.1.6.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E00110" w:rsidRPr="00E00110" w:rsidRDefault="00E00110" w:rsidP="00E00110">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E00110">
        <w:rPr>
          <w:rFonts w:eastAsia="Times New Roman" w:cs="Times New Roman"/>
          <w:sz w:val="22"/>
          <w:szCs w:val="22"/>
          <w:lang w:eastAsia="ru-RU" w:bidi="ar-SA"/>
        </w:rPr>
        <w:t>3.1.7. 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контракта.</w:t>
      </w:r>
    </w:p>
    <w:p w:rsidR="00E00110" w:rsidRPr="00E00110" w:rsidRDefault="00E00110" w:rsidP="00E00110">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E00110">
        <w:rPr>
          <w:rFonts w:eastAsia="Times New Roman" w:cs="Times New Roman"/>
          <w:sz w:val="22"/>
          <w:szCs w:val="22"/>
          <w:lang w:eastAsia="ru-RU" w:bidi="ar-SA"/>
        </w:rPr>
        <w:t>3.1.8.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сборку, установку, складирование и хранение в соответствии с действующими нормами и правилами.</w:t>
      </w:r>
    </w:p>
    <w:p w:rsidR="00E00110" w:rsidRPr="00E00110" w:rsidRDefault="00E00110" w:rsidP="00E00110">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E00110">
        <w:rPr>
          <w:rFonts w:eastAsia="Times New Roman" w:cs="Times New Roman"/>
          <w:sz w:val="22"/>
          <w:szCs w:val="22"/>
          <w:lang w:eastAsia="ru-RU" w:bidi="ar-SA"/>
        </w:rPr>
        <w:t>3.1.9.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дня подписания акта приема выполненных работ в  трехдневный срок вывезти с  указанной территории все принадлежащее ему имущество и строительный мусор.</w:t>
      </w:r>
    </w:p>
    <w:p w:rsidR="00E00110" w:rsidRPr="00E00110" w:rsidRDefault="00E00110" w:rsidP="00E00110">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E00110">
        <w:rPr>
          <w:rFonts w:eastAsia="Times New Roman" w:cs="Times New Roman"/>
          <w:sz w:val="22"/>
          <w:szCs w:val="22"/>
          <w:lang w:eastAsia="ru-RU" w:bidi="ar-SA"/>
        </w:rPr>
        <w:lastRenderedPageBreak/>
        <w:t xml:space="preserve">3.1.10. Обеспечить представителям Заказчика доступ </w:t>
      </w:r>
      <w:proofErr w:type="gramStart"/>
      <w:r w:rsidRPr="00E00110">
        <w:rPr>
          <w:rFonts w:eastAsia="Times New Roman" w:cs="Times New Roman"/>
          <w:sz w:val="22"/>
          <w:szCs w:val="22"/>
          <w:lang w:eastAsia="ru-RU" w:bidi="ar-SA"/>
        </w:rPr>
        <w:t>на все участки выполнения работ на объекте на протяжении всего срока действия контракта для осуществления контроля за ходом</w:t>
      </w:r>
      <w:proofErr w:type="gramEnd"/>
      <w:r w:rsidRPr="00E00110">
        <w:rPr>
          <w:rFonts w:eastAsia="Times New Roman" w:cs="Times New Roman"/>
          <w:sz w:val="22"/>
          <w:szCs w:val="22"/>
          <w:lang w:eastAsia="ru-RU" w:bidi="ar-SA"/>
        </w:rPr>
        <w:t xml:space="preserve"> и качеством работ и материалов.</w:t>
      </w:r>
    </w:p>
    <w:p w:rsidR="00E00110" w:rsidRPr="00E00110" w:rsidRDefault="00E00110" w:rsidP="00E00110">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E00110">
        <w:rPr>
          <w:rFonts w:eastAsia="Times New Roman" w:cs="Times New Roman"/>
          <w:sz w:val="22"/>
          <w:szCs w:val="22"/>
          <w:lang w:eastAsia="ru-RU" w:bidi="ar-SA"/>
        </w:rPr>
        <w:t>3.1.11. Работы выполнять по гибкому графику в работающем учреждении по согласованию с Заказчиком.</w:t>
      </w:r>
    </w:p>
    <w:p w:rsidR="00E00110" w:rsidRPr="00E00110" w:rsidRDefault="00E00110" w:rsidP="00E00110">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E00110">
        <w:rPr>
          <w:rFonts w:eastAsia="Times New Roman" w:cs="Times New Roman"/>
          <w:sz w:val="22"/>
          <w:szCs w:val="22"/>
          <w:lang w:eastAsia="ru-RU" w:bidi="ar-SA"/>
        </w:rPr>
        <w:t>3.1.12. На Подрядчике лежит риск случайного уничтожения или повреждения результата работ до момента сдачи его в установленном порядке Заказчику, а так же риск  повреждения, утраты или порчи любого имущества, относящегося к процессу выполнения работ по настоящему Контракту.</w:t>
      </w:r>
    </w:p>
    <w:p w:rsidR="00E00110" w:rsidRPr="00E00110" w:rsidRDefault="00E00110" w:rsidP="00E00110">
      <w:pPr>
        <w:suppressAutoHyphens w:val="0"/>
        <w:autoSpaceDE w:val="0"/>
        <w:autoSpaceDN w:val="0"/>
        <w:adjustRightInd w:val="0"/>
        <w:spacing w:after="0" w:line="240" w:lineRule="auto"/>
        <w:rPr>
          <w:rFonts w:eastAsia="Times New Roman" w:cs="Times New Roman"/>
          <w:sz w:val="22"/>
          <w:szCs w:val="22"/>
          <w:lang w:eastAsia="ru-RU" w:bidi="ar-SA"/>
        </w:rPr>
      </w:pPr>
      <w:r w:rsidRPr="00E00110">
        <w:rPr>
          <w:rFonts w:eastAsia="Times New Roman" w:cs="Times New Roman"/>
          <w:sz w:val="22"/>
          <w:szCs w:val="22"/>
          <w:lang w:eastAsia="ru-RU" w:bidi="ar-SA"/>
        </w:rPr>
        <w:t>3.2. ЗАКАЗЧИК обязан:</w:t>
      </w:r>
    </w:p>
    <w:p w:rsidR="00E00110" w:rsidRPr="00E00110" w:rsidRDefault="00E00110" w:rsidP="00E00110">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E00110">
        <w:rPr>
          <w:rFonts w:eastAsia="Times New Roman" w:cs="Times New Roman"/>
          <w:sz w:val="22"/>
          <w:szCs w:val="22"/>
          <w:lang w:eastAsia="ru-RU" w:bidi="ar-SA"/>
        </w:rPr>
        <w:t>3.2.1. В течение 5 дней после получения от Подрядчика извещения об окончании работ либо по истечении срока, указанного в п. 1.3. контракта, осмотреть и принять результат работ по акту выполненных работ, а при обнаружении недостатков в работе либо отступлений от контракта, ухудшающих результат работы – немедленно сообщить об этом Подрядчику.</w:t>
      </w:r>
    </w:p>
    <w:p w:rsidR="00E00110" w:rsidRPr="00E00110" w:rsidRDefault="00E00110" w:rsidP="00E00110">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E00110">
        <w:rPr>
          <w:rFonts w:eastAsia="Times New Roman" w:cs="Times New Roman"/>
          <w:sz w:val="22"/>
          <w:szCs w:val="22"/>
          <w:lang w:eastAsia="ru-RU" w:bidi="ar-SA"/>
        </w:rPr>
        <w:t xml:space="preserve">3.2.2. </w:t>
      </w:r>
      <w:proofErr w:type="gramStart"/>
      <w:r w:rsidRPr="00E00110">
        <w:rPr>
          <w:rFonts w:eastAsia="Times New Roman" w:cs="Times New Roman"/>
          <w:sz w:val="22"/>
          <w:szCs w:val="22"/>
          <w:lang w:eastAsia="ru-RU" w:bidi="ar-SA"/>
        </w:rPr>
        <w:t>Заказчик обязуется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E00110" w:rsidRPr="00E00110" w:rsidRDefault="00E00110" w:rsidP="00E00110">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E00110">
        <w:rPr>
          <w:rFonts w:eastAsia="Times New Roman" w:cs="Times New Roman"/>
          <w:sz w:val="22"/>
          <w:szCs w:val="22"/>
          <w:lang w:eastAsia="ru-RU" w:bidi="ar-SA"/>
        </w:rPr>
        <w:t>3.2.3. В случае привлечения Подрядчика к ответственности в соответствии с разделом 4.4 настоящего контракта возврат суммы обеспечения исполнения контракта осуществляется Заказчиком в течение 10 (Десяти) банковских дней с момента уплаты Подрядчиком неустойки за ненадлежащее исполнение обязательств по настоящему контракту.</w:t>
      </w:r>
    </w:p>
    <w:p w:rsidR="00E00110" w:rsidRPr="00E00110" w:rsidRDefault="00E00110" w:rsidP="00E00110">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E00110">
        <w:rPr>
          <w:rFonts w:eastAsia="Times New Roman" w:cs="Times New Roman"/>
          <w:sz w:val="22"/>
          <w:szCs w:val="22"/>
          <w:lang w:eastAsia="ru-RU" w:bidi="ar-SA"/>
        </w:rPr>
        <w:t xml:space="preserve">3.2.4. При наличии оснований, предусмотренных разделом 4 настоящего контракта, направлять Подрядчику претензию </w:t>
      </w:r>
      <w:r w:rsidRPr="00E00110">
        <w:rPr>
          <w:rFonts w:eastAsia="Times New Roman" w:cs="Times New Roman"/>
          <w:color w:val="000000"/>
          <w:sz w:val="22"/>
          <w:szCs w:val="22"/>
          <w:lang w:eastAsia="ru-RU" w:bidi="ar-SA"/>
        </w:rPr>
        <w:t>об уплате неустойки (штрафа, пени) за ненадлежащее исполнение обязательств по настоящему контракту.</w:t>
      </w:r>
    </w:p>
    <w:p w:rsidR="00E00110" w:rsidRPr="00E00110" w:rsidRDefault="00E00110" w:rsidP="00E00110">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E00110">
        <w:rPr>
          <w:rFonts w:eastAsia="Times New Roman" w:cs="Times New Roman"/>
          <w:sz w:val="22"/>
          <w:szCs w:val="22"/>
          <w:lang w:eastAsia="ru-RU" w:bidi="ar-SA"/>
        </w:rPr>
        <w:t xml:space="preserve">3.3. ЗАКАЗЧИК имеет право: </w:t>
      </w:r>
    </w:p>
    <w:p w:rsidR="00E00110" w:rsidRPr="00E00110" w:rsidRDefault="00E00110" w:rsidP="00E00110">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E00110">
        <w:rPr>
          <w:rFonts w:eastAsia="Times New Roman" w:cs="Times New Roman"/>
          <w:sz w:val="22"/>
          <w:szCs w:val="22"/>
          <w:lang w:eastAsia="ru-RU" w:bidi="ar-SA"/>
        </w:rPr>
        <w:t>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E00110" w:rsidRPr="00E00110" w:rsidRDefault="00E00110" w:rsidP="00E00110">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E00110">
        <w:rPr>
          <w:rFonts w:eastAsia="Times New Roman" w:cs="Times New Roman"/>
          <w:sz w:val="22"/>
          <w:szCs w:val="22"/>
          <w:lang w:eastAsia="ru-RU" w:bidi="ar-SA"/>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E00110" w:rsidRPr="00E00110" w:rsidRDefault="00E00110" w:rsidP="00E00110">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E00110">
        <w:rPr>
          <w:rFonts w:eastAsia="Times New Roman" w:cs="Times New Roman"/>
          <w:sz w:val="22"/>
          <w:szCs w:val="22"/>
          <w:lang w:eastAsia="ru-RU" w:bidi="ar-SA"/>
        </w:rPr>
        <w:t>3.5. При уклонении Заказчика от приема выполненных работ Подрядчик не имеет права продавать результат работ.</w:t>
      </w:r>
    </w:p>
    <w:p w:rsidR="00E00110" w:rsidRPr="00E00110" w:rsidRDefault="00E00110" w:rsidP="00E00110">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E00110">
        <w:rPr>
          <w:rFonts w:eastAsia="Times New Roman" w:cs="Times New Roman"/>
          <w:sz w:val="22"/>
          <w:szCs w:val="22"/>
          <w:lang w:eastAsia="ru-RU" w:bidi="ar-SA"/>
        </w:rPr>
        <w:t>3.6. 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E00110" w:rsidRPr="00E00110" w:rsidRDefault="00E00110" w:rsidP="00E00110">
      <w:pPr>
        <w:tabs>
          <w:tab w:val="num" w:pos="360"/>
        </w:tabs>
        <w:suppressAutoHyphens w:val="0"/>
        <w:autoSpaceDE w:val="0"/>
        <w:autoSpaceDN w:val="0"/>
        <w:adjustRightInd w:val="0"/>
        <w:spacing w:after="0" w:line="240" w:lineRule="auto"/>
        <w:ind w:left="360" w:hanging="360"/>
        <w:jc w:val="center"/>
        <w:rPr>
          <w:rFonts w:eastAsia="Times New Roman" w:cs="Times New Roman"/>
          <w:sz w:val="22"/>
          <w:szCs w:val="22"/>
          <w:lang w:eastAsia="ru-RU" w:bidi="ar-SA"/>
        </w:rPr>
      </w:pPr>
    </w:p>
    <w:p w:rsidR="00E00110" w:rsidRPr="00187A34" w:rsidRDefault="00E00110" w:rsidP="00E00110">
      <w:pPr>
        <w:tabs>
          <w:tab w:val="num" w:pos="360"/>
        </w:tabs>
        <w:suppressAutoHyphens w:val="0"/>
        <w:autoSpaceDE w:val="0"/>
        <w:autoSpaceDN w:val="0"/>
        <w:adjustRightInd w:val="0"/>
        <w:spacing w:after="0" w:line="240" w:lineRule="auto"/>
        <w:ind w:left="360" w:hanging="360"/>
        <w:jc w:val="center"/>
        <w:rPr>
          <w:rFonts w:eastAsia="Times New Roman" w:cs="Times New Roman"/>
          <w:b/>
          <w:sz w:val="22"/>
          <w:szCs w:val="22"/>
          <w:lang w:eastAsia="ru-RU" w:bidi="ar-SA"/>
        </w:rPr>
      </w:pPr>
      <w:r w:rsidRPr="00187A34">
        <w:rPr>
          <w:rFonts w:eastAsia="Times New Roman" w:cs="Times New Roman"/>
          <w:b/>
          <w:sz w:val="22"/>
          <w:szCs w:val="22"/>
          <w:lang w:eastAsia="ru-RU" w:bidi="ar-SA"/>
        </w:rPr>
        <w:t>4. Ответственность Сторон</w:t>
      </w:r>
    </w:p>
    <w:p w:rsidR="00E00110" w:rsidRPr="00E00110" w:rsidRDefault="00E00110" w:rsidP="00E00110">
      <w:pPr>
        <w:tabs>
          <w:tab w:val="num" w:pos="360"/>
        </w:tabs>
        <w:suppressAutoHyphens w:val="0"/>
        <w:autoSpaceDE w:val="0"/>
        <w:autoSpaceDN w:val="0"/>
        <w:adjustRightInd w:val="0"/>
        <w:spacing w:after="0" w:line="240" w:lineRule="auto"/>
        <w:ind w:left="360" w:hanging="360"/>
        <w:jc w:val="both"/>
        <w:rPr>
          <w:rFonts w:eastAsia="Times New Roman" w:cs="Times New Roman"/>
          <w:sz w:val="22"/>
          <w:szCs w:val="22"/>
          <w:lang w:eastAsia="ru-RU" w:bidi="ar-SA"/>
        </w:rPr>
      </w:pPr>
      <w:r w:rsidRPr="00187A34">
        <w:rPr>
          <w:rFonts w:eastAsia="Times New Roman" w:cs="Times New Roman"/>
          <w:sz w:val="22"/>
          <w:szCs w:val="22"/>
          <w:lang w:eastAsia="ru-RU" w:bidi="ar-SA"/>
        </w:rPr>
        <w:t>4.1. За неисполнение или ненадлежащее исполнение условий настоящего контракта стороны несут ответственность в соответствии с действующим законодательством РФ.</w:t>
      </w:r>
    </w:p>
    <w:p w:rsidR="00E00110" w:rsidRPr="00E00110" w:rsidRDefault="00E00110" w:rsidP="00E00110">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E00110">
        <w:rPr>
          <w:rFonts w:eastAsia="Times New Roman" w:cs="Times New Roman"/>
          <w:sz w:val="22"/>
          <w:szCs w:val="22"/>
          <w:lang w:eastAsia="ru-RU" w:bidi="ar-SA"/>
        </w:rPr>
        <w:t>4.2. Неустойка (штраф, пени) по контракту выплачивается только на основании письменного требования (Претензии) Стороны.</w:t>
      </w:r>
    </w:p>
    <w:p w:rsidR="00E00110" w:rsidRPr="00E00110" w:rsidRDefault="00E00110" w:rsidP="00E00110">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E00110">
        <w:rPr>
          <w:rFonts w:eastAsia="Times New Roman" w:cs="Times New Roman"/>
          <w:sz w:val="22"/>
          <w:szCs w:val="22"/>
          <w:lang w:eastAsia="ru-RU" w:bidi="ar-SA"/>
        </w:rPr>
        <w:t>4.3. Ответственность Заказчика:</w:t>
      </w:r>
    </w:p>
    <w:p w:rsidR="00E00110" w:rsidRPr="00E00110" w:rsidRDefault="00E00110" w:rsidP="00E00110">
      <w:pPr>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r w:rsidRPr="00E00110">
        <w:rPr>
          <w:rFonts w:eastAsia="Times New Roman" w:cs="Times New Roman"/>
          <w:sz w:val="22"/>
          <w:szCs w:val="22"/>
          <w:lang w:eastAsia="ru-RU" w:bidi="ar-SA"/>
        </w:rPr>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E00110" w:rsidRPr="00E00110" w:rsidRDefault="00E00110" w:rsidP="00E00110">
      <w:pPr>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proofErr w:type="gramStart"/>
      <w:r w:rsidRPr="00187A34">
        <w:rPr>
          <w:rFonts w:eastAsia="Times New Roman" w:cs="Times New Roman"/>
          <w:sz w:val="22"/>
          <w:szCs w:val="22"/>
          <w:lang w:eastAsia="ru-RU" w:bidi="ar-SA"/>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 цены контракта, что составляет</w:t>
      </w:r>
      <w:r w:rsidRPr="00E00110">
        <w:rPr>
          <w:rFonts w:eastAsia="Times New Roman" w:cs="Times New Roman"/>
          <w:sz w:val="22"/>
          <w:szCs w:val="22"/>
          <w:lang w:eastAsia="ru-RU" w:bidi="ar-SA"/>
        </w:rPr>
        <w:t xml:space="preserve"> _______________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w:t>
      </w:r>
      <w:proofErr w:type="gramEnd"/>
      <w:r w:rsidRPr="00E00110">
        <w:rPr>
          <w:rFonts w:eastAsia="Times New Roman" w:cs="Times New Roman"/>
          <w:sz w:val="22"/>
          <w:szCs w:val="22"/>
          <w:lang w:eastAsia="ru-RU" w:bidi="ar-SA"/>
        </w:rPr>
        <w:t>) обязательства, предусмотренного контрактом, утвержденные Постановлением Правительства РФ от 25.11.2013 № 1063).</w:t>
      </w:r>
    </w:p>
    <w:p w:rsidR="00E00110" w:rsidRPr="00E00110" w:rsidRDefault="00E00110" w:rsidP="00E00110">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E00110">
        <w:rPr>
          <w:rFonts w:eastAsia="Times New Roman" w:cs="Times New Roman"/>
          <w:sz w:val="22"/>
          <w:szCs w:val="22"/>
          <w:lang w:eastAsia="ru-RU" w:bidi="ar-SA"/>
        </w:rPr>
        <w:t>4.4. Ответственность Подрядчика:</w:t>
      </w:r>
    </w:p>
    <w:p w:rsidR="00E00110" w:rsidRPr="00E00110" w:rsidRDefault="00E00110" w:rsidP="00E00110">
      <w:pPr>
        <w:widowControl/>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r w:rsidRPr="00E00110">
        <w:rPr>
          <w:rFonts w:eastAsia="Times New Roman" w:cs="Times New Roman"/>
          <w:sz w:val="22"/>
          <w:szCs w:val="22"/>
          <w:lang w:eastAsia="ru-RU" w:bidi="ar-SA"/>
        </w:rPr>
        <w:lastRenderedPageBreak/>
        <w:t xml:space="preserve">- за нарушение сроков выполнения работ Подрядчиком, за нарушение сроков сдачи акта приемки выполненных работ (Форма № КС-2), а также за </w:t>
      </w:r>
      <w:proofErr w:type="spellStart"/>
      <w:r w:rsidRPr="00E00110">
        <w:rPr>
          <w:rFonts w:eastAsia="Times New Roman" w:cs="Times New Roman"/>
          <w:sz w:val="22"/>
          <w:szCs w:val="22"/>
          <w:lang w:eastAsia="ru-RU" w:bidi="ar-SA"/>
        </w:rPr>
        <w:t>неустранение</w:t>
      </w:r>
      <w:proofErr w:type="spellEnd"/>
      <w:r w:rsidRPr="00E00110">
        <w:rPr>
          <w:rFonts w:eastAsia="Times New Roman" w:cs="Times New Roman"/>
          <w:sz w:val="22"/>
          <w:szCs w:val="22"/>
          <w:lang w:eastAsia="ru-RU" w:bidi="ar-SA"/>
        </w:rPr>
        <w:t xml:space="preserve"> в срок выявленных нарушений, Заказчик начисляет пени. </w:t>
      </w:r>
      <w:proofErr w:type="gramStart"/>
      <w:r w:rsidRPr="00E00110">
        <w:rPr>
          <w:rFonts w:eastAsia="Times New Roman" w:cs="Times New Roman"/>
          <w:sz w:val="22"/>
          <w:szCs w:val="22"/>
          <w:lang w:eastAsia="ru-RU" w:bidi="ar-SA"/>
        </w:rPr>
        <w:t xml:space="preserve">Пени начисляются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w:t>
      </w:r>
      <w:hyperlink r:id="rId31" w:history="1">
        <w:r w:rsidRPr="00E00110">
          <w:rPr>
            <w:rFonts w:eastAsia="Times New Roman" w:cs="Times New Roman"/>
            <w:sz w:val="22"/>
            <w:szCs w:val="22"/>
            <w:lang w:eastAsia="ru-RU" w:bidi="ar-SA"/>
          </w:rPr>
          <w:t>порядке</w:t>
        </w:r>
      </w:hyperlink>
      <w:r w:rsidRPr="00E00110">
        <w:rPr>
          <w:rFonts w:eastAsia="Times New Roman" w:cs="Times New Roman"/>
          <w:sz w:val="22"/>
          <w:szCs w:val="22"/>
          <w:lang w:eastAsia="ru-RU" w:bidi="ar-SA"/>
        </w:rPr>
        <w:t>, установленном Правительством РФ, но не менее чем одна трехсотая действующей на дату уплаты пени ставки рефинансирования Центрального банка РФ от цены контракта, уменьшенной на сумму, пропорциональную объему обязательств, предусмотренных контрактом</w:t>
      </w:r>
      <w:proofErr w:type="gramEnd"/>
      <w:r w:rsidRPr="00E00110">
        <w:rPr>
          <w:rFonts w:eastAsia="Times New Roman" w:cs="Times New Roman"/>
          <w:sz w:val="22"/>
          <w:szCs w:val="22"/>
          <w:lang w:eastAsia="ru-RU" w:bidi="ar-SA"/>
        </w:rPr>
        <w:t xml:space="preserve"> </w:t>
      </w:r>
      <w:proofErr w:type="gramStart"/>
      <w:r w:rsidRPr="00E00110">
        <w:rPr>
          <w:rFonts w:eastAsia="Times New Roman" w:cs="Times New Roman"/>
          <w:sz w:val="22"/>
          <w:szCs w:val="22"/>
          <w:lang w:eastAsia="ru-RU" w:bidi="ar-SA"/>
        </w:rPr>
        <w:t>и фактически исполненных Подрядчиком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утвержденные Постановлением Правительства РФ от 25.11.2013 № 1063).</w:t>
      </w:r>
      <w:proofErr w:type="gramEnd"/>
    </w:p>
    <w:p w:rsidR="00E00110" w:rsidRPr="00E00110" w:rsidRDefault="00E00110" w:rsidP="00E00110">
      <w:pPr>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r w:rsidRPr="00E00110">
        <w:rPr>
          <w:rFonts w:eastAsia="Times New Roman" w:cs="Times New Roman"/>
          <w:sz w:val="22"/>
          <w:szCs w:val="22"/>
          <w:lang w:eastAsia="ru-RU" w:bidi="ar-SA"/>
        </w:rPr>
        <w:t>Пеня определяется по формуле    П = (Ц - В) x</w:t>
      </w:r>
      <w:proofErr w:type="gramStart"/>
      <w:r w:rsidRPr="00E00110">
        <w:rPr>
          <w:rFonts w:eastAsia="Times New Roman" w:cs="Times New Roman"/>
          <w:sz w:val="22"/>
          <w:szCs w:val="22"/>
          <w:lang w:eastAsia="ru-RU" w:bidi="ar-SA"/>
        </w:rPr>
        <w:t xml:space="preserve"> С</w:t>
      </w:r>
      <w:proofErr w:type="gramEnd"/>
      <w:r w:rsidRPr="00E00110">
        <w:rPr>
          <w:rFonts w:eastAsia="Times New Roman" w:cs="Times New Roman"/>
          <w:sz w:val="22"/>
          <w:szCs w:val="22"/>
          <w:lang w:eastAsia="ru-RU" w:bidi="ar-SA"/>
        </w:rPr>
        <w:t>,</w:t>
      </w:r>
    </w:p>
    <w:p w:rsidR="00E00110" w:rsidRPr="00E00110" w:rsidRDefault="00E00110" w:rsidP="00E00110">
      <w:pPr>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r w:rsidRPr="00E00110">
        <w:rPr>
          <w:rFonts w:eastAsia="Times New Roman" w:cs="Times New Roman"/>
          <w:sz w:val="22"/>
          <w:szCs w:val="22"/>
          <w:lang w:eastAsia="ru-RU" w:bidi="ar-SA"/>
        </w:rPr>
        <w:t>где:</w:t>
      </w:r>
    </w:p>
    <w:p w:rsidR="00E00110" w:rsidRPr="00E00110" w:rsidRDefault="00E00110" w:rsidP="00E00110">
      <w:pPr>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proofErr w:type="gramStart"/>
      <w:r w:rsidRPr="00E00110">
        <w:rPr>
          <w:rFonts w:eastAsia="Times New Roman" w:cs="Times New Roman"/>
          <w:sz w:val="22"/>
          <w:szCs w:val="22"/>
          <w:lang w:eastAsia="ru-RU" w:bidi="ar-SA"/>
        </w:rPr>
        <w:t>Ц</w:t>
      </w:r>
      <w:proofErr w:type="gramEnd"/>
      <w:r w:rsidRPr="00E00110">
        <w:rPr>
          <w:rFonts w:eastAsia="Times New Roman" w:cs="Times New Roman"/>
          <w:sz w:val="22"/>
          <w:szCs w:val="22"/>
          <w:lang w:eastAsia="ru-RU" w:bidi="ar-SA"/>
        </w:rPr>
        <w:t xml:space="preserve"> - цена контракта;</w:t>
      </w:r>
    </w:p>
    <w:p w:rsidR="00E00110" w:rsidRPr="00E00110" w:rsidRDefault="00E00110" w:rsidP="00E00110">
      <w:pPr>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proofErr w:type="gramStart"/>
      <w:r w:rsidRPr="00E00110">
        <w:rPr>
          <w:rFonts w:eastAsia="Times New Roman" w:cs="Times New Roman"/>
          <w:sz w:val="22"/>
          <w:szCs w:val="22"/>
          <w:lang w:eastAsia="ru-RU" w:bidi="ar-SA"/>
        </w:rPr>
        <w:t>В - стоимость фактически исполненного в установленный срок Подрядчиком обязательства по контракту, определяемая на основании документа о приемке результатов выполнения работ, в том числе отдельных этапов исполнения контрактов;</w:t>
      </w:r>
      <w:proofErr w:type="gramEnd"/>
    </w:p>
    <w:p w:rsidR="00E00110" w:rsidRPr="00E00110" w:rsidRDefault="00E00110" w:rsidP="00E00110">
      <w:pPr>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r w:rsidRPr="00E00110">
        <w:rPr>
          <w:rFonts w:eastAsia="Times New Roman" w:cs="Times New Roman"/>
          <w:sz w:val="22"/>
          <w:szCs w:val="22"/>
          <w:lang w:eastAsia="ru-RU" w:bidi="ar-SA"/>
        </w:rPr>
        <w:t>С - размер ставки.</w:t>
      </w:r>
    </w:p>
    <w:p w:rsidR="00E00110" w:rsidRPr="00E00110" w:rsidRDefault="00E00110" w:rsidP="00E00110">
      <w:pPr>
        <w:widowControl/>
        <w:suppressAutoHyphens w:val="0"/>
        <w:autoSpaceDE w:val="0"/>
        <w:autoSpaceDN w:val="0"/>
        <w:adjustRightInd w:val="0"/>
        <w:spacing w:after="0" w:line="240" w:lineRule="auto"/>
        <w:ind w:firstLine="540"/>
        <w:jc w:val="both"/>
        <w:rPr>
          <w:rFonts w:eastAsia="Times New Roman" w:cs="Times New Roman"/>
          <w:sz w:val="22"/>
          <w:szCs w:val="22"/>
          <w:lang w:eastAsia="ru-RU" w:bidi="ar-SA"/>
        </w:rPr>
      </w:pPr>
      <w:r w:rsidRPr="00E00110">
        <w:rPr>
          <w:rFonts w:eastAsia="Times New Roman" w:cs="Times New Roman"/>
          <w:sz w:val="22"/>
          <w:szCs w:val="22"/>
          <w:lang w:eastAsia="ru-RU" w:bidi="ar-SA"/>
        </w:rPr>
        <w:t>Размер ставки определяется по формуле:</w:t>
      </w:r>
    </w:p>
    <w:p w:rsidR="00E00110" w:rsidRPr="00E00110" w:rsidRDefault="00E00110" w:rsidP="00E00110">
      <w:pPr>
        <w:widowControl/>
        <w:suppressAutoHyphens w:val="0"/>
        <w:autoSpaceDE w:val="0"/>
        <w:autoSpaceDN w:val="0"/>
        <w:adjustRightInd w:val="0"/>
        <w:spacing w:after="0" w:line="240" w:lineRule="auto"/>
        <w:jc w:val="center"/>
        <w:rPr>
          <w:rFonts w:eastAsia="Times New Roman" w:cs="Times New Roman"/>
          <w:sz w:val="22"/>
          <w:szCs w:val="22"/>
          <w:lang w:eastAsia="ru-RU" w:bidi="ar-SA"/>
        </w:rPr>
      </w:pPr>
      <w:r>
        <w:rPr>
          <w:rFonts w:eastAsia="Times New Roman" w:cs="Times New Roman"/>
          <w:noProof/>
          <w:position w:val="-14"/>
          <w:sz w:val="22"/>
          <w:szCs w:val="22"/>
          <w:lang w:eastAsia="ru-RU" w:bidi="ar-SA"/>
        </w:rPr>
        <w:drawing>
          <wp:inline distT="0" distB="0" distL="0" distR="0">
            <wp:extent cx="1177290" cy="301625"/>
            <wp:effectExtent l="0" t="0" r="3810" b="317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77290" cy="301625"/>
                    </a:xfrm>
                    <a:prstGeom prst="rect">
                      <a:avLst/>
                    </a:prstGeom>
                    <a:noFill/>
                    <a:ln>
                      <a:noFill/>
                    </a:ln>
                  </pic:spPr>
                </pic:pic>
              </a:graphicData>
            </a:graphic>
          </wp:inline>
        </w:drawing>
      </w:r>
      <w:r w:rsidRPr="00E00110">
        <w:rPr>
          <w:rFonts w:eastAsia="Times New Roman" w:cs="Times New Roman"/>
          <w:sz w:val="22"/>
          <w:szCs w:val="22"/>
          <w:lang w:eastAsia="ru-RU" w:bidi="ar-SA"/>
        </w:rPr>
        <w:t>,</w:t>
      </w:r>
    </w:p>
    <w:p w:rsidR="00E00110" w:rsidRPr="00E00110" w:rsidRDefault="00E00110" w:rsidP="00E00110">
      <w:pPr>
        <w:widowControl/>
        <w:suppressAutoHyphens w:val="0"/>
        <w:autoSpaceDE w:val="0"/>
        <w:autoSpaceDN w:val="0"/>
        <w:adjustRightInd w:val="0"/>
        <w:spacing w:after="0" w:line="240" w:lineRule="auto"/>
        <w:ind w:firstLine="540"/>
        <w:jc w:val="both"/>
        <w:rPr>
          <w:rFonts w:eastAsia="Times New Roman" w:cs="Times New Roman"/>
          <w:sz w:val="22"/>
          <w:szCs w:val="22"/>
          <w:lang w:eastAsia="ru-RU" w:bidi="ar-SA"/>
        </w:rPr>
      </w:pPr>
      <w:r w:rsidRPr="00E00110">
        <w:rPr>
          <w:rFonts w:eastAsia="Times New Roman" w:cs="Times New Roman"/>
          <w:sz w:val="22"/>
          <w:szCs w:val="22"/>
          <w:lang w:eastAsia="ru-RU" w:bidi="ar-SA"/>
        </w:rPr>
        <w:t>где:</w:t>
      </w:r>
    </w:p>
    <w:p w:rsidR="00E00110" w:rsidRPr="00E00110" w:rsidRDefault="00E00110" w:rsidP="00E00110">
      <w:pPr>
        <w:widowControl/>
        <w:suppressAutoHyphens w:val="0"/>
        <w:autoSpaceDE w:val="0"/>
        <w:autoSpaceDN w:val="0"/>
        <w:adjustRightInd w:val="0"/>
        <w:spacing w:after="0" w:line="240" w:lineRule="auto"/>
        <w:ind w:firstLine="540"/>
        <w:jc w:val="both"/>
        <w:rPr>
          <w:rFonts w:eastAsia="Times New Roman" w:cs="Times New Roman"/>
          <w:sz w:val="22"/>
          <w:szCs w:val="22"/>
          <w:lang w:eastAsia="ru-RU" w:bidi="ar-SA"/>
        </w:rPr>
      </w:pPr>
      <w:r>
        <w:rPr>
          <w:rFonts w:eastAsia="Times New Roman" w:cs="Times New Roman"/>
          <w:noProof/>
          <w:position w:val="-14"/>
          <w:sz w:val="22"/>
          <w:szCs w:val="22"/>
          <w:lang w:eastAsia="ru-RU" w:bidi="ar-SA"/>
        </w:rPr>
        <w:drawing>
          <wp:inline distT="0" distB="0" distL="0" distR="0">
            <wp:extent cx="311150" cy="301625"/>
            <wp:effectExtent l="0" t="0" r="0" b="317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1150" cy="301625"/>
                    </a:xfrm>
                    <a:prstGeom prst="rect">
                      <a:avLst/>
                    </a:prstGeom>
                    <a:noFill/>
                    <a:ln>
                      <a:noFill/>
                    </a:ln>
                  </pic:spPr>
                </pic:pic>
              </a:graphicData>
            </a:graphic>
          </wp:inline>
        </w:drawing>
      </w:r>
      <w:r w:rsidRPr="00E00110">
        <w:rPr>
          <w:rFonts w:eastAsia="Times New Roman" w:cs="Times New Roman"/>
          <w:sz w:val="22"/>
          <w:szCs w:val="22"/>
          <w:lang w:eastAsia="ru-RU" w:bidi="ar-SA"/>
        </w:rPr>
        <w:t xml:space="preserve"> - размер ставки рефинансирования, установленной Центральным банком РФ на дату уплаты пени, определяемый с учетом коэффициента</w:t>
      </w:r>
      <w:proofErr w:type="gramStart"/>
      <w:r w:rsidRPr="00E00110">
        <w:rPr>
          <w:rFonts w:eastAsia="Times New Roman" w:cs="Times New Roman"/>
          <w:sz w:val="22"/>
          <w:szCs w:val="22"/>
          <w:lang w:eastAsia="ru-RU" w:bidi="ar-SA"/>
        </w:rPr>
        <w:t xml:space="preserve"> К</w:t>
      </w:r>
      <w:proofErr w:type="gramEnd"/>
      <w:r w:rsidRPr="00E00110">
        <w:rPr>
          <w:rFonts w:eastAsia="Times New Roman" w:cs="Times New Roman"/>
          <w:sz w:val="22"/>
          <w:szCs w:val="22"/>
          <w:lang w:eastAsia="ru-RU" w:bidi="ar-SA"/>
        </w:rPr>
        <w:t>;</w:t>
      </w:r>
    </w:p>
    <w:p w:rsidR="00E00110" w:rsidRPr="00E00110" w:rsidRDefault="00E00110" w:rsidP="00E00110">
      <w:pPr>
        <w:widowControl/>
        <w:suppressAutoHyphens w:val="0"/>
        <w:autoSpaceDE w:val="0"/>
        <w:autoSpaceDN w:val="0"/>
        <w:adjustRightInd w:val="0"/>
        <w:spacing w:after="0" w:line="240" w:lineRule="auto"/>
        <w:ind w:firstLine="540"/>
        <w:jc w:val="both"/>
        <w:rPr>
          <w:rFonts w:eastAsia="Times New Roman" w:cs="Times New Roman"/>
          <w:sz w:val="22"/>
          <w:szCs w:val="22"/>
          <w:lang w:eastAsia="ru-RU" w:bidi="ar-SA"/>
        </w:rPr>
      </w:pPr>
      <w:r w:rsidRPr="00E00110">
        <w:rPr>
          <w:rFonts w:eastAsia="Times New Roman" w:cs="Times New Roman"/>
          <w:sz w:val="22"/>
          <w:szCs w:val="22"/>
          <w:lang w:eastAsia="ru-RU" w:bidi="ar-SA"/>
        </w:rPr>
        <w:t>ДП - количество дней просрочки.</w:t>
      </w:r>
    </w:p>
    <w:p w:rsidR="00E00110" w:rsidRPr="00E00110" w:rsidRDefault="00E00110" w:rsidP="00E00110">
      <w:pPr>
        <w:widowControl/>
        <w:suppressAutoHyphens w:val="0"/>
        <w:autoSpaceDE w:val="0"/>
        <w:autoSpaceDN w:val="0"/>
        <w:adjustRightInd w:val="0"/>
        <w:spacing w:after="0" w:line="240" w:lineRule="auto"/>
        <w:ind w:firstLine="540"/>
        <w:jc w:val="both"/>
        <w:rPr>
          <w:rFonts w:eastAsia="Times New Roman" w:cs="Times New Roman"/>
          <w:sz w:val="22"/>
          <w:szCs w:val="22"/>
          <w:lang w:eastAsia="ru-RU" w:bidi="ar-SA"/>
        </w:rPr>
      </w:pPr>
      <w:r w:rsidRPr="00E00110">
        <w:rPr>
          <w:rFonts w:eastAsia="Times New Roman" w:cs="Times New Roman"/>
          <w:sz w:val="22"/>
          <w:szCs w:val="22"/>
          <w:lang w:eastAsia="ru-RU" w:bidi="ar-SA"/>
        </w:rPr>
        <w:t>Коэффициент</w:t>
      </w:r>
      <w:proofErr w:type="gramStart"/>
      <w:r w:rsidRPr="00E00110">
        <w:rPr>
          <w:rFonts w:eastAsia="Times New Roman" w:cs="Times New Roman"/>
          <w:sz w:val="22"/>
          <w:szCs w:val="22"/>
          <w:lang w:eastAsia="ru-RU" w:bidi="ar-SA"/>
        </w:rPr>
        <w:t xml:space="preserve"> К</w:t>
      </w:r>
      <w:proofErr w:type="gramEnd"/>
      <w:r w:rsidRPr="00E00110">
        <w:rPr>
          <w:rFonts w:eastAsia="Times New Roman" w:cs="Times New Roman"/>
          <w:sz w:val="22"/>
          <w:szCs w:val="22"/>
          <w:lang w:eastAsia="ru-RU" w:bidi="ar-SA"/>
        </w:rPr>
        <w:t xml:space="preserve"> определяется по формуле:</w:t>
      </w:r>
    </w:p>
    <w:p w:rsidR="00E00110" w:rsidRPr="00E00110" w:rsidRDefault="00E00110" w:rsidP="00E00110">
      <w:pPr>
        <w:widowControl/>
        <w:suppressAutoHyphens w:val="0"/>
        <w:autoSpaceDE w:val="0"/>
        <w:autoSpaceDN w:val="0"/>
        <w:adjustRightInd w:val="0"/>
        <w:spacing w:after="0" w:line="240" w:lineRule="auto"/>
        <w:ind w:firstLine="540"/>
        <w:jc w:val="both"/>
        <w:outlineLvl w:val="0"/>
        <w:rPr>
          <w:rFonts w:eastAsia="Times New Roman" w:cs="Times New Roman"/>
          <w:sz w:val="22"/>
          <w:szCs w:val="22"/>
          <w:lang w:eastAsia="ru-RU" w:bidi="ar-SA"/>
        </w:rPr>
      </w:pPr>
    </w:p>
    <w:p w:rsidR="00E00110" w:rsidRPr="00E00110" w:rsidRDefault="00E00110" w:rsidP="00E00110">
      <w:pPr>
        <w:widowControl/>
        <w:suppressAutoHyphens w:val="0"/>
        <w:autoSpaceDE w:val="0"/>
        <w:autoSpaceDN w:val="0"/>
        <w:adjustRightInd w:val="0"/>
        <w:spacing w:after="0" w:line="240" w:lineRule="auto"/>
        <w:jc w:val="center"/>
        <w:rPr>
          <w:rFonts w:eastAsia="Times New Roman" w:cs="Times New Roman"/>
          <w:sz w:val="22"/>
          <w:szCs w:val="22"/>
          <w:lang w:eastAsia="ru-RU" w:bidi="ar-SA"/>
        </w:rPr>
      </w:pPr>
      <w:r>
        <w:rPr>
          <w:rFonts w:eastAsia="Times New Roman" w:cs="Times New Roman"/>
          <w:noProof/>
          <w:position w:val="-28"/>
          <w:sz w:val="22"/>
          <w:szCs w:val="22"/>
          <w:lang w:eastAsia="ru-RU" w:bidi="ar-SA"/>
        </w:rPr>
        <w:drawing>
          <wp:inline distT="0" distB="0" distL="0" distR="0">
            <wp:extent cx="1420495" cy="495935"/>
            <wp:effectExtent l="0" t="0" r="825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20495" cy="495935"/>
                    </a:xfrm>
                    <a:prstGeom prst="rect">
                      <a:avLst/>
                    </a:prstGeom>
                    <a:noFill/>
                    <a:ln>
                      <a:noFill/>
                    </a:ln>
                  </pic:spPr>
                </pic:pic>
              </a:graphicData>
            </a:graphic>
          </wp:inline>
        </w:drawing>
      </w:r>
      <w:r w:rsidRPr="00E00110">
        <w:rPr>
          <w:rFonts w:eastAsia="Times New Roman" w:cs="Times New Roman"/>
          <w:sz w:val="22"/>
          <w:szCs w:val="22"/>
          <w:lang w:eastAsia="ru-RU" w:bidi="ar-SA"/>
        </w:rPr>
        <w:t>,</w:t>
      </w:r>
    </w:p>
    <w:p w:rsidR="00E00110" w:rsidRPr="00E00110" w:rsidRDefault="00E00110" w:rsidP="00E00110">
      <w:pPr>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r w:rsidRPr="00E00110">
        <w:rPr>
          <w:rFonts w:eastAsia="Times New Roman" w:cs="Times New Roman"/>
          <w:sz w:val="22"/>
          <w:szCs w:val="22"/>
          <w:lang w:eastAsia="ru-RU" w:bidi="ar-SA"/>
        </w:rPr>
        <w:t>где:</w:t>
      </w:r>
    </w:p>
    <w:p w:rsidR="00E00110" w:rsidRPr="00E00110" w:rsidRDefault="00E00110" w:rsidP="00E00110">
      <w:pPr>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r w:rsidRPr="00E00110">
        <w:rPr>
          <w:rFonts w:eastAsia="Times New Roman" w:cs="Times New Roman"/>
          <w:sz w:val="22"/>
          <w:szCs w:val="22"/>
          <w:lang w:eastAsia="ru-RU" w:bidi="ar-SA"/>
        </w:rPr>
        <w:t>ДП - количество дней просрочки;</w:t>
      </w:r>
    </w:p>
    <w:p w:rsidR="00E00110" w:rsidRPr="00E00110" w:rsidRDefault="00E00110" w:rsidP="00E00110">
      <w:pPr>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r w:rsidRPr="00E00110">
        <w:rPr>
          <w:rFonts w:eastAsia="Times New Roman" w:cs="Times New Roman"/>
          <w:sz w:val="22"/>
          <w:szCs w:val="22"/>
          <w:lang w:eastAsia="ru-RU" w:bidi="ar-SA"/>
        </w:rPr>
        <w:t>ДК - срок исполнения обязательства по контракту (количество дней).</w:t>
      </w:r>
    </w:p>
    <w:p w:rsidR="00E00110" w:rsidRPr="00E00110" w:rsidRDefault="00E00110" w:rsidP="00E00110">
      <w:pPr>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r w:rsidRPr="00E00110">
        <w:rPr>
          <w:rFonts w:eastAsia="Times New Roman" w:cs="Times New Roman"/>
          <w:sz w:val="22"/>
          <w:szCs w:val="22"/>
          <w:lang w:eastAsia="ru-RU" w:bidi="ar-SA"/>
        </w:rPr>
        <w:t>При</w:t>
      </w:r>
      <w:proofErr w:type="gramStart"/>
      <w:r w:rsidRPr="00E00110">
        <w:rPr>
          <w:rFonts w:eastAsia="Times New Roman" w:cs="Times New Roman"/>
          <w:sz w:val="22"/>
          <w:szCs w:val="22"/>
          <w:lang w:eastAsia="ru-RU" w:bidi="ar-SA"/>
        </w:rPr>
        <w:t xml:space="preserve"> К</w:t>
      </w:r>
      <w:proofErr w:type="gramEnd"/>
      <w:r w:rsidRPr="00E00110">
        <w:rPr>
          <w:rFonts w:eastAsia="Times New Roman" w:cs="Times New Roman"/>
          <w:sz w:val="22"/>
          <w:szCs w:val="22"/>
          <w:lang w:eastAsia="ru-RU" w:bidi="ar-SA"/>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РФ на дату уплаты пени.</w:t>
      </w:r>
    </w:p>
    <w:p w:rsidR="00E00110" w:rsidRPr="00E00110" w:rsidRDefault="00E00110" w:rsidP="00E00110">
      <w:pPr>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r w:rsidRPr="00E00110">
        <w:rPr>
          <w:rFonts w:eastAsia="Times New Roman" w:cs="Times New Roman"/>
          <w:sz w:val="22"/>
          <w:szCs w:val="22"/>
          <w:lang w:eastAsia="ru-RU" w:bidi="ar-SA"/>
        </w:rPr>
        <w:t>При</w:t>
      </w:r>
      <w:proofErr w:type="gramStart"/>
      <w:r w:rsidRPr="00E00110">
        <w:rPr>
          <w:rFonts w:eastAsia="Times New Roman" w:cs="Times New Roman"/>
          <w:sz w:val="22"/>
          <w:szCs w:val="22"/>
          <w:lang w:eastAsia="ru-RU" w:bidi="ar-SA"/>
        </w:rPr>
        <w:t xml:space="preserve"> К</w:t>
      </w:r>
      <w:proofErr w:type="gramEnd"/>
      <w:r w:rsidRPr="00E00110">
        <w:rPr>
          <w:rFonts w:eastAsia="Times New Roman" w:cs="Times New Roman"/>
          <w:sz w:val="22"/>
          <w:szCs w:val="22"/>
          <w:lang w:eastAsia="ru-RU" w:bidi="ar-SA"/>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РФ на дату уплаты пени.</w:t>
      </w:r>
    </w:p>
    <w:p w:rsidR="00E00110" w:rsidRPr="00E00110" w:rsidRDefault="00E00110" w:rsidP="00E00110">
      <w:pPr>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r w:rsidRPr="00E00110">
        <w:rPr>
          <w:rFonts w:eastAsia="Times New Roman" w:cs="Times New Roman"/>
          <w:sz w:val="22"/>
          <w:szCs w:val="22"/>
          <w:lang w:eastAsia="ru-RU" w:bidi="ar-SA"/>
        </w:rPr>
        <w:t>При</w:t>
      </w:r>
      <w:proofErr w:type="gramStart"/>
      <w:r w:rsidRPr="00E00110">
        <w:rPr>
          <w:rFonts w:eastAsia="Times New Roman" w:cs="Times New Roman"/>
          <w:sz w:val="22"/>
          <w:szCs w:val="22"/>
          <w:lang w:eastAsia="ru-RU" w:bidi="ar-SA"/>
        </w:rPr>
        <w:t xml:space="preserve"> К</w:t>
      </w:r>
      <w:proofErr w:type="gramEnd"/>
      <w:r w:rsidRPr="00E00110">
        <w:rPr>
          <w:rFonts w:eastAsia="Times New Roman" w:cs="Times New Roman"/>
          <w:sz w:val="22"/>
          <w:szCs w:val="22"/>
          <w:lang w:eastAsia="ru-RU" w:bidi="ar-SA"/>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РФ на дату уплаты пени.</w:t>
      </w:r>
    </w:p>
    <w:p w:rsidR="00E00110" w:rsidRDefault="00E00110" w:rsidP="00E00110">
      <w:pPr>
        <w:widowControl/>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r w:rsidRPr="00E00110">
        <w:rPr>
          <w:rFonts w:eastAsia="Times New Roman" w:cs="Times New Roman"/>
          <w:sz w:val="22"/>
          <w:szCs w:val="22"/>
          <w:lang w:eastAsia="ru-RU" w:bidi="ar-SA"/>
        </w:rPr>
        <w:t xml:space="preserve"> </w:t>
      </w:r>
      <w:r w:rsidRPr="00187A34">
        <w:rPr>
          <w:rFonts w:eastAsia="Times New Roman" w:cs="Times New Roman"/>
          <w:sz w:val="22"/>
          <w:szCs w:val="22"/>
          <w:lang w:eastAsia="ru-RU" w:bidi="ar-SA"/>
        </w:rPr>
        <w:t>-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цены контракта.</w:t>
      </w:r>
      <w:r w:rsidRPr="00E00110">
        <w:rPr>
          <w:rFonts w:eastAsia="Times New Roman" w:cs="Times New Roman"/>
          <w:sz w:val="22"/>
          <w:szCs w:val="22"/>
          <w:lang w:eastAsia="ru-RU" w:bidi="ar-SA"/>
        </w:rPr>
        <w:t xml:space="preserve"> </w:t>
      </w:r>
    </w:p>
    <w:p w:rsidR="00187A34" w:rsidRPr="00E00110" w:rsidRDefault="00187A34" w:rsidP="00187A34">
      <w:pPr>
        <w:widowControl/>
        <w:suppressAutoHyphens w:val="0"/>
        <w:autoSpaceDE w:val="0"/>
        <w:autoSpaceDN w:val="0"/>
        <w:adjustRightInd w:val="0"/>
        <w:spacing w:after="0" w:line="240" w:lineRule="auto"/>
        <w:ind w:firstLine="709"/>
        <w:jc w:val="both"/>
        <w:rPr>
          <w:rFonts w:eastAsia="Times New Roman" w:cs="Times New Roman"/>
          <w:sz w:val="22"/>
          <w:szCs w:val="22"/>
          <w:lang w:eastAsia="ru-RU" w:bidi="ar-SA"/>
        </w:rPr>
      </w:pPr>
      <w:r w:rsidRPr="00187A34">
        <w:rPr>
          <w:rFonts w:eastAsia="Times New Roman" w:cs="Times New Roman"/>
          <w:sz w:val="22"/>
          <w:szCs w:val="22"/>
          <w:lang w:eastAsia="ru-RU" w:bidi="ar-SA"/>
        </w:rPr>
        <w:t>Заказчик при взыскании неустоек (штрафов, пеней) руководствуется нормами действующего законодательства, в том числе Постановлением Правительства РФ от 05.03.2015 № 196 «О случаях и порядке предоставления заказчиком в 2015 году отсрочки уплаты неустоек (штрафов, пеней) и (или) осуществления списания начисленных сумм неустоек (штрафов, пеней)».</w:t>
      </w:r>
    </w:p>
    <w:p w:rsidR="00E00110" w:rsidRPr="00E00110" w:rsidRDefault="00E00110" w:rsidP="00E00110">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E00110">
        <w:rPr>
          <w:rFonts w:eastAsia="Times New Roman" w:cs="Times New Roman"/>
          <w:sz w:val="22"/>
          <w:szCs w:val="22"/>
          <w:lang w:eastAsia="ru-RU" w:bidi="ar-SA"/>
        </w:rPr>
        <w:t>4.5. Не</w:t>
      </w:r>
      <w:r w:rsidR="00187A34">
        <w:rPr>
          <w:rFonts w:eastAsia="Times New Roman" w:cs="Times New Roman"/>
          <w:sz w:val="22"/>
          <w:szCs w:val="22"/>
          <w:lang w:eastAsia="ru-RU" w:bidi="ar-SA"/>
        </w:rPr>
        <w:t>устойка (штраф, пени) перечисляе</w:t>
      </w:r>
      <w:r w:rsidRPr="00E00110">
        <w:rPr>
          <w:rFonts w:eastAsia="Times New Roman" w:cs="Times New Roman"/>
          <w:sz w:val="22"/>
          <w:szCs w:val="22"/>
          <w:lang w:eastAsia="ru-RU" w:bidi="ar-SA"/>
        </w:rPr>
        <w:t xml:space="preserve">тся </w:t>
      </w:r>
      <w:r w:rsidRPr="00E00110">
        <w:rPr>
          <w:rFonts w:eastAsia="Times New Roman" w:cs="Times New Roman"/>
          <w:bCs/>
          <w:sz w:val="22"/>
          <w:szCs w:val="22"/>
          <w:lang w:eastAsia="ru-RU" w:bidi="ar-SA"/>
        </w:rPr>
        <w:t>Сторонами</w:t>
      </w:r>
      <w:r w:rsidRPr="00E00110">
        <w:rPr>
          <w:rFonts w:eastAsia="Times New Roman" w:cs="Times New Roman"/>
          <w:sz w:val="22"/>
          <w:szCs w:val="22"/>
          <w:lang w:eastAsia="ru-RU" w:bidi="ar-SA"/>
        </w:rPr>
        <w:t xml:space="preserve"> в течение 10 дней с момента выставления соответствующей претензии на расчетный счет </w:t>
      </w:r>
      <w:r w:rsidRPr="00E00110">
        <w:rPr>
          <w:rFonts w:eastAsia="Times New Roman" w:cs="Times New Roman"/>
          <w:bCs/>
          <w:sz w:val="22"/>
          <w:szCs w:val="22"/>
          <w:lang w:eastAsia="ru-RU" w:bidi="ar-SA"/>
        </w:rPr>
        <w:t>Стороны</w:t>
      </w:r>
      <w:r w:rsidRPr="00E00110">
        <w:rPr>
          <w:rFonts w:eastAsia="Times New Roman" w:cs="Times New Roman"/>
          <w:sz w:val="22"/>
          <w:szCs w:val="22"/>
          <w:lang w:eastAsia="ru-RU" w:bidi="ar-SA"/>
        </w:rPr>
        <w:t>, указанный в претензии. Уплата неустойки не освобождает Стороны от выполнения своих обязательств в натуре.</w:t>
      </w:r>
    </w:p>
    <w:p w:rsidR="00E00110" w:rsidRPr="00E00110" w:rsidRDefault="00E00110" w:rsidP="00E00110">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E00110">
        <w:rPr>
          <w:rFonts w:eastAsia="Times New Roman" w:cs="Times New Roman"/>
          <w:sz w:val="22"/>
          <w:szCs w:val="22"/>
          <w:lang w:eastAsia="ru-RU" w:bidi="ar-SA"/>
        </w:rPr>
        <w:t xml:space="preserve">4.6. Подрядчик 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w:t>
      </w:r>
      <w:r w:rsidRPr="00E00110">
        <w:rPr>
          <w:rFonts w:eastAsia="Times New Roman" w:cs="Times New Roman"/>
          <w:sz w:val="22"/>
          <w:szCs w:val="22"/>
          <w:lang w:eastAsia="ru-RU" w:bidi="ar-SA"/>
        </w:rPr>
        <w:lastRenderedPageBreak/>
        <w:t>обязанностей по контракту.</w:t>
      </w:r>
    </w:p>
    <w:p w:rsidR="00E00110" w:rsidRPr="00E00110" w:rsidRDefault="00E00110" w:rsidP="00E00110">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E00110">
        <w:rPr>
          <w:rFonts w:eastAsia="Times New Roman" w:cs="Times New Roman"/>
          <w:color w:val="000000"/>
          <w:sz w:val="22"/>
          <w:szCs w:val="22"/>
          <w:lang w:eastAsia="ru-RU" w:bidi="ar-SA"/>
        </w:rPr>
        <w:t xml:space="preserve">4.7. </w:t>
      </w:r>
      <w:r w:rsidRPr="00E00110">
        <w:rPr>
          <w:rFonts w:eastAsia="Times New Roman" w:cs="Times New Roman"/>
          <w:sz w:val="22"/>
          <w:szCs w:val="22"/>
          <w:lang w:eastAsia="ru-RU" w:bidi="ar-SA"/>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E00110" w:rsidRPr="00E00110" w:rsidRDefault="00E00110" w:rsidP="00E00110">
      <w:pPr>
        <w:suppressAutoHyphens w:val="0"/>
        <w:autoSpaceDE w:val="0"/>
        <w:autoSpaceDN w:val="0"/>
        <w:adjustRightInd w:val="0"/>
        <w:spacing w:after="0" w:line="240" w:lineRule="auto"/>
        <w:jc w:val="both"/>
        <w:rPr>
          <w:rFonts w:eastAsia="Times New Roman" w:cs="Times New Roman"/>
          <w:color w:val="000000"/>
          <w:sz w:val="22"/>
          <w:szCs w:val="22"/>
          <w:lang w:eastAsia="ru-RU" w:bidi="ar-SA"/>
        </w:rPr>
      </w:pPr>
      <w:r w:rsidRPr="00E00110">
        <w:rPr>
          <w:rFonts w:eastAsia="Times New Roman" w:cs="Times New Roman"/>
          <w:sz w:val="22"/>
          <w:szCs w:val="22"/>
          <w:lang w:eastAsia="ru-RU" w:bidi="ar-SA"/>
        </w:rPr>
        <w:t xml:space="preserve">4.8. </w:t>
      </w:r>
      <w:proofErr w:type="gramStart"/>
      <w:r w:rsidRPr="00E00110">
        <w:rPr>
          <w:rFonts w:eastAsia="Times New Roman" w:cs="Times New Roman"/>
          <w:sz w:val="22"/>
          <w:szCs w:val="22"/>
          <w:lang w:eastAsia="ru-RU" w:bidi="ar-SA"/>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закупке, то риск наступления всех возможных негативных последствий, в том числе последствий в виде обнаружения при проведении работ на объекте в соответствии с локальным сметным расчетом так называемых «скрытых» работ, несет Подрядчик.</w:t>
      </w:r>
      <w:proofErr w:type="gramEnd"/>
      <w:r w:rsidRPr="00E00110">
        <w:rPr>
          <w:rFonts w:eastAsia="Times New Roman" w:cs="Times New Roman"/>
          <w:sz w:val="22"/>
          <w:szCs w:val="22"/>
          <w:lang w:eastAsia="ru-RU" w:bidi="ar-SA"/>
        </w:rPr>
        <w:t xml:space="preserve"> В этом случае все последующие претензии Подрядчиком к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E00110" w:rsidRPr="00E00110" w:rsidRDefault="00E00110" w:rsidP="00E00110">
      <w:pPr>
        <w:tabs>
          <w:tab w:val="num" w:pos="360"/>
        </w:tabs>
        <w:suppressAutoHyphens w:val="0"/>
        <w:autoSpaceDE w:val="0"/>
        <w:autoSpaceDN w:val="0"/>
        <w:adjustRightInd w:val="0"/>
        <w:spacing w:after="0" w:line="240" w:lineRule="auto"/>
        <w:ind w:left="360" w:hanging="360"/>
        <w:jc w:val="both"/>
        <w:rPr>
          <w:rFonts w:eastAsia="Times New Roman" w:cs="Times New Roman"/>
          <w:b/>
          <w:sz w:val="22"/>
          <w:szCs w:val="22"/>
          <w:lang w:eastAsia="ru-RU" w:bidi="ar-SA"/>
        </w:rPr>
      </w:pPr>
    </w:p>
    <w:p w:rsidR="00E00110" w:rsidRPr="00E00110" w:rsidRDefault="00E00110" w:rsidP="00E00110">
      <w:pPr>
        <w:widowControl/>
        <w:suppressAutoHyphens w:val="0"/>
        <w:autoSpaceDE w:val="0"/>
        <w:autoSpaceDN w:val="0"/>
        <w:adjustRightInd w:val="0"/>
        <w:spacing w:after="0" w:line="240" w:lineRule="auto"/>
        <w:ind w:right="57"/>
        <w:jc w:val="center"/>
        <w:outlineLvl w:val="0"/>
        <w:rPr>
          <w:rFonts w:eastAsia="Times New Roman" w:cs="Times New Roman"/>
          <w:b/>
          <w:sz w:val="22"/>
          <w:szCs w:val="22"/>
          <w:lang w:eastAsia="ru-RU" w:bidi="ar-SA"/>
        </w:rPr>
      </w:pPr>
      <w:r w:rsidRPr="00E00110">
        <w:rPr>
          <w:rFonts w:eastAsia="Times New Roman" w:cs="Times New Roman"/>
          <w:b/>
          <w:sz w:val="22"/>
          <w:szCs w:val="22"/>
          <w:lang w:eastAsia="ru-RU" w:bidi="ar-SA"/>
        </w:rPr>
        <w:t>5. Приемка работ</w:t>
      </w:r>
    </w:p>
    <w:p w:rsidR="00E00110" w:rsidRPr="00E00110" w:rsidRDefault="00E00110" w:rsidP="00E00110">
      <w:pPr>
        <w:widowControl/>
        <w:suppressAutoHyphens w:val="0"/>
        <w:autoSpaceDE w:val="0"/>
        <w:autoSpaceDN w:val="0"/>
        <w:adjustRightInd w:val="0"/>
        <w:spacing w:after="0" w:line="240" w:lineRule="auto"/>
        <w:ind w:right="57"/>
        <w:jc w:val="both"/>
        <w:rPr>
          <w:rFonts w:eastAsia="Times New Roman" w:cs="Times New Roman"/>
          <w:sz w:val="22"/>
          <w:szCs w:val="22"/>
          <w:lang w:eastAsia="ru-RU" w:bidi="ar-SA"/>
        </w:rPr>
      </w:pPr>
      <w:r w:rsidRPr="00E00110">
        <w:rPr>
          <w:rFonts w:eastAsia="Times New Roman" w:cs="Times New Roman"/>
          <w:sz w:val="22"/>
          <w:szCs w:val="22"/>
          <w:lang w:eastAsia="ru-RU" w:bidi="ar-SA"/>
        </w:rPr>
        <w:t>5.1. Приемка результата выполненных работ осуществляется после выполнения Подрядчиком всех обязательств, предусмотренных контрактом в полном объеме.</w:t>
      </w:r>
    </w:p>
    <w:p w:rsidR="00E00110" w:rsidRPr="00E00110" w:rsidRDefault="00E00110" w:rsidP="00E00110">
      <w:pPr>
        <w:widowControl/>
        <w:suppressAutoHyphens w:val="0"/>
        <w:autoSpaceDE w:val="0"/>
        <w:autoSpaceDN w:val="0"/>
        <w:adjustRightInd w:val="0"/>
        <w:spacing w:after="0" w:line="240" w:lineRule="auto"/>
        <w:ind w:right="57"/>
        <w:jc w:val="both"/>
        <w:rPr>
          <w:rFonts w:eastAsia="Times New Roman" w:cs="Times New Roman"/>
          <w:sz w:val="22"/>
          <w:szCs w:val="22"/>
          <w:lang w:eastAsia="ru-RU" w:bidi="ar-SA"/>
        </w:rPr>
      </w:pPr>
      <w:r w:rsidRPr="00E00110">
        <w:rPr>
          <w:rFonts w:eastAsia="Times New Roman" w:cs="Times New Roman"/>
          <w:sz w:val="22"/>
          <w:szCs w:val="22"/>
          <w:lang w:eastAsia="ru-RU" w:bidi="ar-SA"/>
        </w:rPr>
        <w:t>5.2. Приемка объекта осуществляется комиссией, состоящей из представителей Заказчика, в том числе специалиста МКУ «ПДС и ТК», Финансово-казначейского управления Администрации города, представителя управления образования Администрации города Иванова.</w:t>
      </w:r>
    </w:p>
    <w:p w:rsidR="00E00110" w:rsidRPr="00E00110" w:rsidRDefault="00E00110" w:rsidP="00E00110">
      <w:pPr>
        <w:widowControl/>
        <w:suppressAutoHyphens w:val="0"/>
        <w:autoSpaceDE w:val="0"/>
        <w:autoSpaceDN w:val="0"/>
        <w:adjustRightInd w:val="0"/>
        <w:spacing w:after="0" w:line="240" w:lineRule="auto"/>
        <w:ind w:right="57"/>
        <w:jc w:val="both"/>
        <w:rPr>
          <w:rFonts w:eastAsia="Times New Roman" w:cs="Times New Roman"/>
          <w:sz w:val="22"/>
          <w:szCs w:val="22"/>
          <w:lang w:eastAsia="ru-RU" w:bidi="ar-SA"/>
        </w:rPr>
      </w:pPr>
      <w:r w:rsidRPr="00E00110">
        <w:rPr>
          <w:rFonts w:eastAsia="Times New Roman" w:cs="Times New Roman"/>
          <w:sz w:val="22"/>
          <w:szCs w:val="22"/>
          <w:lang w:eastAsia="ru-RU" w:bidi="ar-SA"/>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E00110" w:rsidRPr="00E00110" w:rsidRDefault="00E00110" w:rsidP="00E00110">
      <w:pPr>
        <w:widowControl/>
        <w:suppressAutoHyphens w:val="0"/>
        <w:autoSpaceDE w:val="0"/>
        <w:autoSpaceDN w:val="0"/>
        <w:adjustRightInd w:val="0"/>
        <w:spacing w:after="0" w:line="240" w:lineRule="auto"/>
        <w:ind w:right="57"/>
        <w:jc w:val="both"/>
        <w:rPr>
          <w:rFonts w:eastAsia="Times New Roman" w:cs="Times New Roman"/>
          <w:sz w:val="22"/>
          <w:szCs w:val="22"/>
          <w:lang w:eastAsia="ru-RU" w:bidi="ar-SA"/>
        </w:rPr>
      </w:pPr>
      <w:r w:rsidRPr="00E00110">
        <w:rPr>
          <w:rFonts w:eastAsia="Times New Roman" w:cs="Times New Roman"/>
          <w:sz w:val="22"/>
          <w:szCs w:val="22"/>
          <w:lang w:eastAsia="ru-RU" w:bidi="ar-SA"/>
        </w:rPr>
        <w:t>5.4. Подрядчик в течение 10 (Десяти) рабочих дней с момента сдачи-приемки работ обязан предоставить Заказчику акт о приемке выполненных работ (форма № КС-2).</w:t>
      </w:r>
    </w:p>
    <w:p w:rsidR="00E00110" w:rsidRPr="00E00110" w:rsidRDefault="00E00110" w:rsidP="00E00110">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E00110">
        <w:rPr>
          <w:rFonts w:eastAsia="Times New Roman" w:cs="Times New Roman"/>
          <w:sz w:val="22"/>
          <w:szCs w:val="22"/>
          <w:lang w:eastAsia="ru-RU" w:bidi="ar-SA"/>
        </w:rPr>
        <w:t xml:space="preserve">5.5. </w:t>
      </w:r>
      <w:proofErr w:type="gramStart"/>
      <w:r w:rsidRPr="00E00110">
        <w:rPr>
          <w:rFonts w:eastAsia="Times New Roman" w:cs="Times New Roman"/>
          <w:sz w:val="22"/>
          <w:szCs w:val="22"/>
          <w:lang w:eastAsia="ru-RU" w:bidi="ar-SA"/>
        </w:rPr>
        <w:t xml:space="preserve">Заказчик в течение 20 (Двадцати) рабочих дней со дня получения акта о приемке выполненных работ (форма № КС-2) обязан подписать его или направить Подрядчику мотивированный отказ от приемки работ, </w:t>
      </w:r>
      <w:r w:rsidRPr="00E00110">
        <w:rPr>
          <w:rFonts w:eastAsia="Times New Roman" w:cs="Times New Roman"/>
          <w:color w:val="000000"/>
          <w:sz w:val="22"/>
          <w:szCs w:val="22"/>
          <w:lang w:eastAsia="ru-RU" w:bidi="ar-SA"/>
        </w:rPr>
        <w:t xml:space="preserve">а также оформить </w:t>
      </w:r>
      <w:r w:rsidRPr="00E00110">
        <w:rPr>
          <w:rFonts w:eastAsia="Times New Roman" w:cs="Times New Roman"/>
          <w:sz w:val="22"/>
          <w:szCs w:val="22"/>
          <w:lang w:eastAsia="ru-RU" w:bidi="ar-SA"/>
        </w:rPr>
        <w:t>заключение по результатам проведенной своими силами экспертизы отдельного этапа исполнения контракта, за исключением случаев, установленных в ч. 4 ст. 94 Закона № 44-ФЗ.</w:t>
      </w:r>
      <w:proofErr w:type="gramEnd"/>
    </w:p>
    <w:p w:rsidR="00E00110" w:rsidRPr="00E00110" w:rsidRDefault="00E00110" w:rsidP="00E00110">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E00110">
        <w:rPr>
          <w:rFonts w:eastAsia="Times New Roman" w:cs="Times New Roman"/>
          <w:sz w:val="22"/>
          <w:szCs w:val="22"/>
          <w:lang w:eastAsia="ru-RU" w:bidi="ar-SA"/>
        </w:rPr>
        <w:t>5.6. 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E00110" w:rsidRPr="00E00110" w:rsidRDefault="00E00110" w:rsidP="00E00110">
      <w:pPr>
        <w:suppressAutoHyphens w:val="0"/>
        <w:autoSpaceDE w:val="0"/>
        <w:autoSpaceDN w:val="0"/>
        <w:adjustRightInd w:val="0"/>
        <w:spacing w:after="0" w:line="240" w:lineRule="auto"/>
        <w:jc w:val="both"/>
        <w:rPr>
          <w:rFonts w:eastAsia="Times New Roman" w:cs="Times New Roman"/>
          <w:color w:val="000000"/>
          <w:sz w:val="22"/>
          <w:szCs w:val="22"/>
          <w:lang w:eastAsia="ru-RU" w:bidi="ar-SA"/>
        </w:rPr>
      </w:pPr>
      <w:r w:rsidRPr="00E00110">
        <w:rPr>
          <w:rFonts w:eastAsia="Times New Roman" w:cs="Times New Roman"/>
          <w:sz w:val="22"/>
          <w:szCs w:val="22"/>
          <w:lang w:eastAsia="ru-RU" w:bidi="ar-SA"/>
        </w:rPr>
        <w:t>5.7.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E00110">
        <w:rPr>
          <w:rFonts w:eastAsia="Times New Roman" w:cs="Times New Roman"/>
          <w:color w:val="000000"/>
          <w:sz w:val="22"/>
          <w:szCs w:val="22"/>
          <w:lang w:eastAsia="ru-RU" w:bidi="ar-SA"/>
        </w:rPr>
        <w:t xml:space="preserve"> и уплаты выставленной неустойки (штрафа, пени) в соответствии с условиями, предусмотренными настоящим контрактом.</w:t>
      </w:r>
    </w:p>
    <w:p w:rsidR="00E00110" w:rsidRPr="00E00110" w:rsidRDefault="00E00110" w:rsidP="00E00110">
      <w:pPr>
        <w:widowControl/>
        <w:suppressAutoHyphens w:val="0"/>
        <w:autoSpaceDE w:val="0"/>
        <w:autoSpaceDN w:val="0"/>
        <w:adjustRightInd w:val="0"/>
        <w:spacing w:after="0" w:line="240" w:lineRule="auto"/>
        <w:ind w:right="57"/>
        <w:jc w:val="center"/>
        <w:outlineLvl w:val="0"/>
        <w:rPr>
          <w:rFonts w:eastAsia="Times New Roman" w:cs="Times New Roman"/>
          <w:b/>
          <w:sz w:val="22"/>
          <w:szCs w:val="22"/>
          <w:lang w:eastAsia="ru-RU" w:bidi="ar-SA"/>
        </w:rPr>
      </w:pPr>
      <w:r w:rsidRPr="00E00110">
        <w:rPr>
          <w:rFonts w:eastAsia="Times New Roman" w:cs="Times New Roman"/>
          <w:b/>
          <w:sz w:val="22"/>
          <w:szCs w:val="22"/>
          <w:lang w:eastAsia="ru-RU" w:bidi="ar-SA"/>
        </w:rPr>
        <w:t>6. Гарантии</w:t>
      </w:r>
    </w:p>
    <w:p w:rsidR="00E00110" w:rsidRPr="00E00110" w:rsidRDefault="00E00110" w:rsidP="00E00110">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E00110">
        <w:rPr>
          <w:rFonts w:eastAsia="Times New Roman" w:cs="Times New Roman"/>
          <w:sz w:val="22"/>
          <w:szCs w:val="22"/>
          <w:lang w:eastAsia="ru-RU" w:bidi="ar-SA"/>
        </w:rPr>
        <w:t xml:space="preserve">6.1. Гарантия качества распространяется на весь перечень выполненных </w:t>
      </w:r>
      <w:r w:rsidRPr="00E00110">
        <w:rPr>
          <w:rFonts w:eastAsia="Times New Roman" w:cs="Times New Roman"/>
          <w:caps/>
          <w:sz w:val="22"/>
          <w:szCs w:val="22"/>
          <w:lang w:eastAsia="ru-RU" w:bidi="ar-SA"/>
        </w:rPr>
        <w:t>п</w:t>
      </w:r>
      <w:r w:rsidRPr="00E00110">
        <w:rPr>
          <w:rFonts w:eastAsia="Times New Roman" w:cs="Times New Roman"/>
          <w:sz w:val="22"/>
          <w:szCs w:val="22"/>
          <w:lang w:eastAsia="ru-RU" w:bidi="ar-SA"/>
        </w:rPr>
        <w:t>одрядчиком работ и примененных материалов согласно принятым актам выполненных работ.</w:t>
      </w:r>
    </w:p>
    <w:p w:rsidR="00E00110" w:rsidRPr="00E00110" w:rsidRDefault="00E00110" w:rsidP="00E00110">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E00110">
        <w:rPr>
          <w:rFonts w:eastAsia="Times New Roman" w:cs="Times New Roman"/>
          <w:sz w:val="22"/>
          <w:szCs w:val="22"/>
          <w:lang w:eastAsia="ru-RU" w:bidi="ar-SA"/>
        </w:rPr>
        <w:t xml:space="preserve">6.2. Гарантийный срок на выполненные работы составляет – 5 (пять) лет с момента подписания акта выполненных работ. </w:t>
      </w:r>
    </w:p>
    <w:p w:rsidR="00E00110" w:rsidRPr="00E00110" w:rsidRDefault="00E00110" w:rsidP="00E00110">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E00110">
        <w:rPr>
          <w:rFonts w:eastAsia="Times New Roman" w:cs="Times New Roman"/>
          <w:sz w:val="22"/>
          <w:szCs w:val="22"/>
          <w:lang w:eastAsia="ru-RU" w:bidi="ar-SA"/>
        </w:rPr>
        <w:t xml:space="preserve">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контракта, либо Заказчик будет вынужден обратиться в суд, в соответствии с действующим законодательством РФ. </w:t>
      </w:r>
    </w:p>
    <w:p w:rsidR="00E00110" w:rsidRPr="00E00110" w:rsidRDefault="00E00110" w:rsidP="00E00110">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E00110">
        <w:rPr>
          <w:rFonts w:eastAsia="Times New Roman" w:cs="Times New Roman"/>
          <w:sz w:val="22"/>
          <w:szCs w:val="22"/>
          <w:lang w:eastAsia="ru-RU" w:bidi="ar-SA"/>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E00110" w:rsidRPr="00E00110" w:rsidRDefault="00E00110" w:rsidP="00E00110">
      <w:pPr>
        <w:widowControl/>
        <w:suppressAutoHyphens w:val="0"/>
        <w:autoSpaceDE w:val="0"/>
        <w:autoSpaceDN w:val="0"/>
        <w:adjustRightInd w:val="0"/>
        <w:spacing w:after="0" w:line="240" w:lineRule="auto"/>
        <w:ind w:right="57"/>
        <w:jc w:val="both"/>
        <w:rPr>
          <w:rFonts w:eastAsia="Times New Roman" w:cs="Times New Roman"/>
          <w:sz w:val="22"/>
          <w:szCs w:val="22"/>
          <w:lang w:eastAsia="ru-RU" w:bidi="ar-SA"/>
        </w:rPr>
      </w:pPr>
      <w:r w:rsidRPr="00E00110">
        <w:rPr>
          <w:rFonts w:eastAsia="Times New Roman" w:cs="Times New Roman"/>
          <w:sz w:val="22"/>
          <w:szCs w:val="22"/>
          <w:lang w:eastAsia="ru-RU" w:bidi="ar-SA"/>
        </w:rPr>
        <w:t>6.5. В случае выявления дефектов гарантийный срок устанавливается вновь в соответствии с п. 6.2 контракта с момента (даты) завершения работ по устранению дефекта, оформляемый соответствующим актом.</w:t>
      </w:r>
    </w:p>
    <w:p w:rsidR="00E00110" w:rsidRPr="00E00110" w:rsidRDefault="00E00110" w:rsidP="00E00110">
      <w:pPr>
        <w:widowControl/>
        <w:suppressAutoHyphens w:val="0"/>
        <w:autoSpaceDE w:val="0"/>
        <w:autoSpaceDN w:val="0"/>
        <w:adjustRightInd w:val="0"/>
        <w:spacing w:after="0" w:line="240" w:lineRule="auto"/>
        <w:ind w:right="57"/>
        <w:jc w:val="both"/>
        <w:rPr>
          <w:rFonts w:eastAsia="Times New Roman" w:cs="Times New Roman"/>
          <w:sz w:val="22"/>
          <w:szCs w:val="22"/>
          <w:lang w:eastAsia="ru-RU" w:bidi="ar-SA"/>
        </w:rPr>
      </w:pPr>
    </w:p>
    <w:p w:rsidR="00E00110" w:rsidRPr="00E00110" w:rsidRDefault="00E00110" w:rsidP="00E00110">
      <w:pPr>
        <w:suppressAutoHyphens w:val="0"/>
        <w:autoSpaceDE w:val="0"/>
        <w:autoSpaceDN w:val="0"/>
        <w:adjustRightInd w:val="0"/>
        <w:spacing w:after="0" w:line="240" w:lineRule="auto"/>
        <w:jc w:val="center"/>
        <w:rPr>
          <w:rFonts w:eastAsia="Times New Roman" w:cs="Times New Roman"/>
          <w:b/>
          <w:caps/>
          <w:sz w:val="22"/>
          <w:szCs w:val="22"/>
          <w:lang w:eastAsia="ru-RU" w:bidi="ar-SA"/>
        </w:rPr>
      </w:pPr>
      <w:r w:rsidRPr="00E00110">
        <w:rPr>
          <w:rFonts w:eastAsia="Times New Roman" w:cs="Times New Roman"/>
          <w:b/>
          <w:sz w:val="22"/>
          <w:szCs w:val="22"/>
          <w:lang w:eastAsia="ru-RU" w:bidi="ar-SA"/>
        </w:rPr>
        <w:t>7. Обстоятельства непреодолимой силы</w:t>
      </w:r>
    </w:p>
    <w:p w:rsidR="00E00110" w:rsidRPr="00E00110" w:rsidRDefault="00E00110" w:rsidP="00E00110">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E00110">
        <w:rPr>
          <w:rFonts w:eastAsia="Times New Roman" w:cs="Times New Roman"/>
          <w:sz w:val="22"/>
          <w:szCs w:val="22"/>
          <w:lang w:eastAsia="ru-RU" w:bidi="ar-SA"/>
        </w:rPr>
        <w:t xml:space="preserve">7.1. </w:t>
      </w:r>
      <w:proofErr w:type="gramStart"/>
      <w:r w:rsidRPr="00E00110">
        <w:rPr>
          <w:rFonts w:eastAsia="Times New Roman" w:cs="Times New Roman"/>
          <w:sz w:val="22"/>
          <w:szCs w:val="22"/>
          <w:lang w:eastAsia="ru-RU" w:bidi="ar-SA"/>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E00110" w:rsidRPr="00E00110" w:rsidRDefault="00E00110" w:rsidP="00E00110">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E00110">
        <w:rPr>
          <w:rFonts w:eastAsia="Times New Roman" w:cs="Times New Roman"/>
          <w:sz w:val="22"/>
          <w:szCs w:val="22"/>
          <w:lang w:eastAsia="ru-RU" w:bidi="ar-SA"/>
        </w:rPr>
        <w:lastRenderedPageBreak/>
        <w:t>7.2.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E00110" w:rsidRPr="00A75E14" w:rsidRDefault="00E00110" w:rsidP="00E00110">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E00110">
        <w:rPr>
          <w:rFonts w:eastAsia="Times New Roman" w:cs="Times New Roman"/>
          <w:sz w:val="22"/>
          <w:szCs w:val="22"/>
          <w:lang w:eastAsia="ru-RU" w:bidi="ar-SA"/>
        </w:rPr>
        <w:t xml:space="preserve">7.3.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w:t>
      </w:r>
      <w:r w:rsidRPr="00A75E14">
        <w:rPr>
          <w:rFonts w:eastAsia="Times New Roman" w:cs="Times New Roman"/>
          <w:sz w:val="22"/>
          <w:szCs w:val="22"/>
          <w:lang w:eastAsia="ru-RU" w:bidi="ar-SA"/>
        </w:rPr>
        <w:t>обязательств по контракту.</w:t>
      </w:r>
    </w:p>
    <w:p w:rsidR="00E00110" w:rsidRPr="00A75E14" w:rsidRDefault="00E00110" w:rsidP="00E00110">
      <w:pPr>
        <w:suppressAutoHyphens w:val="0"/>
        <w:autoSpaceDE w:val="0"/>
        <w:autoSpaceDN w:val="0"/>
        <w:adjustRightInd w:val="0"/>
        <w:spacing w:after="0" w:line="240" w:lineRule="auto"/>
        <w:jc w:val="both"/>
        <w:rPr>
          <w:rFonts w:eastAsia="Times New Roman" w:cs="Times New Roman"/>
          <w:sz w:val="22"/>
          <w:szCs w:val="22"/>
          <w:lang w:eastAsia="ru-RU" w:bidi="ar-SA"/>
        </w:rPr>
      </w:pPr>
    </w:p>
    <w:p w:rsidR="00E00110" w:rsidRPr="00A75E14" w:rsidRDefault="00E00110" w:rsidP="00E00110">
      <w:pPr>
        <w:suppressAutoHyphens w:val="0"/>
        <w:autoSpaceDE w:val="0"/>
        <w:autoSpaceDN w:val="0"/>
        <w:adjustRightInd w:val="0"/>
        <w:spacing w:after="0" w:line="240" w:lineRule="auto"/>
        <w:jc w:val="center"/>
        <w:rPr>
          <w:rFonts w:eastAsia="Times New Roman" w:cs="Times New Roman"/>
          <w:b/>
          <w:sz w:val="22"/>
          <w:szCs w:val="22"/>
          <w:lang w:eastAsia="ru-RU" w:bidi="ar-SA"/>
        </w:rPr>
      </w:pPr>
      <w:r w:rsidRPr="00A75E14">
        <w:rPr>
          <w:rFonts w:eastAsia="Times New Roman" w:cs="Times New Roman"/>
          <w:b/>
          <w:sz w:val="22"/>
          <w:szCs w:val="22"/>
          <w:lang w:eastAsia="ru-RU" w:bidi="ar-SA"/>
        </w:rPr>
        <w:t xml:space="preserve">8. Срок действия контракта  </w:t>
      </w:r>
    </w:p>
    <w:p w:rsidR="00E00110" w:rsidRPr="00E00110" w:rsidRDefault="00E00110" w:rsidP="00E00110">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A75E14">
        <w:rPr>
          <w:rFonts w:eastAsia="Times New Roman" w:cs="Times New Roman"/>
          <w:sz w:val="22"/>
          <w:szCs w:val="22"/>
          <w:lang w:eastAsia="ru-RU" w:bidi="ar-SA"/>
        </w:rPr>
        <w:t>8.1. Настоящий контра</w:t>
      </w:r>
      <w:proofErr w:type="gramStart"/>
      <w:r w:rsidRPr="00A75E14">
        <w:rPr>
          <w:rFonts w:eastAsia="Times New Roman" w:cs="Times New Roman"/>
          <w:sz w:val="22"/>
          <w:szCs w:val="22"/>
          <w:lang w:eastAsia="ru-RU" w:bidi="ar-SA"/>
        </w:rPr>
        <w:t>кт вст</w:t>
      </w:r>
      <w:proofErr w:type="gramEnd"/>
      <w:r w:rsidRPr="00A75E14">
        <w:rPr>
          <w:rFonts w:eastAsia="Times New Roman" w:cs="Times New Roman"/>
          <w:sz w:val="22"/>
          <w:szCs w:val="22"/>
          <w:lang w:eastAsia="ru-RU" w:bidi="ar-SA"/>
        </w:rPr>
        <w:t>упает в силу с момента заключения и действует до</w:t>
      </w:r>
      <w:r w:rsidR="00A75E14">
        <w:rPr>
          <w:rFonts w:eastAsia="Times New Roman" w:cs="Times New Roman"/>
          <w:sz w:val="22"/>
          <w:szCs w:val="22"/>
          <w:lang w:eastAsia="ru-RU" w:bidi="ar-SA"/>
        </w:rPr>
        <w:t xml:space="preserve"> 31.12.2015 (до</w:t>
      </w:r>
      <w:r w:rsidRPr="00A75E14">
        <w:rPr>
          <w:rFonts w:eastAsia="Times New Roman" w:cs="Times New Roman"/>
          <w:sz w:val="22"/>
          <w:szCs w:val="22"/>
          <w:lang w:eastAsia="ru-RU" w:bidi="ar-SA"/>
        </w:rPr>
        <w:t xml:space="preserve"> полного и надлежащего исполнения Сторонами обязательств по контракту</w:t>
      </w:r>
      <w:r w:rsidR="00A75E14">
        <w:rPr>
          <w:rFonts w:eastAsia="Times New Roman" w:cs="Times New Roman"/>
          <w:sz w:val="22"/>
          <w:szCs w:val="22"/>
          <w:lang w:eastAsia="ru-RU" w:bidi="ar-SA"/>
        </w:rPr>
        <w:t>)</w:t>
      </w:r>
      <w:r w:rsidRPr="00A75E14">
        <w:rPr>
          <w:rFonts w:eastAsia="Times New Roman" w:cs="Times New Roman"/>
          <w:sz w:val="22"/>
          <w:szCs w:val="22"/>
          <w:lang w:eastAsia="ru-RU" w:bidi="ar-SA"/>
        </w:rPr>
        <w:t>. Обязательства</w:t>
      </w:r>
      <w:r w:rsidRPr="00E00110">
        <w:rPr>
          <w:rFonts w:eastAsia="Times New Roman" w:cs="Times New Roman"/>
          <w:sz w:val="22"/>
          <w:szCs w:val="22"/>
          <w:lang w:eastAsia="ru-RU" w:bidi="ar-SA"/>
        </w:rPr>
        <w:t xml:space="preserve"> по контракту могут быть исполнены Сторонами досрочно.</w:t>
      </w:r>
    </w:p>
    <w:p w:rsidR="00E00110" w:rsidRPr="00E00110" w:rsidRDefault="00E00110" w:rsidP="00E00110">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E00110">
        <w:rPr>
          <w:rFonts w:eastAsia="Times New Roman" w:cs="Times New Roman"/>
          <w:sz w:val="22"/>
          <w:szCs w:val="22"/>
          <w:lang w:eastAsia="ru-RU" w:bidi="ar-SA"/>
        </w:rPr>
        <w:t>8.2.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E00110" w:rsidRPr="00E00110" w:rsidRDefault="00E00110" w:rsidP="00E00110">
      <w:pPr>
        <w:suppressAutoHyphens w:val="0"/>
        <w:autoSpaceDE w:val="0"/>
        <w:autoSpaceDN w:val="0"/>
        <w:adjustRightInd w:val="0"/>
        <w:spacing w:after="0" w:line="240" w:lineRule="auto"/>
        <w:jc w:val="center"/>
        <w:rPr>
          <w:rFonts w:eastAsia="Times New Roman" w:cs="Times New Roman"/>
          <w:sz w:val="22"/>
          <w:szCs w:val="22"/>
          <w:lang w:eastAsia="ru-RU" w:bidi="ar-SA"/>
        </w:rPr>
      </w:pPr>
    </w:p>
    <w:p w:rsidR="00E00110" w:rsidRPr="00E00110" w:rsidRDefault="00E00110" w:rsidP="00E00110">
      <w:pPr>
        <w:suppressAutoHyphens w:val="0"/>
        <w:autoSpaceDE w:val="0"/>
        <w:autoSpaceDN w:val="0"/>
        <w:adjustRightInd w:val="0"/>
        <w:spacing w:after="0" w:line="240" w:lineRule="auto"/>
        <w:jc w:val="center"/>
        <w:rPr>
          <w:rFonts w:eastAsia="Times New Roman" w:cs="Times New Roman"/>
          <w:b/>
          <w:sz w:val="22"/>
          <w:szCs w:val="22"/>
          <w:lang w:eastAsia="ru-RU" w:bidi="ar-SA"/>
        </w:rPr>
      </w:pPr>
      <w:r w:rsidRPr="00E00110">
        <w:rPr>
          <w:rFonts w:eastAsia="Times New Roman" w:cs="Times New Roman"/>
          <w:b/>
          <w:sz w:val="22"/>
          <w:szCs w:val="22"/>
          <w:lang w:eastAsia="ru-RU" w:bidi="ar-SA"/>
        </w:rPr>
        <w:t>9. Основание и порядок изменения и расторжения контракта</w:t>
      </w:r>
    </w:p>
    <w:p w:rsidR="00E00110" w:rsidRPr="00E00110" w:rsidRDefault="00E00110" w:rsidP="00E00110">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E00110">
        <w:rPr>
          <w:rFonts w:eastAsia="Times New Roman" w:cs="Times New Roman"/>
          <w:sz w:val="22"/>
          <w:szCs w:val="22"/>
          <w:lang w:eastAsia="ru-RU" w:bidi="ar-SA"/>
        </w:rPr>
        <w:t xml:space="preserve">9.1. Контракт может быть изменен по соглашению Сторон при уменьшении цены контракта без изменения предусмотренных контрактом объема работ, качества работ и иных условий контракта. </w:t>
      </w:r>
    </w:p>
    <w:p w:rsidR="00E00110" w:rsidRPr="00E00110" w:rsidRDefault="00E00110" w:rsidP="00E00110">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E00110">
        <w:rPr>
          <w:rFonts w:eastAsia="Times New Roman" w:cs="Times New Roman"/>
          <w:sz w:val="22"/>
          <w:szCs w:val="22"/>
          <w:lang w:eastAsia="ru-RU" w:bidi="ar-SA"/>
        </w:rPr>
        <w:t xml:space="preserve">9.2. Заказчик вправе предложить Подрядчику увеличение или уменьшение объема работ и цены, предусмотренных контрактом, но не более чем на 10 % в соответствии с </w:t>
      </w:r>
      <w:proofErr w:type="spellStart"/>
      <w:r w:rsidRPr="00E00110">
        <w:rPr>
          <w:rFonts w:eastAsia="Times New Roman" w:cs="Times New Roman"/>
          <w:sz w:val="22"/>
          <w:szCs w:val="22"/>
          <w:lang w:eastAsia="ru-RU" w:bidi="ar-SA"/>
        </w:rPr>
        <w:t>п.</w:t>
      </w:r>
      <w:proofErr w:type="gramStart"/>
      <w:r w:rsidRPr="00E00110">
        <w:rPr>
          <w:rFonts w:eastAsia="Times New Roman" w:cs="Times New Roman"/>
          <w:sz w:val="22"/>
          <w:szCs w:val="22"/>
          <w:lang w:eastAsia="ru-RU" w:bidi="ar-SA"/>
        </w:rPr>
        <w:t>п</w:t>
      </w:r>
      <w:proofErr w:type="spellEnd"/>
      <w:r w:rsidRPr="00E00110">
        <w:rPr>
          <w:rFonts w:eastAsia="Times New Roman" w:cs="Times New Roman"/>
          <w:sz w:val="22"/>
          <w:szCs w:val="22"/>
          <w:lang w:eastAsia="ru-RU" w:bidi="ar-SA"/>
        </w:rPr>
        <w:t>. б</w:t>
      </w:r>
      <w:proofErr w:type="gramEnd"/>
      <w:r w:rsidRPr="00E00110">
        <w:rPr>
          <w:rFonts w:eastAsia="Times New Roman" w:cs="Times New Roman"/>
          <w:sz w:val="22"/>
          <w:szCs w:val="22"/>
          <w:lang w:eastAsia="ru-RU" w:bidi="ar-SA"/>
        </w:rPr>
        <w:t xml:space="preserve"> п.1 ч.1 ст. 95 Закона № 44-ФЗ.</w:t>
      </w:r>
    </w:p>
    <w:p w:rsidR="00E00110" w:rsidRPr="00E00110" w:rsidRDefault="00E00110" w:rsidP="00E00110">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E00110">
        <w:rPr>
          <w:rFonts w:eastAsia="Times New Roman" w:cs="Times New Roman"/>
          <w:sz w:val="22"/>
          <w:szCs w:val="22"/>
          <w:lang w:eastAsia="ru-RU" w:bidi="ar-SA"/>
        </w:rPr>
        <w:t>9.3.</w:t>
      </w:r>
      <w:r w:rsidRPr="00E00110">
        <w:rPr>
          <w:rFonts w:eastAsia="Calibri" w:cs="Times New Roman"/>
          <w:sz w:val="22"/>
          <w:szCs w:val="22"/>
          <w:lang w:eastAsia="en-US" w:bidi="ar-SA"/>
        </w:rPr>
        <w:t xml:space="preserve"> Расторжение контракта допускается по соглашению Сторон, по решению суда или в случае </w:t>
      </w:r>
      <w:r w:rsidRPr="00E00110">
        <w:rPr>
          <w:rFonts w:eastAsia="Times New Roman" w:cs="Times New Roman"/>
          <w:sz w:val="22"/>
          <w:szCs w:val="22"/>
          <w:lang w:eastAsia="ru-RU" w:bidi="ar-SA"/>
        </w:rPr>
        <w:t>одностороннего отказа Стороны контракта от исполнения контракта в соответствии с гражданским законодательством.</w:t>
      </w:r>
    </w:p>
    <w:p w:rsidR="00E00110" w:rsidRPr="00E00110" w:rsidRDefault="00E00110" w:rsidP="00E00110">
      <w:pPr>
        <w:tabs>
          <w:tab w:val="num" w:pos="540"/>
        </w:tabs>
        <w:suppressAutoHyphens w:val="0"/>
        <w:autoSpaceDE w:val="0"/>
        <w:autoSpaceDN w:val="0"/>
        <w:adjustRightInd w:val="0"/>
        <w:spacing w:after="0" w:line="240" w:lineRule="auto"/>
        <w:jc w:val="both"/>
        <w:rPr>
          <w:rFonts w:eastAsia="Times New Roman" w:cs="Times New Roman"/>
          <w:sz w:val="22"/>
          <w:szCs w:val="22"/>
          <w:lang w:eastAsia="ru-RU" w:bidi="ar-SA"/>
        </w:rPr>
      </w:pPr>
      <w:r w:rsidRPr="00E00110">
        <w:rPr>
          <w:rFonts w:eastAsia="Times New Roman" w:cs="Times New Roman"/>
          <w:sz w:val="22"/>
          <w:szCs w:val="22"/>
          <w:lang w:eastAsia="ru-RU" w:bidi="ar-SA"/>
        </w:rPr>
        <w:t xml:space="preserve">Расторжение </w:t>
      </w:r>
      <w:r w:rsidRPr="00E00110">
        <w:rPr>
          <w:rFonts w:eastAsia="Calibri" w:cs="Times New Roman"/>
          <w:sz w:val="22"/>
          <w:szCs w:val="22"/>
          <w:lang w:eastAsia="en-US" w:bidi="ar-SA"/>
        </w:rPr>
        <w:t>контракта</w:t>
      </w:r>
      <w:r w:rsidRPr="00E00110">
        <w:rPr>
          <w:rFonts w:eastAsia="Times New Roman" w:cs="Times New Roman"/>
          <w:sz w:val="22"/>
          <w:szCs w:val="22"/>
          <w:lang w:eastAsia="ru-RU" w:bidi="ar-SA"/>
        </w:rPr>
        <w:t xml:space="preserve"> в связи с односторонним отказом Стороны от исполнения </w:t>
      </w:r>
      <w:r w:rsidRPr="00E00110">
        <w:rPr>
          <w:rFonts w:eastAsia="Calibri" w:cs="Times New Roman"/>
          <w:sz w:val="22"/>
          <w:szCs w:val="22"/>
          <w:lang w:eastAsia="en-US" w:bidi="ar-SA"/>
        </w:rPr>
        <w:t xml:space="preserve">контракта </w:t>
      </w:r>
      <w:r w:rsidRPr="00E00110">
        <w:rPr>
          <w:rFonts w:eastAsia="Times New Roman" w:cs="Times New Roman"/>
          <w:sz w:val="22"/>
          <w:szCs w:val="22"/>
          <w:lang w:eastAsia="ru-RU" w:bidi="ar-SA"/>
        </w:rPr>
        <w:t>осуществляется в порядке, установленном статьей 95 Закона № 44-ФЗ.</w:t>
      </w:r>
    </w:p>
    <w:p w:rsidR="00E00110" w:rsidRPr="00E00110" w:rsidRDefault="00A75E14" w:rsidP="00E00110">
      <w:pPr>
        <w:tabs>
          <w:tab w:val="num" w:pos="540"/>
        </w:tabs>
        <w:suppressAutoHyphens w:val="0"/>
        <w:autoSpaceDE w:val="0"/>
        <w:autoSpaceDN w:val="0"/>
        <w:adjustRightInd w:val="0"/>
        <w:spacing w:after="0" w:line="240" w:lineRule="auto"/>
        <w:jc w:val="both"/>
        <w:rPr>
          <w:rFonts w:eastAsia="Times New Roman" w:cs="Times New Roman"/>
          <w:sz w:val="22"/>
          <w:szCs w:val="22"/>
          <w:lang w:eastAsia="ru-RU" w:bidi="ar-SA"/>
        </w:rPr>
      </w:pPr>
      <w:r>
        <w:rPr>
          <w:rFonts w:eastAsia="Times New Roman" w:cs="Times New Roman"/>
          <w:sz w:val="22"/>
          <w:szCs w:val="22"/>
          <w:lang w:eastAsia="ru-RU" w:bidi="ar-SA"/>
        </w:rPr>
        <w:t>9.4</w:t>
      </w:r>
      <w:r w:rsidR="00E00110" w:rsidRPr="00E00110">
        <w:rPr>
          <w:rFonts w:eastAsia="Times New Roman" w:cs="Times New Roman"/>
          <w:sz w:val="22"/>
          <w:szCs w:val="22"/>
          <w:lang w:eastAsia="ru-RU" w:bidi="ar-SA"/>
        </w:rPr>
        <w:t>.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E00110" w:rsidRPr="00E00110" w:rsidRDefault="00E00110" w:rsidP="00E00110">
      <w:pPr>
        <w:tabs>
          <w:tab w:val="num" w:pos="360"/>
          <w:tab w:val="num" w:pos="540"/>
        </w:tabs>
        <w:suppressAutoHyphens w:val="0"/>
        <w:autoSpaceDE w:val="0"/>
        <w:autoSpaceDN w:val="0"/>
        <w:adjustRightInd w:val="0"/>
        <w:spacing w:after="0" w:line="240" w:lineRule="auto"/>
        <w:jc w:val="center"/>
        <w:rPr>
          <w:rFonts w:eastAsia="Times New Roman" w:cs="Times New Roman"/>
          <w:b/>
          <w:sz w:val="22"/>
          <w:szCs w:val="22"/>
          <w:lang w:eastAsia="ru-RU" w:bidi="ar-SA"/>
        </w:rPr>
      </w:pPr>
    </w:p>
    <w:p w:rsidR="00E00110" w:rsidRPr="00E00110" w:rsidRDefault="00E00110" w:rsidP="00E00110">
      <w:pPr>
        <w:tabs>
          <w:tab w:val="num" w:pos="360"/>
          <w:tab w:val="num" w:pos="540"/>
        </w:tabs>
        <w:suppressAutoHyphens w:val="0"/>
        <w:autoSpaceDE w:val="0"/>
        <w:autoSpaceDN w:val="0"/>
        <w:adjustRightInd w:val="0"/>
        <w:spacing w:after="0" w:line="240" w:lineRule="auto"/>
        <w:jc w:val="center"/>
        <w:rPr>
          <w:rFonts w:eastAsia="Times New Roman" w:cs="Times New Roman"/>
          <w:b/>
          <w:sz w:val="22"/>
          <w:szCs w:val="22"/>
          <w:lang w:eastAsia="ru-RU" w:bidi="ar-SA"/>
        </w:rPr>
      </w:pPr>
      <w:r w:rsidRPr="00E00110">
        <w:rPr>
          <w:rFonts w:eastAsia="Times New Roman" w:cs="Times New Roman"/>
          <w:b/>
          <w:sz w:val="22"/>
          <w:szCs w:val="22"/>
          <w:lang w:eastAsia="ru-RU" w:bidi="ar-SA"/>
        </w:rPr>
        <w:t>10. Порядок урегулирования споров</w:t>
      </w:r>
    </w:p>
    <w:p w:rsidR="00E00110" w:rsidRPr="00E00110" w:rsidRDefault="00E00110" w:rsidP="00E00110">
      <w:pPr>
        <w:tabs>
          <w:tab w:val="num" w:pos="360"/>
          <w:tab w:val="num" w:pos="540"/>
        </w:tabs>
        <w:suppressAutoHyphens w:val="0"/>
        <w:autoSpaceDE w:val="0"/>
        <w:autoSpaceDN w:val="0"/>
        <w:adjustRightInd w:val="0"/>
        <w:spacing w:after="0" w:line="240" w:lineRule="auto"/>
        <w:jc w:val="both"/>
        <w:rPr>
          <w:rFonts w:eastAsia="Times New Roman" w:cs="Times New Roman"/>
          <w:sz w:val="22"/>
          <w:szCs w:val="22"/>
          <w:lang w:eastAsia="ru-RU" w:bidi="ar-SA"/>
        </w:rPr>
      </w:pPr>
      <w:r w:rsidRPr="00E00110">
        <w:rPr>
          <w:rFonts w:eastAsia="Times New Roman" w:cs="Times New Roman"/>
          <w:sz w:val="22"/>
          <w:szCs w:val="22"/>
          <w:lang w:eastAsia="ru-RU" w:bidi="ar-SA"/>
        </w:rPr>
        <w:t>10.1. Претензионный порядок досудебного урегулирования споров, вытекающих из контракта, является для Сторон обязательным.</w:t>
      </w:r>
    </w:p>
    <w:p w:rsidR="00E00110" w:rsidRPr="00E00110" w:rsidRDefault="00E00110" w:rsidP="00E00110">
      <w:pPr>
        <w:tabs>
          <w:tab w:val="num" w:pos="360"/>
          <w:tab w:val="num" w:pos="540"/>
        </w:tabs>
        <w:suppressAutoHyphens w:val="0"/>
        <w:autoSpaceDE w:val="0"/>
        <w:autoSpaceDN w:val="0"/>
        <w:adjustRightInd w:val="0"/>
        <w:spacing w:after="0" w:line="240" w:lineRule="auto"/>
        <w:jc w:val="both"/>
        <w:rPr>
          <w:rFonts w:eastAsia="Times New Roman" w:cs="Times New Roman"/>
          <w:sz w:val="22"/>
          <w:szCs w:val="22"/>
          <w:lang w:eastAsia="ru-RU" w:bidi="ar-SA"/>
        </w:rPr>
      </w:pPr>
      <w:r w:rsidRPr="00E00110">
        <w:rPr>
          <w:rFonts w:eastAsia="Times New Roman" w:cs="Times New Roman"/>
          <w:sz w:val="22"/>
          <w:szCs w:val="22"/>
          <w:lang w:eastAsia="ru-RU" w:bidi="ar-SA"/>
        </w:rPr>
        <w:t>10.2.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11 контракта.</w:t>
      </w:r>
    </w:p>
    <w:p w:rsidR="00E00110" w:rsidRPr="00E00110" w:rsidRDefault="00E00110" w:rsidP="00E00110">
      <w:pPr>
        <w:tabs>
          <w:tab w:val="num" w:pos="360"/>
          <w:tab w:val="num" w:pos="540"/>
        </w:tabs>
        <w:suppressAutoHyphens w:val="0"/>
        <w:autoSpaceDE w:val="0"/>
        <w:autoSpaceDN w:val="0"/>
        <w:adjustRightInd w:val="0"/>
        <w:spacing w:after="0" w:line="240" w:lineRule="auto"/>
        <w:jc w:val="both"/>
        <w:rPr>
          <w:rFonts w:eastAsia="Times New Roman" w:cs="Times New Roman"/>
          <w:sz w:val="22"/>
          <w:szCs w:val="22"/>
          <w:lang w:eastAsia="ru-RU" w:bidi="ar-SA"/>
        </w:rPr>
      </w:pPr>
      <w:r w:rsidRPr="00E00110">
        <w:rPr>
          <w:rFonts w:eastAsia="Times New Roman" w:cs="Times New Roman"/>
          <w:sz w:val="22"/>
          <w:szCs w:val="22"/>
          <w:lang w:eastAsia="ru-RU" w:bidi="ar-SA"/>
        </w:rPr>
        <w:t xml:space="preserve">10.3. Допускается направление Сторонами претензионных писем иными способами: по факсу, электронной почте или </w:t>
      </w:r>
      <w:proofErr w:type="gramStart"/>
      <w:r w:rsidRPr="00E00110">
        <w:rPr>
          <w:rFonts w:eastAsia="Times New Roman" w:cs="Times New Roman"/>
          <w:sz w:val="22"/>
          <w:szCs w:val="22"/>
          <w:lang w:eastAsia="ru-RU" w:bidi="ar-SA"/>
        </w:rPr>
        <w:t>экспресс-почтой</w:t>
      </w:r>
      <w:proofErr w:type="gramEnd"/>
      <w:r w:rsidRPr="00E00110">
        <w:rPr>
          <w:rFonts w:eastAsia="Times New Roman" w:cs="Times New Roman"/>
          <w:sz w:val="22"/>
          <w:szCs w:val="22"/>
          <w:lang w:eastAsia="ru-RU" w:bidi="ar-SA"/>
        </w:rPr>
        <w:t>.</w:t>
      </w:r>
    </w:p>
    <w:p w:rsidR="00E00110" w:rsidRPr="00E00110" w:rsidRDefault="00E00110" w:rsidP="00E00110">
      <w:pPr>
        <w:tabs>
          <w:tab w:val="num" w:pos="540"/>
        </w:tabs>
        <w:suppressAutoHyphens w:val="0"/>
        <w:autoSpaceDE w:val="0"/>
        <w:autoSpaceDN w:val="0"/>
        <w:adjustRightInd w:val="0"/>
        <w:spacing w:after="0" w:line="240" w:lineRule="auto"/>
        <w:jc w:val="both"/>
        <w:rPr>
          <w:rFonts w:eastAsia="Times New Roman" w:cs="Times New Roman"/>
          <w:sz w:val="22"/>
          <w:szCs w:val="22"/>
          <w:lang w:eastAsia="ru-RU" w:bidi="ar-SA"/>
        </w:rPr>
      </w:pPr>
      <w:r w:rsidRPr="00E00110">
        <w:rPr>
          <w:rFonts w:eastAsia="Times New Roman" w:cs="Times New Roman"/>
          <w:sz w:val="22"/>
          <w:szCs w:val="22"/>
          <w:lang w:eastAsia="ru-RU" w:bidi="ar-SA"/>
        </w:rPr>
        <w:t>10.4.</w:t>
      </w:r>
      <w:r w:rsidRPr="00E00110">
        <w:rPr>
          <w:rFonts w:eastAsia="Times New Roman" w:cs="Times New Roman"/>
          <w:sz w:val="22"/>
          <w:szCs w:val="22"/>
          <w:lang w:eastAsia="ru-RU" w:bidi="ar-SA"/>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E00110" w:rsidRPr="00E00110" w:rsidRDefault="00E00110" w:rsidP="00E00110">
      <w:pPr>
        <w:tabs>
          <w:tab w:val="num" w:pos="0"/>
        </w:tabs>
        <w:suppressAutoHyphens w:val="0"/>
        <w:autoSpaceDE w:val="0"/>
        <w:autoSpaceDN w:val="0"/>
        <w:adjustRightInd w:val="0"/>
        <w:spacing w:after="0" w:line="240" w:lineRule="auto"/>
        <w:jc w:val="center"/>
        <w:rPr>
          <w:rFonts w:eastAsia="Times New Roman" w:cs="Times New Roman"/>
          <w:b/>
          <w:sz w:val="22"/>
          <w:szCs w:val="22"/>
          <w:lang w:eastAsia="ru-RU" w:bidi="ar-SA"/>
        </w:rPr>
      </w:pPr>
    </w:p>
    <w:p w:rsidR="00E00110" w:rsidRPr="00E00110" w:rsidRDefault="00E00110" w:rsidP="00E00110">
      <w:pPr>
        <w:suppressAutoHyphens w:val="0"/>
        <w:autoSpaceDE w:val="0"/>
        <w:autoSpaceDN w:val="0"/>
        <w:adjustRightInd w:val="0"/>
        <w:spacing w:after="0" w:line="240" w:lineRule="auto"/>
        <w:jc w:val="center"/>
        <w:rPr>
          <w:rFonts w:eastAsia="Times New Roman" w:cs="Times New Roman"/>
          <w:b/>
          <w:sz w:val="22"/>
          <w:szCs w:val="22"/>
          <w:lang w:eastAsia="ru-RU" w:bidi="ar-SA"/>
        </w:rPr>
      </w:pPr>
      <w:r w:rsidRPr="00E00110">
        <w:rPr>
          <w:rFonts w:eastAsia="Times New Roman" w:cs="Times New Roman"/>
          <w:b/>
          <w:sz w:val="22"/>
          <w:szCs w:val="22"/>
          <w:lang w:eastAsia="ru-RU" w:bidi="ar-SA"/>
        </w:rPr>
        <w:t>11. Реквизиты и подписи Сторон</w:t>
      </w:r>
    </w:p>
    <w:tbl>
      <w:tblPr>
        <w:tblW w:w="9828" w:type="dxa"/>
        <w:tblLook w:val="04A0" w:firstRow="1" w:lastRow="0" w:firstColumn="1" w:lastColumn="0" w:noHBand="0" w:noVBand="1"/>
      </w:tblPr>
      <w:tblGrid>
        <w:gridCol w:w="4785"/>
        <w:gridCol w:w="5043"/>
      </w:tblGrid>
      <w:tr w:rsidR="00E00110" w:rsidRPr="00E00110" w:rsidTr="00822A5F">
        <w:tc>
          <w:tcPr>
            <w:tcW w:w="4785" w:type="dxa"/>
            <w:shd w:val="clear" w:color="auto" w:fill="auto"/>
          </w:tcPr>
          <w:p w:rsidR="00E00110" w:rsidRPr="00E00110" w:rsidRDefault="00E00110" w:rsidP="00E00110">
            <w:pPr>
              <w:suppressAutoHyphens w:val="0"/>
              <w:autoSpaceDE w:val="0"/>
              <w:autoSpaceDN w:val="0"/>
              <w:adjustRightInd w:val="0"/>
              <w:spacing w:after="0" w:line="240" w:lineRule="auto"/>
              <w:rPr>
                <w:rFonts w:eastAsia="Times New Roman" w:cs="Times New Roman"/>
                <w:b/>
                <w:sz w:val="22"/>
                <w:szCs w:val="22"/>
                <w:lang w:eastAsia="ru-RU" w:bidi="ar-SA"/>
              </w:rPr>
            </w:pPr>
          </w:p>
          <w:p w:rsidR="00E00110" w:rsidRPr="00E00110" w:rsidRDefault="00E00110" w:rsidP="00E00110">
            <w:pPr>
              <w:suppressAutoHyphens w:val="0"/>
              <w:autoSpaceDE w:val="0"/>
              <w:autoSpaceDN w:val="0"/>
              <w:adjustRightInd w:val="0"/>
              <w:spacing w:after="0" w:line="240" w:lineRule="auto"/>
              <w:rPr>
                <w:rFonts w:eastAsia="Times New Roman" w:cs="Times New Roman"/>
                <w:sz w:val="22"/>
                <w:szCs w:val="22"/>
                <w:lang w:eastAsia="ru-RU" w:bidi="ar-SA"/>
              </w:rPr>
            </w:pPr>
            <w:r w:rsidRPr="00E00110">
              <w:rPr>
                <w:rFonts w:eastAsia="Times New Roman" w:cs="Times New Roman"/>
                <w:b/>
                <w:sz w:val="22"/>
                <w:szCs w:val="22"/>
                <w:lang w:eastAsia="ru-RU" w:bidi="ar-SA"/>
              </w:rPr>
              <w:t>Заказчик</w:t>
            </w:r>
            <w:r w:rsidRPr="00E00110">
              <w:rPr>
                <w:rFonts w:eastAsia="Times New Roman" w:cs="Times New Roman"/>
                <w:sz w:val="22"/>
                <w:szCs w:val="22"/>
                <w:lang w:eastAsia="ru-RU" w:bidi="ar-SA"/>
              </w:rPr>
              <w:t>: Муниципальное  бюджетное образовательное  учреждение   общеобразовательная гимназия  № 36</w:t>
            </w:r>
          </w:p>
          <w:p w:rsidR="00E00110" w:rsidRPr="00E00110" w:rsidRDefault="00E00110" w:rsidP="00E00110">
            <w:pPr>
              <w:suppressAutoHyphens w:val="0"/>
              <w:autoSpaceDE w:val="0"/>
              <w:autoSpaceDN w:val="0"/>
              <w:adjustRightInd w:val="0"/>
              <w:spacing w:after="0" w:line="240" w:lineRule="auto"/>
              <w:rPr>
                <w:rFonts w:eastAsia="Times New Roman" w:cs="Times New Roman"/>
                <w:sz w:val="22"/>
                <w:szCs w:val="22"/>
                <w:lang w:eastAsia="ru-RU" w:bidi="ar-SA"/>
              </w:rPr>
            </w:pPr>
            <w:r w:rsidRPr="00E00110">
              <w:rPr>
                <w:rFonts w:eastAsia="Times New Roman" w:cs="Times New Roman"/>
                <w:sz w:val="22"/>
                <w:szCs w:val="22"/>
                <w:lang w:eastAsia="ru-RU" w:bidi="ar-SA"/>
              </w:rPr>
              <w:t>Адрес: 153048, г. Иваново, ул. Генерала Хлебникова д.32</w:t>
            </w:r>
          </w:p>
          <w:p w:rsidR="00E00110" w:rsidRPr="00E00110" w:rsidRDefault="00E00110" w:rsidP="00E00110">
            <w:pPr>
              <w:suppressAutoHyphens w:val="0"/>
              <w:autoSpaceDE w:val="0"/>
              <w:autoSpaceDN w:val="0"/>
              <w:adjustRightInd w:val="0"/>
              <w:spacing w:after="0" w:line="240" w:lineRule="auto"/>
              <w:rPr>
                <w:rFonts w:eastAsia="Times New Roman" w:cs="Times New Roman"/>
                <w:sz w:val="22"/>
                <w:szCs w:val="22"/>
                <w:lang w:eastAsia="ru-RU" w:bidi="ar-SA"/>
              </w:rPr>
            </w:pPr>
            <w:r w:rsidRPr="00E00110">
              <w:rPr>
                <w:rFonts w:eastAsia="Times New Roman" w:cs="Times New Roman"/>
                <w:sz w:val="22"/>
                <w:szCs w:val="22"/>
                <w:lang w:eastAsia="ru-RU" w:bidi="ar-SA"/>
              </w:rPr>
              <w:t>ИНН 37281816, КПП 370201001</w:t>
            </w:r>
          </w:p>
          <w:p w:rsidR="00E00110" w:rsidRPr="00E00110" w:rsidRDefault="00E00110" w:rsidP="00E00110">
            <w:pPr>
              <w:keepNext/>
              <w:keepLines/>
              <w:widowControl/>
              <w:suppressAutoHyphens w:val="0"/>
              <w:spacing w:after="0" w:line="240" w:lineRule="exact"/>
              <w:rPr>
                <w:rFonts w:eastAsia="Times New Roman" w:cs="Times New Roman"/>
                <w:sz w:val="22"/>
                <w:szCs w:val="22"/>
                <w:lang w:eastAsia="en-US" w:bidi="ar-SA"/>
              </w:rPr>
            </w:pPr>
            <w:r w:rsidRPr="00E00110">
              <w:rPr>
                <w:rFonts w:eastAsia="Times New Roman" w:cs="Times New Roman"/>
                <w:sz w:val="22"/>
                <w:szCs w:val="22"/>
                <w:lang w:eastAsia="en-US" w:bidi="ar-SA"/>
              </w:rPr>
              <w:t>ОГРН 1023700545516</w:t>
            </w:r>
          </w:p>
          <w:p w:rsidR="00E00110" w:rsidRPr="00E00110" w:rsidRDefault="00E00110" w:rsidP="00E00110">
            <w:pPr>
              <w:suppressAutoHyphens w:val="0"/>
              <w:autoSpaceDE w:val="0"/>
              <w:autoSpaceDN w:val="0"/>
              <w:adjustRightInd w:val="0"/>
              <w:spacing w:after="0" w:line="240" w:lineRule="auto"/>
              <w:rPr>
                <w:rFonts w:eastAsia="Times New Roman" w:cs="Times New Roman"/>
                <w:sz w:val="22"/>
                <w:szCs w:val="22"/>
                <w:lang w:eastAsia="ru-RU" w:bidi="ar-SA"/>
              </w:rPr>
            </w:pPr>
          </w:p>
          <w:p w:rsidR="00E00110" w:rsidRPr="00E00110" w:rsidRDefault="00E00110" w:rsidP="00E00110">
            <w:pPr>
              <w:suppressAutoHyphens w:val="0"/>
              <w:autoSpaceDE w:val="0"/>
              <w:autoSpaceDN w:val="0"/>
              <w:adjustRightInd w:val="0"/>
              <w:spacing w:after="0" w:line="240" w:lineRule="auto"/>
              <w:rPr>
                <w:rFonts w:eastAsia="Times New Roman" w:cs="Times New Roman"/>
                <w:sz w:val="22"/>
                <w:szCs w:val="22"/>
                <w:lang w:eastAsia="ru-RU" w:bidi="ar-SA"/>
              </w:rPr>
            </w:pPr>
          </w:p>
          <w:p w:rsidR="00E00110" w:rsidRPr="00E00110" w:rsidRDefault="00E00110" w:rsidP="00E00110">
            <w:pPr>
              <w:suppressAutoHyphens w:val="0"/>
              <w:autoSpaceDE w:val="0"/>
              <w:autoSpaceDN w:val="0"/>
              <w:adjustRightInd w:val="0"/>
              <w:spacing w:after="0" w:line="240" w:lineRule="auto"/>
              <w:rPr>
                <w:rFonts w:eastAsia="Times New Roman" w:cs="Times New Roman"/>
                <w:sz w:val="22"/>
                <w:szCs w:val="22"/>
                <w:lang w:eastAsia="ru-RU" w:bidi="ar-SA"/>
              </w:rPr>
            </w:pPr>
          </w:p>
          <w:p w:rsidR="00E00110" w:rsidRPr="00E00110" w:rsidRDefault="00E00110" w:rsidP="00E00110">
            <w:pPr>
              <w:suppressAutoHyphens w:val="0"/>
              <w:autoSpaceDE w:val="0"/>
              <w:autoSpaceDN w:val="0"/>
              <w:adjustRightInd w:val="0"/>
              <w:spacing w:after="0" w:line="240" w:lineRule="auto"/>
              <w:rPr>
                <w:rFonts w:eastAsia="Times New Roman" w:cs="Times New Roman"/>
                <w:sz w:val="22"/>
                <w:szCs w:val="22"/>
                <w:lang w:eastAsia="ru-RU" w:bidi="ar-SA"/>
              </w:rPr>
            </w:pPr>
            <w:r w:rsidRPr="00E00110">
              <w:rPr>
                <w:rFonts w:eastAsia="Times New Roman" w:cs="Times New Roman"/>
                <w:sz w:val="22"/>
                <w:szCs w:val="22"/>
                <w:lang w:eastAsia="ru-RU" w:bidi="ar-SA"/>
              </w:rPr>
              <w:t xml:space="preserve">Директор __________ </w:t>
            </w:r>
            <w:proofErr w:type="spellStart"/>
            <w:r w:rsidRPr="00E00110">
              <w:rPr>
                <w:rFonts w:eastAsia="Times New Roman" w:cs="Times New Roman"/>
                <w:sz w:val="22"/>
                <w:szCs w:val="22"/>
                <w:lang w:eastAsia="ru-RU" w:bidi="ar-SA"/>
              </w:rPr>
              <w:t>А.Г.Земерова</w:t>
            </w:r>
            <w:proofErr w:type="spellEnd"/>
          </w:p>
        </w:tc>
        <w:tc>
          <w:tcPr>
            <w:tcW w:w="5043" w:type="dxa"/>
            <w:shd w:val="clear" w:color="auto" w:fill="auto"/>
          </w:tcPr>
          <w:p w:rsidR="00E00110" w:rsidRPr="00E00110" w:rsidRDefault="00E00110" w:rsidP="00E00110">
            <w:pPr>
              <w:suppressAutoHyphens w:val="0"/>
              <w:autoSpaceDE w:val="0"/>
              <w:autoSpaceDN w:val="0"/>
              <w:adjustRightInd w:val="0"/>
              <w:spacing w:after="0" w:line="240" w:lineRule="auto"/>
              <w:rPr>
                <w:rFonts w:eastAsia="Times New Roman" w:cs="Times New Roman"/>
                <w:b/>
                <w:sz w:val="22"/>
                <w:szCs w:val="22"/>
                <w:lang w:eastAsia="ru-RU" w:bidi="ar-SA"/>
              </w:rPr>
            </w:pPr>
          </w:p>
          <w:p w:rsidR="00E00110" w:rsidRPr="00E00110" w:rsidRDefault="00E00110" w:rsidP="00E00110">
            <w:pPr>
              <w:suppressAutoHyphens w:val="0"/>
              <w:autoSpaceDE w:val="0"/>
              <w:autoSpaceDN w:val="0"/>
              <w:adjustRightInd w:val="0"/>
              <w:spacing w:after="0" w:line="240" w:lineRule="auto"/>
              <w:rPr>
                <w:rFonts w:eastAsia="Times New Roman" w:cs="Times New Roman"/>
                <w:sz w:val="22"/>
                <w:szCs w:val="22"/>
                <w:lang w:eastAsia="ru-RU" w:bidi="ar-SA"/>
              </w:rPr>
            </w:pPr>
            <w:r w:rsidRPr="00E00110">
              <w:rPr>
                <w:rFonts w:eastAsia="Times New Roman" w:cs="Times New Roman"/>
                <w:b/>
                <w:sz w:val="22"/>
                <w:szCs w:val="22"/>
                <w:lang w:eastAsia="ru-RU" w:bidi="ar-SA"/>
              </w:rPr>
              <w:t>Подрядчик:</w:t>
            </w:r>
            <w:r w:rsidRPr="00E00110">
              <w:rPr>
                <w:rFonts w:eastAsia="Times New Roman" w:cs="Times New Roman"/>
                <w:sz w:val="22"/>
                <w:szCs w:val="22"/>
                <w:lang w:eastAsia="ru-RU" w:bidi="ar-SA"/>
              </w:rPr>
              <w:t xml:space="preserve"> </w:t>
            </w:r>
          </w:p>
          <w:p w:rsidR="00E00110" w:rsidRPr="00E00110" w:rsidRDefault="00E00110" w:rsidP="00E00110">
            <w:pPr>
              <w:suppressAutoHyphens w:val="0"/>
              <w:autoSpaceDE w:val="0"/>
              <w:autoSpaceDN w:val="0"/>
              <w:adjustRightInd w:val="0"/>
              <w:spacing w:after="0" w:line="240" w:lineRule="auto"/>
              <w:rPr>
                <w:rFonts w:eastAsia="Times New Roman" w:cs="Times New Roman"/>
                <w:sz w:val="22"/>
                <w:szCs w:val="22"/>
                <w:lang w:eastAsia="ru-RU" w:bidi="ar-SA"/>
              </w:rPr>
            </w:pPr>
            <w:r w:rsidRPr="00E00110">
              <w:rPr>
                <w:rFonts w:eastAsia="Times New Roman" w:cs="Times New Roman"/>
                <w:sz w:val="22"/>
                <w:szCs w:val="22"/>
                <w:lang w:eastAsia="ru-RU" w:bidi="ar-SA"/>
              </w:rPr>
              <w:t xml:space="preserve">Почтовый адрес: </w:t>
            </w:r>
          </w:p>
          <w:p w:rsidR="00E00110" w:rsidRPr="00E00110" w:rsidRDefault="00E00110" w:rsidP="00E00110">
            <w:pPr>
              <w:suppressAutoHyphens w:val="0"/>
              <w:autoSpaceDE w:val="0"/>
              <w:autoSpaceDN w:val="0"/>
              <w:adjustRightInd w:val="0"/>
              <w:spacing w:after="0" w:line="240" w:lineRule="auto"/>
              <w:rPr>
                <w:rFonts w:eastAsia="Times New Roman" w:cs="Times New Roman"/>
                <w:sz w:val="22"/>
                <w:szCs w:val="22"/>
                <w:lang w:eastAsia="ru-RU" w:bidi="ar-SA"/>
              </w:rPr>
            </w:pPr>
            <w:r w:rsidRPr="00E00110">
              <w:rPr>
                <w:rFonts w:eastAsia="Times New Roman" w:cs="Times New Roman"/>
                <w:sz w:val="22"/>
                <w:szCs w:val="22"/>
                <w:lang w:eastAsia="ru-RU" w:bidi="ar-SA"/>
              </w:rPr>
              <w:t xml:space="preserve">Телефон: </w:t>
            </w:r>
            <w:r w:rsidRPr="00E00110">
              <w:rPr>
                <w:rFonts w:eastAsia="Times New Roman" w:cs="Times New Roman"/>
                <w:sz w:val="22"/>
                <w:szCs w:val="22"/>
                <w:lang w:eastAsia="ru-RU" w:bidi="ar-SA"/>
              </w:rPr>
              <w:br/>
              <w:t>E-</w:t>
            </w:r>
            <w:proofErr w:type="spellStart"/>
            <w:r w:rsidRPr="00E00110">
              <w:rPr>
                <w:rFonts w:eastAsia="Times New Roman" w:cs="Times New Roman"/>
                <w:sz w:val="22"/>
                <w:szCs w:val="22"/>
                <w:lang w:eastAsia="ru-RU" w:bidi="ar-SA"/>
              </w:rPr>
              <w:t>mail</w:t>
            </w:r>
            <w:proofErr w:type="spellEnd"/>
            <w:r w:rsidRPr="00E00110">
              <w:rPr>
                <w:rFonts w:eastAsia="Times New Roman" w:cs="Times New Roman"/>
                <w:sz w:val="22"/>
                <w:szCs w:val="22"/>
                <w:lang w:eastAsia="ru-RU" w:bidi="ar-SA"/>
              </w:rPr>
              <w:t xml:space="preserve">: </w:t>
            </w:r>
          </w:p>
          <w:p w:rsidR="00E00110" w:rsidRPr="00E00110" w:rsidRDefault="00E00110" w:rsidP="00E00110">
            <w:pPr>
              <w:suppressAutoHyphens w:val="0"/>
              <w:autoSpaceDE w:val="0"/>
              <w:autoSpaceDN w:val="0"/>
              <w:adjustRightInd w:val="0"/>
              <w:spacing w:after="0" w:line="240" w:lineRule="auto"/>
              <w:rPr>
                <w:rFonts w:eastAsia="Times New Roman" w:cs="Times New Roman"/>
                <w:sz w:val="22"/>
                <w:szCs w:val="22"/>
                <w:lang w:eastAsia="ru-RU" w:bidi="ar-SA"/>
              </w:rPr>
            </w:pPr>
            <w:r w:rsidRPr="00E00110">
              <w:rPr>
                <w:rFonts w:eastAsia="Times New Roman" w:cs="Times New Roman"/>
                <w:sz w:val="22"/>
                <w:szCs w:val="22"/>
                <w:lang w:eastAsia="ru-RU" w:bidi="ar-SA"/>
              </w:rPr>
              <w:t xml:space="preserve">ИНН                         КПП </w:t>
            </w:r>
            <w:r w:rsidRPr="00E00110">
              <w:rPr>
                <w:rFonts w:eastAsia="Times New Roman" w:cs="Times New Roman"/>
                <w:sz w:val="22"/>
                <w:szCs w:val="22"/>
                <w:lang w:eastAsia="ru-RU" w:bidi="ar-SA"/>
              </w:rPr>
              <w:br/>
              <w:t xml:space="preserve">Банковские реквизиты: </w:t>
            </w:r>
            <w:r w:rsidRPr="00E00110">
              <w:rPr>
                <w:rFonts w:eastAsia="Times New Roman" w:cs="Times New Roman"/>
                <w:sz w:val="22"/>
                <w:szCs w:val="22"/>
                <w:lang w:eastAsia="ru-RU" w:bidi="ar-SA"/>
              </w:rPr>
              <w:br/>
              <w:t xml:space="preserve">БИК: </w:t>
            </w:r>
            <w:r w:rsidRPr="00E00110">
              <w:rPr>
                <w:rFonts w:eastAsia="Times New Roman" w:cs="Times New Roman"/>
                <w:sz w:val="22"/>
                <w:szCs w:val="22"/>
                <w:lang w:eastAsia="ru-RU" w:bidi="ar-SA"/>
              </w:rPr>
              <w:br/>
              <w:t>Рас</w:t>
            </w:r>
            <w:proofErr w:type="gramStart"/>
            <w:r w:rsidRPr="00E00110">
              <w:rPr>
                <w:rFonts w:eastAsia="Times New Roman" w:cs="Times New Roman"/>
                <w:sz w:val="22"/>
                <w:szCs w:val="22"/>
                <w:lang w:eastAsia="ru-RU" w:bidi="ar-SA"/>
              </w:rPr>
              <w:t>.</w:t>
            </w:r>
            <w:proofErr w:type="gramEnd"/>
            <w:r w:rsidRPr="00E00110">
              <w:rPr>
                <w:rFonts w:eastAsia="Times New Roman" w:cs="Times New Roman"/>
                <w:sz w:val="22"/>
                <w:szCs w:val="22"/>
                <w:lang w:eastAsia="ru-RU" w:bidi="ar-SA"/>
              </w:rPr>
              <w:t>/</w:t>
            </w:r>
            <w:proofErr w:type="gramStart"/>
            <w:r w:rsidRPr="00E00110">
              <w:rPr>
                <w:rFonts w:eastAsia="Times New Roman" w:cs="Times New Roman"/>
                <w:sz w:val="22"/>
                <w:szCs w:val="22"/>
                <w:lang w:eastAsia="ru-RU" w:bidi="ar-SA"/>
              </w:rPr>
              <w:t>с</w:t>
            </w:r>
            <w:proofErr w:type="gramEnd"/>
            <w:r w:rsidRPr="00E00110">
              <w:rPr>
                <w:rFonts w:eastAsia="Times New Roman" w:cs="Times New Roman"/>
                <w:sz w:val="22"/>
                <w:szCs w:val="22"/>
                <w:lang w:eastAsia="ru-RU" w:bidi="ar-SA"/>
              </w:rPr>
              <w:t xml:space="preserve">.: </w:t>
            </w:r>
          </w:p>
          <w:p w:rsidR="00E00110" w:rsidRPr="00E00110" w:rsidRDefault="00E00110" w:rsidP="00E00110">
            <w:pPr>
              <w:suppressAutoHyphens w:val="0"/>
              <w:autoSpaceDE w:val="0"/>
              <w:autoSpaceDN w:val="0"/>
              <w:adjustRightInd w:val="0"/>
              <w:spacing w:after="0" w:line="240" w:lineRule="auto"/>
              <w:rPr>
                <w:rFonts w:eastAsia="Times New Roman" w:cs="Times New Roman"/>
                <w:sz w:val="22"/>
                <w:szCs w:val="22"/>
                <w:lang w:eastAsia="ru-RU" w:bidi="ar-SA"/>
              </w:rPr>
            </w:pPr>
            <w:r w:rsidRPr="00E00110">
              <w:rPr>
                <w:rFonts w:eastAsia="Times New Roman" w:cs="Times New Roman"/>
                <w:sz w:val="22"/>
                <w:szCs w:val="22"/>
                <w:lang w:eastAsia="ru-RU" w:bidi="ar-SA"/>
              </w:rPr>
              <w:t xml:space="preserve">Кор./с.: </w:t>
            </w:r>
          </w:p>
          <w:p w:rsidR="00E00110" w:rsidRPr="00E00110" w:rsidRDefault="00E00110" w:rsidP="00E00110">
            <w:pPr>
              <w:suppressAutoHyphens w:val="0"/>
              <w:autoSpaceDE w:val="0"/>
              <w:autoSpaceDN w:val="0"/>
              <w:adjustRightInd w:val="0"/>
              <w:spacing w:after="0" w:line="240" w:lineRule="auto"/>
              <w:rPr>
                <w:rFonts w:eastAsia="Times New Roman" w:cs="Times New Roman"/>
                <w:sz w:val="22"/>
                <w:szCs w:val="22"/>
                <w:lang w:eastAsia="ru-RU" w:bidi="ar-SA"/>
              </w:rPr>
            </w:pPr>
          </w:p>
          <w:p w:rsidR="00E00110" w:rsidRPr="00E00110" w:rsidRDefault="00E00110" w:rsidP="00E00110">
            <w:pPr>
              <w:suppressAutoHyphens w:val="0"/>
              <w:autoSpaceDE w:val="0"/>
              <w:autoSpaceDN w:val="0"/>
              <w:adjustRightInd w:val="0"/>
              <w:spacing w:after="0" w:line="240" w:lineRule="auto"/>
              <w:rPr>
                <w:rFonts w:eastAsia="Times New Roman" w:cs="Times New Roman"/>
                <w:sz w:val="22"/>
                <w:szCs w:val="22"/>
                <w:lang w:eastAsia="ru-RU" w:bidi="ar-SA"/>
              </w:rPr>
            </w:pPr>
            <w:r w:rsidRPr="00E00110">
              <w:rPr>
                <w:rFonts w:eastAsia="Times New Roman" w:cs="Times New Roman"/>
                <w:sz w:val="22"/>
                <w:szCs w:val="22"/>
                <w:lang w:eastAsia="ru-RU" w:bidi="ar-SA"/>
              </w:rPr>
              <w:t xml:space="preserve">Директор ___________ </w:t>
            </w:r>
          </w:p>
          <w:p w:rsidR="00E00110" w:rsidRPr="00E00110" w:rsidRDefault="00E00110" w:rsidP="00E00110">
            <w:pPr>
              <w:suppressAutoHyphens w:val="0"/>
              <w:autoSpaceDE w:val="0"/>
              <w:autoSpaceDN w:val="0"/>
              <w:adjustRightInd w:val="0"/>
              <w:spacing w:after="0" w:line="240" w:lineRule="auto"/>
              <w:rPr>
                <w:rFonts w:eastAsia="Times New Roman" w:cs="Times New Roman"/>
                <w:sz w:val="22"/>
                <w:szCs w:val="22"/>
                <w:lang w:eastAsia="ru-RU" w:bidi="ar-SA"/>
              </w:rPr>
            </w:pPr>
          </w:p>
          <w:p w:rsidR="00E00110" w:rsidRPr="00E00110" w:rsidRDefault="00E00110" w:rsidP="00E00110">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E00110" w:rsidRPr="00E00110" w:rsidRDefault="00E00110" w:rsidP="00E00110">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E00110">
        <w:rPr>
          <w:rFonts w:eastAsia="Times New Roman" w:cs="Times New Roman"/>
          <w:iCs/>
          <w:lang w:eastAsia="ru-RU" w:bidi="ar-SA"/>
        </w:rPr>
        <w:br w:type="page"/>
      </w:r>
      <w:r w:rsidRPr="00E00110">
        <w:rPr>
          <w:rFonts w:eastAsia="Times New Roman" w:cs="Times New Roman"/>
          <w:iCs/>
          <w:lang w:eastAsia="ru-RU" w:bidi="ar-SA"/>
        </w:rPr>
        <w:lastRenderedPageBreak/>
        <w:t>Приложение №  1</w:t>
      </w:r>
    </w:p>
    <w:p w:rsidR="00E00110" w:rsidRPr="00E00110" w:rsidRDefault="00E00110" w:rsidP="00E00110">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E00110">
        <w:rPr>
          <w:rFonts w:eastAsia="Times New Roman" w:cs="Times New Roman"/>
          <w:iCs/>
          <w:lang w:eastAsia="ru-RU" w:bidi="ar-SA"/>
        </w:rPr>
        <w:t xml:space="preserve">к контракту </w:t>
      </w:r>
    </w:p>
    <w:p w:rsidR="00E00110" w:rsidRPr="00E00110" w:rsidRDefault="00E00110" w:rsidP="00E00110">
      <w:pPr>
        <w:tabs>
          <w:tab w:val="left" w:pos="5760"/>
          <w:tab w:val="left" w:pos="6096"/>
        </w:tabs>
        <w:suppressAutoHyphens w:val="0"/>
        <w:autoSpaceDE w:val="0"/>
        <w:autoSpaceDN w:val="0"/>
        <w:adjustRightInd w:val="0"/>
        <w:spacing w:after="0" w:line="240" w:lineRule="atLeast"/>
        <w:jc w:val="both"/>
        <w:rPr>
          <w:rFonts w:eastAsia="Times New Roman" w:cs="Times New Roman"/>
          <w:lang w:eastAsia="ru-RU" w:bidi="ar-SA"/>
        </w:rPr>
      </w:pPr>
      <w:r w:rsidRPr="00E00110">
        <w:rPr>
          <w:rFonts w:eastAsia="Times New Roman" w:cs="Times New Roman"/>
          <w:iCs/>
          <w:lang w:eastAsia="ru-RU" w:bidi="ar-SA"/>
        </w:rPr>
        <w:t xml:space="preserve">                                                                                                         № ______ от ______________</w:t>
      </w:r>
    </w:p>
    <w:p w:rsidR="00E00110" w:rsidRPr="00E00110" w:rsidRDefault="00E00110" w:rsidP="00E00110">
      <w:pPr>
        <w:tabs>
          <w:tab w:val="left" w:pos="5760"/>
          <w:tab w:val="left" w:pos="6096"/>
        </w:tabs>
        <w:suppressAutoHyphens w:val="0"/>
        <w:autoSpaceDE w:val="0"/>
        <w:autoSpaceDN w:val="0"/>
        <w:adjustRightInd w:val="0"/>
        <w:spacing w:after="0" w:line="240" w:lineRule="atLeast"/>
        <w:jc w:val="right"/>
        <w:rPr>
          <w:rFonts w:eastAsia="Times New Roman" w:cs="Times New Roman"/>
          <w:lang w:eastAsia="ru-RU" w:bidi="ar-SA"/>
        </w:rPr>
      </w:pPr>
    </w:p>
    <w:p w:rsidR="00E00110" w:rsidRPr="00E00110" w:rsidRDefault="00E00110" w:rsidP="00E00110">
      <w:pPr>
        <w:tabs>
          <w:tab w:val="left" w:pos="5760"/>
          <w:tab w:val="left" w:pos="6096"/>
        </w:tabs>
        <w:suppressAutoHyphens w:val="0"/>
        <w:autoSpaceDE w:val="0"/>
        <w:autoSpaceDN w:val="0"/>
        <w:adjustRightInd w:val="0"/>
        <w:spacing w:after="0" w:line="240" w:lineRule="atLeast"/>
        <w:jc w:val="both"/>
        <w:rPr>
          <w:rFonts w:eastAsia="Times New Roman" w:cs="Times New Roman"/>
          <w:iCs/>
          <w:lang w:eastAsia="ru-RU" w:bidi="ar-SA"/>
        </w:rPr>
      </w:pPr>
    </w:p>
    <w:p w:rsidR="00E00110" w:rsidRPr="00E00110" w:rsidRDefault="00E00110" w:rsidP="00E00110">
      <w:pPr>
        <w:tabs>
          <w:tab w:val="left" w:pos="6096"/>
        </w:tabs>
        <w:suppressAutoHyphens w:val="0"/>
        <w:autoSpaceDE w:val="0"/>
        <w:autoSpaceDN w:val="0"/>
        <w:adjustRightInd w:val="0"/>
        <w:spacing w:after="0" w:line="240" w:lineRule="auto"/>
        <w:jc w:val="center"/>
        <w:rPr>
          <w:rFonts w:eastAsia="Times New Roman" w:cs="Times New Roman"/>
          <w:lang w:eastAsia="ru-RU" w:bidi="ar-SA"/>
        </w:rPr>
      </w:pPr>
      <w:r w:rsidRPr="00E00110">
        <w:rPr>
          <w:rFonts w:eastAsia="Times New Roman" w:cs="Times New Roman"/>
          <w:lang w:eastAsia="ru-RU" w:bidi="ar-SA"/>
        </w:rPr>
        <w:t>Сметная документация</w:t>
      </w:r>
      <w:r w:rsidRPr="00E00110">
        <w:rPr>
          <w:rFonts w:eastAsia="Times New Roman" w:cs="Times New Roman"/>
          <w:vertAlign w:val="superscript"/>
          <w:lang w:eastAsia="ru-RU" w:bidi="ar-SA"/>
        </w:rPr>
        <w:footnoteReference w:id="6"/>
      </w:r>
    </w:p>
    <w:p w:rsidR="00E00110" w:rsidRDefault="00E00110" w:rsidP="00E00110">
      <w:pPr>
        <w:spacing w:after="0" w:line="240" w:lineRule="auto"/>
        <w:jc w:val="center"/>
        <w:rPr>
          <w:rFonts w:cs="Times New Roman"/>
        </w:rPr>
      </w:pPr>
      <w:r w:rsidRPr="006A710B">
        <w:t xml:space="preserve">(локальный сметный расчет, </w:t>
      </w:r>
      <w:r>
        <w:rPr>
          <w:rFonts w:cs="Times New Roman"/>
        </w:rPr>
        <w:t>ведомость</w:t>
      </w:r>
      <w:r w:rsidRPr="006A710B">
        <w:rPr>
          <w:rFonts w:cs="Times New Roman"/>
        </w:rPr>
        <w:t xml:space="preserve"> объемов работ</w:t>
      </w:r>
      <w:r>
        <w:rPr>
          <w:rFonts w:cs="Times New Roman"/>
        </w:rPr>
        <w:t xml:space="preserve">, </w:t>
      </w:r>
      <w:r w:rsidRPr="00C62C1D">
        <w:t xml:space="preserve">ведомость </w:t>
      </w:r>
      <w:r>
        <w:t>материалов, неучтенных расценками</w:t>
      </w:r>
      <w:r w:rsidRPr="006A710B">
        <w:rPr>
          <w:rFonts w:cs="Times New Roman"/>
        </w:rPr>
        <w:t>)</w:t>
      </w:r>
    </w:p>
    <w:p w:rsidR="00E00110" w:rsidRPr="00E00110" w:rsidRDefault="00E00110" w:rsidP="00E00110">
      <w:pPr>
        <w:tabs>
          <w:tab w:val="left" w:pos="6096"/>
        </w:tabs>
        <w:suppressAutoHyphens w:val="0"/>
        <w:autoSpaceDE w:val="0"/>
        <w:autoSpaceDN w:val="0"/>
        <w:adjustRightInd w:val="0"/>
        <w:spacing w:after="0" w:line="240" w:lineRule="auto"/>
        <w:jc w:val="center"/>
        <w:rPr>
          <w:rFonts w:eastAsia="Times New Roman" w:cs="Times New Roman"/>
          <w:lang w:eastAsia="ru-RU" w:bidi="ar-SA"/>
        </w:rPr>
      </w:pPr>
    </w:p>
    <w:p w:rsidR="00E00110" w:rsidRPr="00E00110" w:rsidRDefault="00E00110" w:rsidP="00E00110">
      <w:pPr>
        <w:tabs>
          <w:tab w:val="left" w:pos="5760"/>
          <w:tab w:val="left" w:pos="6096"/>
        </w:tabs>
        <w:suppressAutoHyphens w:val="0"/>
        <w:autoSpaceDE w:val="0"/>
        <w:autoSpaceDN w:val="0"/>
        <w:adjustRightInd w:val="0"/>
        <w:spacing w:after="0" w:line="240" w:lineRule="atLeast"/>
        <w:rPr>
          <w:rFonts w:eastAsia="Times New Roman" w:cs="Times New Roman"/>
          <w:iCs/>
          <w:lang w:eastAsia="ru-RU" w:bidi="ar-SA"/>
        </w:rPr>
      </w:pPr>
    </w:p>
    <w:p w:rsidR="00E00110" w:rsidRPr="00E00110" w:rsidRDefault="00E00110" w:rsidP="00E00110">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E00110" w:rsidRPr="00E00110" w:rsidRDefault="00E00110" w:rsidP="00E00110">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E00110" w:rsidRPr="00E00110" w:rsidRDefault="00E00110" w:rsidP="00E00110">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E00110">
        <w:rPr>
          <w:rFonts w:eastAsia="Times New Roman" w:cs="Times New Roman"/>
          <w:iCs/>
          <w:lang w:eastAsia="ru-RU" w:bidi="ar-SA"/>
        </w:rPr>
        <w:t>Приложение №  2</w:t>
      </w:r>
    </w:p>
    <w:p w:rsidR="00E00110" w:rsidRPr="00E00110" w:rsidRDefault="00E00110" w:rsidP="00E00110">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E00110">
        <w:rPr>
          <w:rFonts w:eastAsia="Times New Roman" w:cs="Times New Roman"/>
          <w:iCs/>
          <w:lang w:eastAsia="ru-RU" w:bidi="ar-SA"/>
        </w:rPr>
        <w:t xml:space="preserve">к контракту </w:t>
      </w:r>
    </w:p>
    <w:p w:rsidR="00E00110" w:rsidRPr="00E00110" w:rsidRDefault="00E00110" w:rsidP="00E00110">
      <w:pPr>
        <w:tabs>
          <w:tab w:val="left" w:pos="0"/>
        </w:tabs>
        <w:suppressAutoHyphens w:val="0"/>
        <w:autoSpaceDE w:val="0"/>
        <w:autoSpaceDN w:val="0"/>
        <w:adjustRightInd w:val="0"/>
        <w:spacing w:after="0" w:line="240" w:lineRule="auto"/>
        <w:ind w:firstLine="709"/>
        <w:jc w:val="both"/>
        <w:rPr>
          <w:rFonts w:eastAsia="Times New Roman" w:cs="Times New Roman"/>
          <w:iCs/>
          <w:lang w:eastAsia="ru-RU" w:bidi="ar-SA"/>
        </w:rPr>
      </w:pPr>
      <w:r w:rsidRPr="00E00110">
        <w:rPr>
          <w:rFonts w:eastAsia="Times New Roman" w:cs="Times New Roman"/>
          <w:iCs/>
          <w:lang w:eastAsia="ru-RU" w:bidi="ar-SA"/>
        </w:rPr>
        <w:t xml:space="preserve">                                                                                             № ______ от ______________</w:t>
      </w:r>
    </w:p>
    <w:p w:rsidR="00E00110" w:rsidRPr="00E00110" w:rsidRDefault="00E00110" w:rsidP="00E00110">
      <w:pPr>
        <w:suppressAutoHyphens w:val="0"/>
        <w:autoSpaceDE w:val="0"/>
        <w:autoSpaceDN w:val="0"/>
        <w:adjustRightInd w:val="0"/>
        <w:spacing w:after="0" w:line="240" w:lineRule="auto"/>
        <w:jc w:val="center"/>
        <w:rPr>
          <w:rFonts w:eastAsia="Times New Roman" w:cs="Times New Roman"/>
          <w:b/>
          <w:lang w:eastAsia="ru-RU" w:bidi="ar-SA"/>
        </w:rPr>
      </w:pPr>
    </w:p>
    <w:p w:rsidR="00E00110" w:rsidRPr="006A710B" w:rsidRDefault="00E00110" w:rsidP="00E00110">
      <w:pPr>
        <w:spacing w:after="0" w:line="240" w:lineRule="auto"/>
        <w:jc w:val="center"/>
        <w:rPr>
          <w:b/>
          <w:color w:val="000000"/>
          <w:lang w:eastAsia="ar-SA"/>
        </w:rPr>
      </w:pPr>
      <w:r w:rsidRPr="006A710B">
        <w:rPr>
          <w:b/>
          <w:color w:val="000000"/>
          <w:lang w:eastAsia="ar-SA"/>
        </w:rPr>
        <w:t>Требованиями к материалам, используемым при выполнении работ</w:t>
      </w:r>
    </w:p>
    <w:p w:rsidR="00E00110" w:rsidRPr="006A710B" w:rsidRDefault="00E00110" w:rsidP="00E00110">
      <w:pPr>
        <w:spacing w:after="0" w:line="240" w:lineRule="auto"/>
        <w:jc w:val="center"/>
        <w:rPr>
          <w:b/>
          <w:highlight w:val="yellow"/>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962"/>
        <w:gridCol w:w="3994"/>
      </w:tblGrid>
      <w:tr w:rsidR="00E00110" w:rsidRPr="006A710B" w:rsidTr="00822A5F">
        <w:trPr>
          <w:trHeight w:val="530"/>
        </w:trPr>
        <w:tc>
          <w:tcPr>
            <w:tcW w:w="540" w:type="dxa"/>
            <w:tcBorders>
              <w:top w:val="single" w:sz="4" w:space="0" w:color="auto"/>
              <w:left w:val="single" w:sz="4" w:space="0" w:color="auto"/>
              <w:bottom w:val="single" w:sz="4" w:space="0" w:color="auto"/>
              <w:right w:val="single" w:sz="4" w:space="0" w:color="auto"/>
            </w:tcBorders>
            <w:vAlign w:val="center"/>
            <w:hideMark/>
          </w:tcPr>
          <w:p w:rsidR="00E00110" w:rsidRPr="006A710B" w:rsidRDefault="00E00110" w:rsidP="00822A5F">
            <w:pPr>
              <w:spacing w:after="0" w:line="240" w:lineRule="auto"/>
              <w:jc w:val="center"/>
            </w:pPr>
            <w:r w:rsidRPr="006A710B">
              <w:t>№</w:t>
            </w:r>
          </w:p>
          <w:p w:rsidR="00E00110" w:rsidRPr="006A710B" w:rsidRDefault="00E00110" w:rsidP="00822A5F">
            <w:pPr>
              <w:spacing w:after="0" w:line="240" w:lineRule="auto"/>
              <w:jc w:val="center"/>
              <w:rPr>
                <w:highlight w:val="yellow"/>
              </w:rPr>
            </w:pPr>
            <w:proofErr w:type="gramStart"/>
            <w:r w:rsidRPr="006A710B">
              <w:t>п</w:t>
            </w:r>
            <w:proofErr w:type="gramEnd"/>
            <w:r w:rsidRPr="006A710B">
              <w:t>/п</w:t>
            </w:r>
          </w:p>
        </w:tc>
        <w:tc>
          <w:tcPr>
            <w:tcW w:w="4962" w:type="dxa"/>
            <w:tcBorders>
              <w:top w:val="single" w:sz="4" w:space="0" w:color="auto"/>
              <w:left w:val="single" w:sz="4" w:space="0" w:color="auto"/>
              <w:bottom w:val="single" w:sz="4" w:space="0" w:color="auto"/>
              <w:right w:val="single" w:sz="4" w:space="0" w:color="auto"/>
            </w:tcBorders>
            <w:vAlign w:val="center"/>
            <w:hideMark/>
          </w:tcPr>
          <w:p w:rsidR="00E00110" w:rsidRPr="006A710B" w:rsidRDefault="00E00110" w:rsidP="00822A5F">
            <w:pPr>
              <w:spacing w:after="0" w:line="240" w:lineRule="auto"/>
              <w:jc w:val="center"/>
              <w:rPr>
                <w:highlight w:val="yellow"/>
              </w:rPr>
            </w:pPr>
            <w:proofErr w:type="gramStart"/>
            <w:r w:rsidRPr="006A710B">
              <w:t xml:space="preserve">Наименование товара, </w:t>
            </w:r>
            <w:r w:rsidRPr="006A710B">
              <w:rPr>
                <w:rFonts w:eastAsia="Times New Roman"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994" w:type="dxa"/>
            <w:tcBorders>
              <w:top w:val="single" w:sz="4" w:space="0" w:color="auto"/>
              <w:left w:val="single" w:sz="4" w:space="0" w:color="auto"/>
              <w:bottom w:val="single" w:sz="4" w:space="0" w:color="auto"/>
              <w:right w:val="single" w:sz="4" w:space="0" w:color="auto"/>
            </w:tcBorders>
            <w:vAlign w:val="center"/>
            <w:hideMark/>
          </w:tcPr>
          <w:p w:rsidR="00E00110" w:rsidRPr="006A710B" w:rsidRDefault="00E00110" w:rsidP="00822A5F">
            <w:pPr>
              <w:spacing w:after="0" w:line="240" w:lineRule="auto"/>
              <w:jc w:val="center"/>
              <w:rPr>
                <w:highlight w:val="yellow"/>
              </w:rPr>
            </w:pPr>
            <w:r w:rsidRPr="006A710B">
              <w:t xml:space="preserve"> Конкретные показатели товара</w:t>
            </w:r>
          </w:p>
        </w:tc>
      </w:tr>
      <w:tr w:rsidR="00E00110" w:rsidRPr="006A710B" w:rsidTr="00822A5F">
        <w:trPr>
          <w:trHeight w:val="298"/>
        </w:trPr>
        <w:tc>
          <w:tcPr>
            <w:tcW w:w="540" w:type="dxa"/>
            <w:tcBorders>
              <w:top w:val="single" w:sz="4" w:space="0" w:color="auto"/>
              <w:left w:val="single" w:sz="4" w:space="0" w:color="auto"/>
              <w:bottom w:val="single" w:sz="4" w:space="0" w:color="auto"/>
              <w:right w:val="single" w:sz="4" w:space="0" w:color="auto"/>
            </w:tcBorders>
            <w:vAlign w:val="center"/>
          </w:tcPr>
          <w:p w:rsidR="00E00110" w:rsidRPr="006A710B" w:rsidRDefault="00E00110" w:rsidP="00822A5F">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E00110" w:rsidRPr="006A710B" w:rsidRDefault="00E00110" w:rsidP="00822A5F">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E00110" w:rsidRPr="006A710B" w:rsidRDefault="00E00110" w:rsidP="00822A5F">
            <w:pPr>
              <w:spacing w:after="0" w:line="240" w:lineRule="auto"/>
              <w:rPr>
                <w:highlight w:val="yellow"/>
              </w:rPr>
            </w:pPr>
          </w:p>
        </w:tc>
      </w:tr>
      <w:tr w:rsidR="00E00110" w:rsidRPr="006A710B" w:rsidTr="00822A5F">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E00110" w:rsidRPr="006A710B" w:rsidRDefault="00E00110" w:rsidP="00822A5F">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E00110" w:rsidRPr="006A710B" w:rsidRDefault="00E00110" w:rsidP="00822A5F">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E00110" w:rsidRPr="006A710B" w:rsidRDefault="00E00110" w:rsidP="00822A5F">
            <w:pPr>
              <w:spacing w:after="0" w:line="240" w:lineRule="auto"/>
              <w:rPr>
                <w:highlight w:val="yellow"/>
              </w:rPr>
            </w:pPr>
          </w:p>
        </w:tc>
      </w:tr>
    </w:tbl>
    <w:p w:rsidR="00E00110" w:rsidRPr="00E00110" w:rsidRDefault="00E00110" w:rsidP="00E00110">
      <w:pPr>
        <w:tabs>
          <w:tab w:val="left" w:pos="6096"/>
        </w:tabs>
        <w:suppressAutoHyphens w:val="0"/>
        <w:autoSpaceDE w:val="0"/>
        <w:autoSpaceDN w:val="0"/>
        <w:adjustRightInd w:val="0"/>
        <w:spacing w:after="0" w:line="240" w:lineRule="auto"/>
        <w:rPr>
          <w:rFonts w:eastAsia="Times New Roman" w:cs="Times New Roman"/>
          <w:b/>
          <w:iCs/>
          <w:lang w:eastAsia="ru-RU" w:bidi="ar-SA"/>
        </w:rPr>
      </w:pPr>
    </w:p>
    <w:p w:rsidR="00E00110" w:rsidRPr="00E00110" w:rsidRDefault="00E00110" w:rsidP="00E00110">
      <w:pPr>
        <w:tabs>
          <w:tab w:val="left" w:pos="6096"/>
        </w:tabs>
        <w:suppressAutoHyphens w:val="0"/>
        <w:autoSpaceDE w:val="0"/>
        <w:autoSpaceDN w:val="0"/>
        <w:adjustRightInd w:val="0"/>
        <w:spacing w:after="0" w:line="240" w:lineRule="auto"/>
        <w:jc w:val="center"/>
        <w:rPr>
          <w:rFonts w:eastAsia="Times New Roman" w:cs="Times New Roman"/>
          <w:iCs/>
          <w:lang w:eastAsia="ru-RU" w:bidi="ar-SA"/>
        </w:rPr>
      </w:pPr>
    </w:p>
    <w:p w:rsidR="00E00110" w:rsidRPr="00E00110" w:rsidRDefault="00E00110" w:rsidP="00E00110">
      <w:pPr>
        <w:tabs>
          <w:tab w:val="left" w:pos="6096"/>
        </w:tabs>
        <w:suppressAutoHyphens w:val="0"/>
        <w:autoSpaceDE w:val="0"/>
        <w:autoSpaceDN w:val="0"/>
        <w:adjustRightInd w:val="0"/>
        <w:spacing w:after="0" w:line="240" w:lineRule="auto"/>
        <w:jc w:val="center"/>
        <w:rPr>
          <w:rFonts w:eastAsia="Times New Roman" w:cs="Times New Roman"/>
          <w:b/>
          <w:lang w:eastAsia="ru-RU" w:bidi="ar-SA"/>
        </w:rPr>
      </w:pPr>
    </w:p>
    <w:p w:rsidR="00E00110" w:rsidRPr="00E00110" w:rsidRDefault="00E00110" w:rsidP="00E00110">
      <w:pPr>
        <w:suppressAutoHyphens w:val="0"/>
        <w:autoSpaceDE w:val="0"/>
        <w:autoSpaceDN w:val="0"/>
        <w:adjustRightInd w:val="0"/>
        <w:spacing w:after="0" w:line="240" w:lineRule="auto"/>
        <w:rPr>
          <w:rFonts w:eastAsia="Times New Roman" w:cs="Times New Roman"/>
          <w:lang w:eastAsia="ru-RU" w:bidi="ar-SA"/>
        </w:rPr>
      </w:pPr>
      <w:r w:rsidRPr="00E00110">
        <w:rPr>
          <w:rFonts w:eastAsia="Times New Roman" w:cs="Times New Roman"/>
          <w:lang w:eastAsia="ru-RU" w:bidi="ar-SA"/>
        </w:rPr>
        <w:t>ЗАКАЗЧИК:                                                             ПОДРЯДЧИК:</w:t>
      </w:r>
    </w:p>
    <w:p w:rsidR="00E00110" w:rsidRPr="00E00110" w:rsidRDefault="00E00110" w:rsidP="00E00110">
      <w:pPr>
        <w:suppressAutoHyphens w:val="0"/>
        <w:autoSpaceDE w:val="0"/>
        <w:autoSpaceDN w:val="0"/>
        <w:adjustRightInd w:val="0"/>
        <w:spacing w:after="0" w:line="240" w:lineRule="auto"/>
        <w:rPr>
          <w:rFonts w:eastAsia="Times New Roman" w:cs="Times New Roman"/>
          <w:lang w:eastAsia="ru-RU" w:bidi="ar-SA"/>
        </w:rPr>
      </w:pPr>
    </w:p>
    <w:p w:rsidR="00E00110" w:rsidRPr="00E00110" w:rsidRDefault="00E00110" w:rsidP="00E00110">
      <w:pPr>
        <w:suppressAutoHyphens w:val="0"/>
        <w:autoSpaceDE w:val="0"/>
        <w:autoSpaceDN w:val="0"/>
        <w:adjustRightInd w:val="0"/>
        <w:spacing w:after="0" w:line="240" w:lineRule="auto"/>
        <w:rPr>
          <w:rFonts w:eastAsia="Times New Roman" w:cs="Times New Roman"/>
          <w:lang w:eastAsia="ru-RU" w:bidi="ar-SA"/>
        </w:rPr>
      </w:pPr>
      <w:r w:rsidRPr="00E00110">
        <w:rPr>
          <w:rFonts w:eastAsia="Times New Roman" w:cs="Times New Roman"/>
          <w:lang w:eastAsia="ru-RU" w:bidi="ar-SA"/>
        </w:rPr>
        <w:t>_______________/___________________/             __________________/_________________/</w:t>
      </w:r>
    </w:p>
    <w:p w:rsidR="00E00110" w:rsidRPr="00E00110" w:rsidRDefault="00E00110" w:rsidP="00E00110">
      <w:pPr>
        <w:widowControl/>
        <w:suppressAutoHyphens w:val="0"/>
        <w:rPr>
          <w:rFonts w:ascii="Calibri" w:eastAsia="Calibri" w:hAnsi="Calibri" w:cs="Times New Roman"/>
          <w:sz w:val="22"/>
          <w:szCs w:val="22"/>
          <w:lang w:eastAsia="en-US" w:bidi="ar-SA"/>
        </w:rPr>
      </w:pPr>
      <w:r w:rsidRPr="00E00110">
        <w:rPr>
          <w:rFonts w:eastAsia="Times New Roman" w:cs="Times New Roman"/>
          <w:lang w:eastAsia="ru-RU" w:bidi="ar-SA"/>
        </w:rPr>
        <w:t xml:space="preserve">                          М.П.    </w:t>
      </w:r>
    </w:p>
    <w:p w:rsidR="00E00110" w:rsidRPr="008E6466" w:rsidRDefault="00E00110" w:rsidP="008E6466">
      <w:pPr>
        <w:widowControl/>
        <w:spacing w:after="0" w:line="240" w:lineRule="auto"/>
        <w:jc w:val="right"/>
        <w:rPr>
          <w:rFonts w:eastAsia="Times New Roman" w:cs="Times New Roman"/>
          <w:color w:val="000000"/>
          <w:kern w:val="1"/>
          <w:lang w:eastAsia="ar-SA" w:bidi="ar-SA"/>
        </w:rPr>
      </w:pPr>
    </w:p>
    <w:p w:rsidR="008E6466" w:rsidRPr="008E6466" w:rsidRDefault="008E6466" w:rsidP="006666C8">
      <w:pPr>
        <w:suppressAutoHyphens w:val="0"/>
        <w:autoSpaceDE w:val="0"/>
        <w:autoSpaceDN w:val="0"/>
        <w:adjustRightInd w:val="0"/>
        <w:spacing w:after="0" w:line="240" w:lineRule="auto"/>
        <w:ind w:firstLine="425"/>
        <w:rPr>
          <w:rFonts w:eastAsia="Times New Roman" w:cs="Times New Roman"/>
          <w:lang w:eastAsia="ru-RU" w:bidi="ar-SA"/>
        </w:rPr>
      </w:pPr>
      <w:r w:rsidRPr="008E6466">
        <w:rPr>
          <w:rFonts w:eastAsia="Times New Roman" w:cs="Times New Roman"/>
          <w:lang w:eastAsia="ru-RU" w:bidi="ar-SA"/>
        </w:rPr>
        <w:t xml:space="preserve">          </w:t>
      </w:r>
    </w:p>
    <w:p w:rsidR="008E6466" w:rsidRPr="008E6466" w:rsidRDefault="008E6466" w:rsidP="008E6466">
      <w:pPr>
        <w:widowControl/>
        <w:suppressAutoHyphens w:val="0"/>
        <w:autoSpaceDE w:val="0"/>
        <w:autoSpaceDN w:val="0"/>
        <w:adjustRightInd w:val="0"/>
        <w:spacing w:after="0" w:line="240" w:lineRule="auto"/>
        <w:ind w:firstLine="425"/>
        <w:jc w:val="center"/>
        <w:rPr>
          <w:rFonts w:eastAsia="Times New Roman" w:cs="Times New Roman"/>
          <w:b/>
          <w:lang w:eastAsia="ru-RU" w:bidi="ar-SA"/>
        </w:rPr>
      </w:pPr>
    </w:p>
    <w:p w:rsidR="008E6466" w:rsidRPr="008E6466" w:rsidRDefault="008E6466" w:rsidP="008E6466">
      <w:pPr>
        <w:suppressAutoHyphens w:val="0"/>
        <w:autoSpaceDE w:val="0"/>
        <w:autoSpaceDN w:val="0"/>
        <w:adjustRightInd w:val="0"/>
        <w:spacing w:after="0" w:line="240" w:lineRule="auto"/>
        <w:jc w:val="center"/>
        <w:rPr>
          <w:rFonts w:eastAsia="Times New Roman" w:cs="Times New Roman"/>
          <w:b/>
          <w:lang w:eastAsia="ru-RU" w:bidi="ar-SA"/>
        </w:rPr>
      </w:pPr>
    </w:p>
    <w:p w:rsidR="008E6466" w:rsidRDefault="008E6466" w:rsidP="008E6466">
      <w:pPr>
        <w:suppressAutoHyphens w:val="0"/>
        <w:autoSpaceDE w:val="0"/>
        <w:autoSpaceDN w:val="0"/>
        <w:adjustRightInd w:val="0"/>
        <w:spacing w:after="0" w:line="240" w:lineRule="auto"/>
        <w:jc w:val="center"/>
        <w:rPr>
          <w:rFonts w:eastAsia="Times New Roman" w:cs="Times New Roman"/>
          <w:b/>
          <w:lang w:eastAsia="ru-RU" w:bidi="ar-SA"/>
        </w:rPr>
      </w:pPr>
    </w:p>
    <w:p w:rsidR="005237CF" w:rsidRDefault="005237CF" w:rsidP="008E6466">
      <w:pPr>
        <w:suppressAutoHyphens w:val="0"/>
        <w:autoSpaceDE w:val="0"/>
        <w:autoSpaceDN w:val="0"/>
        <w:adjustRightInd w:val="0"/>
        <w:spacing w:after="0" w:line="240" w:lineRule="auto"/>
        <w:jc w:val="center"/>
        <w:rPr>
          <w:rFonts w:eastAsia="Times New Roman" w:cs="Times New Roman"/>
          <w:b/>
          <w:lang w:eastAsia="ru-RU" w:bidi="ar-SA"/>
        </w:rPr>
      </w:pPr>
    </w:p>
    <w:p w:rsidR="005237CF" w:rsidRDefault="005237CF" w:rsidP="008E6466">
      <w:pPr>
        <w:suppressAutoHyphens w:val="0"/>
        <w:autoSpaceDE w:val="0"/>
        <w:autoSpaceDN w:val="0"/>
        <w:adjustRightInd w:val="0"/>
        <w:spacing w:after="0" w:line="240" w:lineRule="auto"/>
        <w:jc w:val="center"/>
        <w:rPr>
          <w:rFonts w:eastAsia="Times New Roman" w:cs="Times New Roman"/>
          <w:b/>
          <w:lang w:eastAsia="ru-RU" w:bidi="ar-SA"/>
        </w:rPr>
      </w:pPr>
    </w:p>
    <w:p w:rsidR="005237CF" w:rsidRDefault="005237CF" w:rsidP="008E6466">
      <w:pPr>
        <w:suppressAutoHyphens w:val="0"/>
        <w:autoSpaceDE w:val="0"/>
        <w:autoSpaceDN w:val="0"/>
        <w:adjustRightInd w:val="0"/>
        <w:spacing w:after="0" w:line="240" w:lineRule="auto"/>
        <w:jc w:val="center"/>
        <w:rPr>
          <w:rFonts w:eastAsia="Times New Roman" w:cs="Times New Roman"/>
          <w:b/>
          <w:lang w:eastAsia="ru-RU" w:bidi="ar-SA"/>
        </w:rPr>
      </w:pPr>
    </w:p>
    <w:p w:rsidR="005237CF" w:rsidRDefault="005237CF" w:rsidP="008E6466">
      <w:pPr>
        <w:suppressAutoHyphens w:val="0"/>
        <w:autoSpaceDE w:val="0"/>
        <w:autoSpaceDN w:val="0"/>
        <w:adjustRightInd w:val="0"/>
        <w:spacing w:after="0" w:line="240" w:lineRule="auto"/>
        <w:jc w:val="center"/>
        <w:rPr>
          <w:rFonts w:eastAsia="Times New Roman" w:cs="Times New Roman"/>
          <w:b/>
          <w:lang w:eastAsia="ru-RU" w:bidi="ar-SA"/>
        </w:rPr>
      </w:pPr>
    </w:p>
    <w:p w:rsidR="005237CF" w:rsidRDefault="005237CF" w:rsidP="008E6466">
      <w:pPr>
        <w:suppressAutoHyphens w:val="0"/>
        <w:autoSpaceDE w:val="0"/>
        <w:autoSpaceDN w:val="0"/>
        <w:adjustRightInd w:val="0"/>
        <w:spacing w:after="0" w:line="240" w:lineRule="auto"/>
        <w:jc w:val="center"/>
        <w:rPr>
          <w:rFonts w:eastAsia="Times New Roman" w:cs="Times New Roman"/>
          <w:b/>
          <w:lang w:eastAsia="ru-RU" w:bidi="ar-SA"/>
        </w:rPr>
      </w:pPr>
    </w:p>
    <w:p w:rsidR="005237CF" w:rsidRDefault="005237CF" w:rsidP="008E6466">
      <w:pPr>
        <w:suppressAutoHyphens w:val="0"/>
        <w:autoSpaceDE w:val="0"/>
        <w:autoSpaceDN w:val="0"/>
        <w:adjustRightInd w:val="0"/>
        <w:spacing w:after="0" w:line="240" w:lineRule="auto"/>
        <w:jc w:val="center"/>
        <w:rPr>
          <w:rFonts w:eastAsia="Times New Roman" w:cs="Times New Roman"/>
          <w:b/>
          <w:lang w:eastAsia="ru-RU" w:bidi="ar-SA"/>
        </w:rPr>
      </w:pPr>
    </w:p>
    <w:p w:rsidR="005237CF" w:rsidRDefault="005237CF" w:rsidP="008E6466">
      <w:pPr>
        <w:suppressAutoHyphens w:val="0"/>
        <w:autoSpaceDE w:val="0"/>
        <w:autoSpaceDN w:val="0"/>
        <w:adjustRightInd w:val="0"/>
        <w:spacing w:after="0" w:line="240" w:lineRule="auto"/>
        <w:jc w:val="center"/>
        <w:rPr>
          <w:rFonts w:eastAsia="Times New Roman" w:cs="Times New Roman"/>
          <w:b/>
          <w:lang w:eastAsia="ru-RU" w:bidi="ar-SA"/>
        </w:rPr>
      </w:pPr>
    </w:p>
    <w:p w:rsidR="005237CF" w:rsidRDefault="005237CF" w:rsidP="008E6466">
      <w:pPr>
        <w:suppressAutoHyphens w:val="0"/>
        <w:autoSpaceDE w:val="0"/>
        <w:autoSpaceDN w:val="0"/>
        <w:adjustRightInd w:val="0"/>
        <w:spacing w:after="0" w:line="240" w:lineRule="auto"/>
        <w:jc w:val="center"/>
        <w:rPr>
          <w:rFonts w:eastAsia="Times New Roman" w:cs="Times New Roman"/>
          <w:b/>
          <w:lang w:eastAsia="ru-RU" w:bidi="ar-SA"/>
        </w:rPr>
      </w:pPr>
    </w:p>
    <w:p w:rsidR="005237CF" w:rsidRDefault="005237CF" w:rsidP="008E6466">
      <w:pPr>
        <w:suppressAutoHyphens w:val="0"/>
        <w:autoSpaceDE w:val="0"/>
        <w:autoSpaceDN w:val="0"/>
        <w:adjustRightInd w:val="0"/>
        <w:spacing w:after="0" w:line="240" w:lineRule="auto"/>
        <w:jc w:val="center"/>
        <w:rPr>
          <w:rFonts w:eastAsia="Times New Roman" w:cs="Times New Roman"/>
          <w:b/>
          <w:lang w:eastAsia="ru-RU" w:bidi="ar-SA"/>
        </w:rPr>
      </w:pPr>
    </w:p>
    <w:p w:rsidR="005237CF" w:rsidRDefault="005237CF" w:rsidP="008E6466">
      <w:pPr>
        <w:suppressAutoHyphens w:val="0"/>
        <w:autoSpaceDE w:val="0"/>
        <w:autoSpaceDN w:val="0"/>
        <w:adjustRightInd w:val="0"/>
        <w:spacing w:after="0" w:line="240" w:lineRule="auto"/>
        <w:jc w:val="center"/>
        <w:rPr>
          <w:rFonts w:eastAsia="Times New Roman" w:cs="Times New Roman"/>
          <w:b/>
          <w:lang w:eastAsia="ru-RU" w:bidi="ar-SA"/>
        </w:rPr>
      </w:pPr>
    </w:p>
    <w:p w:rsidR="005237CF" w:rsidRDefault="005237CF" w:rsidP="008E6466">
      <w:pPr>
        <w:suppressAutoHyphens w:val="0"/>
        <w:autoSpaceDE w:val="0"/>
        <w:autoSpaceDN w:val="0"/>
        <w:adjustRightInd w:val="0"/>
        <w:spacing w:after="0" w:line="240" w:lineRule="auto"/>
        <w:jc w:val="center"/>
        <w:rPr>
          <w:rFonts w:eastAsia="Times New Roman" w:cs="Times New Roman"/>
          <w:b/>
          <w:lang w:eastAsia="ru-RU" w:bidi="ar-SA"/>
        </w:rPr>
      </w:pPr>
    </w:p>
    <w:p w:rsidR="005237CF" w:rsidRDefault="005237CF" w:rsidP="008E6466">
      <w:pPr>
        <w:suppressAutoHyphens w:val="0"/>
        <w:autoSpaceDE w:val="0"/>
        <w:autoSpaceDN w:val="0"/>
        <w:adjustRightInd w:val="0"/>
        <w:spacing w:after="0" w:line="240" w:lineRule="auto"/>
        <w:jc w:val="center"/>
        <w:rPr>
          <w:rFonts w:eastAsia="Times New Roman" w:cs="Times New Roman"/>
          <w:b/>
          <w:lang w:eastAsia="ru-RU" w:bidi="ar-SA"/>
        </w:rPr>
      </w:pPr>
    </w:p>
    <w:p w:rsidR="006A710B" w:rsidRPr="006A710B" w:rsidRDefault="006A710B" w:rsidP="00961B1A">
      <w:pPr>
        <w:tabs>
          <w:tab w:val="num" w:pos="900"/>
        </w:tabs>
        <w:spacing w:after="0" w:line="240" w:lineRule="auto"/>
        <w:rPr>
          <w:color w:val="000000"/>
          <w:sz w:val="20"/>
          <w:szCs w:val="20"/>
        </w:rPr>
      </w:pPr>
    </w:p>
    <w:p w:rsidR="00A0464C" w:rsidRPr="003B6F58"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B16CF8" w:rsidRPr="00B16CF8" w:rsidRDefault="003713D1" w:rsidP="00B16CF8">
      <w:pPr>
        <w:tabs>
          <w:tab w:val="center" w:pos="4961"/>
          <w:tab w:val="left" w:pos="8334"/>
        </w:tabs>
        <w:suppressAutoHyphens w:val="0"/>
        <w:autoSpaceDE w:val="0"/>
        <w:autoSpaceDN w:val="0"/>
        <w:adjustRightInd w:val="0"/>
        <w:spacing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123275" w:rsidRPr="00123275" w:rsidRDefault="00123275" w:rsidP="00B16CF8">
      <w:pPr>
        <w:spacing w:line="240" w:lineRule="auto"/>
        <w:ind w:right="153"/>
        <w:jc w:val="center"/>
        <w:rPr>
          <w:b/>
          <w:bCs/>
        </w:rPr>
      </w:pPr>
      <w:r w:rsidRPr="00123275">
        <w:rPr>
          <w:b/>
          <w:bCs/>
          <w:sz w:val="28"/>
          <w:szCs w:val="28"/>
        </w:rPr>
        <w:t>1. Технические характеристики работ, объем работ</w:t>
      </w:r>
      <w:r w:rsidRPr="00123275">
        <w:rPr>
          <w:b/>
          <w:bCs/>
        </w:rPr>
        <w:t>.</w:t>
      </w:r>
    </w:p>
    <w:p w:rsidR="00123275" w:rsidRPr="006666C8" w:rsidRDefault="00123275" w:rsidP="006666C8">
      <w:pPr>
        <w:ind w:firstLine="709"/>
        <w:jc w:val="both"/>
      </w:pPr>
      <w:r w:rsidRPr="00123275">
        <w:t xml:space="preserve">Все работы выполняются в соответствии со сметной документацией, размещенной на сайте </w:t>
      </w:r>
      <w:hyperlink r:id="rId35" w:history="1">
        <w:r w:rsidRPr="00123275">
          <w:rPr>
            <w:color w:val="0000FF"/>
            <w:u w:val="single"/>
            <w:lang w:val="en-US"/>
          </w:rPr>
          <w:t>www</w:t>
        </w:r>
        <w:r w:rsidRPr="00123275">
          <w:rPr>
            <w:color w:val="0000FF"/>
            <w:u w:val="single"/>
          </w:rPr>
          <w:t>.zakupki.gov.ru</w:t>
        </w:r>
      </w:hyperlink>
      <w:r w:rsidRPr="00123275">
        <w:t>, с соблюдением действующего законодательства РФ в области строительной деятельности, обязательных требований государственных стандартов, технических услов</w:t>
      </w:r>
      <w:r w:rsidR="006666C8">
        <w:t>ий, строительных норм и правил.</w:t>
      </w:r>
    </w:p>
    <w:p w:rsidR="00123275" w:rsidRPr="00123275" w:rsidRDefault="00123275" w:rsidP="00B16CF8">
      <w:pPr>
        <w:tabs>
          <w:tab w:val="left" w:pos="0"/>
        </w:tabs>
        <w:spacing w:line="240" w:lineRule="auto"/>
        <w:ind w:left="-426"/>
        <w:jc w:val="center"/>
        <w:rPr>
          <w:b/>
          <w:iCs/>
          <w:sz w:val="28"/>
          <w:szCs w:val="28"/>
          <w:lang w:eastAsia="ar-SA"/>
        </w:rPr>
      </w:pPr>
      <w:r w:rsidRPr="00123275">
        <w:rPr>
          <w:b/>
          <w:iCs/>
          <w:sz w:val="28"/>
          <w:szCs w:val="28"/>
          <w:lang w:eastAsia="ar-SA"/>
        </w:rPr>
        <w:t>2.Требования к материалам, используемым при выполнении работ.</w:t>
      </w:r>
    </w:p>
    <w:p w:rsidR="00123275" w:rsidRPr="00123275" w:rsidRDefault="00123275" w:rsidP="00123275">
      <w:pPr>
        <w:tabs>
          <w:tab w:val="left" w:pos="567"/>
        </w:tabs>
        <w:spacing w:after="0" w:line="240" w:lineRule="auto"/>
        <w:ind w:firstLine="709"/>
        <w:jc w:val="both"/>
        <w:rPr>
          <w:b/>
          <w:iCs/>
          <w:lang w:eastAsia="ar-SA"/>
        </w:rPr>
      </w:pPr>
      <w:r w:rsidRPr="00123275">
        <w:t>Качество применяемых строительных материалов должно соответствовать стандартам. Строительные материалы должны иметь соответствующие сертификаты, технические паспорта или другие документы, удостоверяющие их качество.</w:t>
      </w:r>
    </w:p>
    <w:p w:rsidR="00123275" w:rsidRPr="00123275" w:rsidRDefault="00123275" w:rsidP="00123275">
      <w:pPr>
        <w:widowControl/>
        <w:spacing w:after="0" w:line="240" w:lineRule="auto"/>
        <w:ind w:firstLine="709"/>
        <w:jc w:val="both"/>
        <w:rPr>
          <w:i/>
          <w:color w:val="000000"/>
        </w:rPr>
      </w:pPr>
      <w:r w:rsidRPr="00123275">
        <w:rPr>
          <w:i/>
          <w:iCs/>
          <w:color w:val="000000"/>
        </w:rPr>
        <w:t>При указании в характеристиках товаров (в локальном сметном расчете и в документации об электронном аукционе)</w:t>
      </w:r>
      <w:r w:rsidRPr="00123275">
        <w:rPr>
          <w:i/>
          <w:color w:val="000000"/>
        </w:rPr>
        <w:t>, планируемых для использования при выполнении работ, на товарный знак, необходимо считать такое указание сопровожденным словами «или эквивалент».</w:t>
      </w:r>
    </w:p>
    <w:tbl>
      <w:tblPr>
        <w:tblW w:w="10748" w:type="dxa"/>
        <w:tblInd w:w="-885" w:type="dxa"/>
        <w:tblLayout w:type="fixed"/>
        <w:tblLook w:val="0000" w:firstRow="0" w:lastRow="0" w:firstColumn="0" w:lastColumn="0" w:noHBand="0" w:noVBand="0"/>
      </w:tblPr>
      <w:tblGrid>
        <w:gridCol w:w="426"/>
        <w:gridCol w:w="1985"/>
        <w:gridCol w:w="8337"/>
      </w:tblGrid>
      <w:tr w:rsidR="00B16CF8" w:rsidRPr="00B16CF8" w:rsidTr="00822A5F">
        <w:trPr>
          <w:trHeight w:val="1304"/>
        </w:trPr>
        <w:tc>
          <w:tcPr>
            <w:tcW w:w="426" w:type="dxa"/>
            <w:tcBorders>
              <w:top w:val="single" w:sz="4" w:space="0" w:color="000000"/>
              <w:left w:val="single" w:sz="4" w:space="0" w:color="000000"/>
              <w:bottom w:val="single" w:sz="4" w:space="0" w:color="000000"/>
            </w:tcBorders>
            <w:shd w:val="clear" w:color="auto" w:fill="auto"/>
          </w:tcPr>
          <w:p w:rsidR="00B16CF8" w:rsidRPr="00B16CF8" w:rsidRDefault="00B16CF8" w:rsidP="00B16CF8">
            <w:pPr>
              <w:widowControl/>
              <w:snapToGrid w:val="0"/>
              <w:spacing w:after="0" w:line="240" w:lineRule="auto"/>
              <w:jc w:val="center"/>
              <w:rPr>
                <w:rFonts w:eastAsia="Times New Roman" w:cs="Times New Roman"/>
                <w:b/>
                <w:sz w:val="22"/>
                <w:szCs w:val="22"/>
                <w:lang w:bidi="ar-SA"/>
              </w:rPr>
            </w:pPr>
          </w:p>
          <w:p w:rsidR="00B16CF8" w:rsidRPr="00B16CF8" w:rsidRDefault="00B16CF8" w:rsidP="00B16CF8">
            <w:pPr>
              <w:widowControl/>
              <w:spacing w:after="0" w:line="240" w:lineRule="auto"/>
              <w:jc w:val="center"/>
              <w:rPr>
                <w:rFonts w:eastAsia="Times New Roman" w:cs="Times New Roman"/>
                <w:b/>
                <w:sz w:val="22"/>
                <w:szCs w:val="22"/>
                <w:lang w:bidi="ar-SA"/>
              </w:rPr>
            </w:pPr>
            <w:r w:rsidRPr="00B16CF8">
              <w:rPr>
                <w:rFonts w:eastAsia="Times New Roman" w:cs="Times New Roman"/>
                <w:b/>
                <w:sz w:val="22"/>
                <w:szCs w:val="22"/>
                <w:lang w:bidi="ar-SA"/>
              </w:rPr>
              <w:t xml:space="preserve">№ </w:t>
            </w:r>
            <w:proofErr w:type="gramStart"/>
            <w:r w:rsidRPr="00B16CF8">
              <w:rPr>
                <w:rFonts w:eastAsia="Times New Roman" w:cs="Times New Roman"/>
                <w:b/>
                <w:sz w:val="22"/>
                <w:szCs w:val="22"/>
                <w:lang w:bidi="ar-SA"/>
              </w:rPr>
              <w:t>п</w:t>
            </w:r>
            <w:proofErr w:type="gramEnd"/>
            <w:r w:rsidRPr="00B16CF8">
              <w:rPr>
                <w:rFonts w:eastAsia="Times New Roman" w:cs="Times New Roman"/>
                <w:b/>
                <w:sz w:val="22"/>
                <w:szCs w:val="22"/>
                <w:lang w:bidi="ar-SA"/>
              </w:rPr>
              <w:t>/п</w:t>
            </w:r>
          </w:p>
          <w:p w:rsidR="00B16CF8" w:rsidRPr="00B16CF8" w:rsidRDefault="00B16CF8" w:rsidP="00B16CF8">
            <w:pPr>
              <w:widowControl/>
              <w:spacing w:after="0" w:line="240" w:lineRule="auto"/>
              <w:jc w:val="center"/>
              <w:rPr>
                <w:rFonts w:eastAsia="Times New Roman" w:cs="Times New Roman"/>
                <w:b/>
                <w:sz w:val="22"/>
                <w:szCs w:val="22"/>
                <w:lang w:bidi="ar-SA"/>
              </w:rPr>
            </w:pPr>
          </w:p>
        </w:tc>
        <w:tc>
          <w:tcPr>
            <w:tcW w:w="1985" w:type="dxa"/>
            <w:tcBorders>
              <w:top w:val="single" w:sz="4" w:space="0" w:color="000000"/>
              <w:left w:val="single" w:sz="4" w:space="0" w:color="000000"/>
              <w:bottom w:val="single" w:sz="4" w:space="0" w:color="000000"/>
            </w:tcBorders>
            <w:shd w:val="clear" w:color="auto" w:fill="auto"/>
          </w:tcPr>
          <w:p w:rsidR="00B16CF8" w:rsidRPr="00B16CF8" w:rsidRDefault="00B16CF8" w:rsidP="00B16CF8">
            <w:pPr>
              <w:widowControl/>
              <w:snapToGrid w:val="0"/>
              <w:spacing w:after="0" w:line="240" w:lineRule="auto"/>
              <w:jc w:val="center"/>
              <w:rPr>
                <w:rFonts w:eastAsia="Times New Roman" w:cs="Times New Roman"/>
                <w:b/>
                <w:sz w:val="22"/>
                <w:szCs w:val="22"/>
                <w:lang w:bidi="ar-SA"/>
              </w:rPr>
            </w:pPr>
          </w:p>
          <w:p w:rsidR="00B16CF8" w:rsidRPr="00B16CF8" w:rsidRDefault="00B16CF8" w:rsidP="00B16CF8">
            <w:pPr>
              <w:widowControl/>
              <w:spacing w:after="0" w:line="240" w:lineRule="auto"/>
              <w:jc w:val="center"/>
              <w:rPr>
                <w:rFonts w:eastAsia="Times New Roman" w:cs="Times New Roman"/>
                <w:b/>
                <w:sz w:val="22"/>
                <w:szCs w:val="22"/>
                <w:lang w:bidi="ar-SA"/>
              </w:rPr>
            </w:pPr>
            <w:r w:rsidRPr="00B16CF8">
              <w:rPr>
                <w:rFonts w:eastAsia="Times New Roman" w:cs="Times New Roman"/>
                <w:b/>
                <w:sz w:val="22"/>
                <w:szCs w:val="22"/>
                <w:lang w:bidi="ar-SA"/>
              </w:rPr>
              <w:t>Наименование материалов</w:t>
            </w:r>
          </w:p>
          <w:p w:rsidR="00B16CF8" w:rsidRPr="00B16CF8" w:rsidRDefault="00B16CF8" w:rsidP="00B16CF8">
            <w:pPr>
              <w:widowControl/>
              <w:spacing w:after="0" w:line="240" w:lineRule="auto"/>
              <w:jc w:val="center"/>
              <w:rPr>
                <w:rFonts w:eastAsia="Times New Roman" w:cs="Times New Roman"/>
                <w:b/>
                <w:sz w:val="22"/>
                <w:szCs w:val="22"/>
                <w:lang w:bidi="ar-SA"/>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rsidR="00B16CF8" w:rsidRPr="00B16CF8" w:rsidRDefault="00B16CF8" w:rsidP="00B16CF8">
            <w:pPr>
              <w:widowControl/>
              <w:snapToGrid w:val="0"/>
              <w:spacing w:after="0" w:line="240" w:lineRule="auto"/>
              <w:jc w:val="center"/>
              <w:rPr>
                <w:rFonts w:eastAsia="Times New Roman" w:cs="Times New Roman"/>
                <w:b/>
                <w:sz w:val="22"/>
                <w:szCs w:val="22"/>
                <w:lang w:bidi="ar-SA"/>
              </w:rPr>
            </w:pPr>
          </w:p>
          <w:p w:rsidR="00B16CF8" w:rsidRPr="00B16CF8" w:rsidRDefault="00B16CF8" w:rsidP="00B16CF8">
            <w:pPr>
              <w:widowControl/>
              <w:spacing w:after="0" w:line="240" w:lineRule="auto"/>
              <w:jc w:val="center"/>
              <w:rPr>
                <w:rFonts w:eastAsia="Times New Roman" w:cs="Times New Roman"/>
                <w:b/>
                <w:sz w:val="22"/>
                <w:szCs w:val="22"/>
                <w:lang w:bidi="ar-SA"/>
              </w:rPr>
            </w:pPr>
            <w:r w:rsidRPr="00B16CF8">
              <w:rPr>
                <w:rFonts w:eastAsia="Times New Roman" w:cs="Times New Roman"/>
                <w:b/>
                <w:sz w:val="22"/>
                <w:szCs w:val="22"/>
                <w:lang w:bidi="ar-SA"/>
              </w:rPr>
              <w:t>Технические характеристики</w:t>
            </w:r>
          </w:p>
        </w:tc>
      </w:tr>
      <w:tr w:rsidR="00B16CF8" w:rsidRPr="00B16CF8" w:rsidTr="00822A5F">
        <w:trPr>
          <w:trHeight w:val="934"/>
        </w:trPr>
        <w:tc>
          <w:tcPr>
            <w:tcW w:w="426" w:type="dxa"/>
            <w:tcBorders>
              <w:top w:val="single" w:sz="4" w:space="0" w:color="000000"/>
              <w:left w:val="single" w:sz="4" w:space="0" w:color="000000"/>
              <w:bottom w:val="single" w:sz="4" w:space="0" w:color="000000"/>
            </w:tcBorders>
            <w:shd w:val="clear" w:color="auto" w:fill="auto"/>
          </w:tcPr>
          <w:p w:rsidR="00B16CF8" w:rsidRPr="00B16CF8" w:rsidRDefault="00B16CF8" w:rsidP="00B16CF8">
            <w:pPr>
              <w:widowControl/>
              <w:snapToGrid w:val="0"/>
              <w:spacing w:after="0" w:line="240" w:lineRule="auto"/>
              <w:rPr>
                <w:rFonts w:eastAsia="Times New Roman" w:cs="Times New Roman"/>
                <w:sz w:val="22"/>
                <w:szCs w:val="22"/>
                <w:lang w:bidi="ar-SA"/>
              </w:rPr>
            </w:pPr>
          </w:p>
          <w:p w:rsidR="00B16CF8" w:rsidRPr="00B16CF8" w:rsidRDefault="00B16CF8" w:rsidP="00B16CF8">
            <w:pPr>
              <w:widowControl/>
              <w:snapToGrid w:val="0"/>
              <w:spacing w:after="0" w:line="240" w:lineRule="auto"/>
              <w:rPr>
                <w:rFonts w:eastAsia="Times New Roman" w:cs="Times New Roman"/>
                <w:sz w:val="22"/>
                <w:szCs w:val="22"/>
                <w:lang w:bidi="ar-SA"/>
              </w:rPr>
            </w:pPr>
            <w:r w:rsidRPr="00B16CF8">
              <w:rPr>
                <w:rFonts w:eastAsia="Times New Roman" w:cs="Times New Roman"/>
                <w:sz w:val="22"/>
                <w:szCs w:val="22"/>
                <w:lang w:bidi="ar-SA"/>
              </w:rPr>
              <w:t xml:space="preserve"> 1</w:t>
            </w:r>
          </w:p>
        </w:tc>
        <w:tc>
          <w:tcPr>
            <w:tcW w:w="1985" w:type="dxa"/>
            <w:tcBorders>
              <w:top w:val="single" w:sz="4" w:space="0" w:color="000000"/>
              <w:left w:val="single" w:sz="4" w:space="0" w:color="000000"/>
              <w:bottom w:val="single" w:sz="4" w:space="0" w:color="000000"/>
            </w:tcBorders>
            <w:shd w:val="clear" w:color="auto" w:fill="auto"/>
          </w:tcPr>
          <w:p w:rsidR="00B16CF8" w:rsidRPr="00B16CF8" w:rsidRDefault="00B16CF8" w:rsidP="00B16CF8">
            <w:pPr>
              <w:widowControl/>
              <w:snapToGrid w:val="0"/>
              <w:spacing w:after="0" w:line="240" w:lineRule="auto"/>
              <w:ind w:left="35"/>
              <w:rPr>
                <w:rFonts w:eastAsia="Times New Roman" w:cs="Times New Roman"/>
                <w:lang w:eastAsia="en-US" w:bidi="ar-SA"/>
              </w:rPr>
            </w:pPr>
          </w:p>
          <w:p w:rsidR="00B16CF8" w:rsidRPr="00B16CF8" w:rsidRDefault="00B16CF8" w:rsidP="00B16CF8">
            <w:pPr>
              <w:widowControl/>
              <w:snapToGrid w:val="0"/>
              <w:spacing w:after="0" w:line="240" w:lineRule="auto"/>
              <w:ind w:left="35"/>
              <w:rPr>
                <w:rFonts w:eastAsia="Times New Roman" w:cs="Times New Roman"/>
                <w:lang w:eastAsia="en-US" w:bidi="ar-SA"/>
              </w:rPr>
            </w:pPr>
            <w:r w:rsidRPr="00B16CF8">
              <w:rPr>
                <w:rFonts w:eastAsia="Times New Roman" w:cs="Times New Roman"/>
                <w:lang w:eastAsia="en-US" w:bidi="ar-SA"/>
              </w:rPr>
              <w:t>Сухая смесь для наливных полов</w:t>
            </w:r>
          </w:p>
        </w:tc>
        <w:tc>
          <w:tcPr>
            <w:tcW w:w="8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Цвет должен быть серый</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 xml:space="preserve">В качестве </w:t>
            </w:r>
            <w:proofErr w:type="gramStart"/>
            <w:r w:rsidRPr="00B16CF8">
              <w:rPr>
                <w:rFonts w:eastAsia="Times New Roman" w:cs="Times New Roman"/>
                <w:bCs/>
                <w:lang w:bidi="ar-SA"/>
              </w:rPr>
              <w:t>вяжущего</w:t>
            </w:r>
            <w:proofErr w:type="gramEnd"/>
            <w:r w:rsidRPr="00B16CF8">
              <w:rPr>
                <w:rFonts w:eastAsia="Times New Roman" w:cs="Times New Roman"/>
                <w:bCs/>
                <w:lang w:bidi="ar-SA"/>
              </w:rPr>
              <w:t xml:space="preserve"> должны быть использованы специальные цементы.</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 xml:space="preserve">В качестве </w:t>
            </w:r>
            <w:proofErr w:type="gramStart"/>
            <w:r w:rsidRPr="00B16CF8">
              <w:rPr>
                <w:rFonts w:eastAsia="Times New Roman" w:cs="Times New Roman"/>
                <w:bCs/>
                <w:lang w:bidi="ar-SA"/>
              </w:rPr>
              <w:t>вяжущего</w:t>
            </w:r>
            <w:proofErr w:type="gramEnd"/>
            <w:r w:rsidRPr="00B16CF8">
              <w:rPr>
                <w:rFonts w:eastAsia="Times New Roman" w:cs="Times New Roman"/>
                <w:bCs/>
                <w:lang w:bidi="ar-SA"/>
              </w:rPr>
              <w:t xml:space="preserve"> должен быть известняк.</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 xml:space="preserve">Фракция наполнителя, </w:t>
            </w:r>
            <w:proofErr w:type="gramStart"/>
            <w:r w:rsidRPr="00B16CF8">
              <w:rPr>
                <w:rFonts w:eastAsia="Times New Roman" w:cs="Times New Roman"/>
                <w:bCs/>
                <w:lang w:bidi="ar-SA"/>
              </w:rPr>
              <w:t>мм</w:t>
            </w:r>
            <w:proofErr w:type="gramEnd"/>
            <w:r w:rsidRPr="00B16CF8">
              <w:rPr>
                <w:rFonts w:eastAsia="Times New Roman" w:cs="Times New Roman"/>
                <w:bCs/>
                <w:lang w:bidi="ar-SA"/>
              </w:rPr>
              <w:t>., не более:</w:t>
            </w:r>
            <w:r w:rsidRPr="00B16CF8">
              <w:rPr>
                <w:rFonts w:eastAsia="Times New Roman" w:cs="Times New Roman"/>
                <w:bCs/>
                <w:lang w:bidi="ar-SA"/>
              </w:rPr>
              <w:tab/>
              <w:t>0,3</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Прочность на сжатие, МПа (28 суток,+23</w:t>
            </w:r>
            <w:proofErr w:type="gramStart"/>
            <w:r w:rsidRPr="00B16CF8">
              <w:rPr>
                <w:rFonts w:eastAsia="Times New Roman" w:cs="Times New Roman"/>
                <w:bCs/>
                <w:lang w:bidi="ar-SA"/>
              </w:rPr>
              <w:t>ºС</w:t>
            </w:r>
            <w:proofErr w:type="gramEnd"/>
            <w:r w:rsidRPr="00B16CF8">
              <w:rPr>
                <w:rFonts w:eastAsia="Times New Roman" w:cs="Times New Roman"/>
                <w:bCs/>
                <w:lang w:bidi="ar-SA"/>
              </w:rPr>
              <w:t xml:space="preserve">, </w:t>
            </w:r>
            <w:proofErr w:type="spellStart"/>
            <w:r w:rsidRPr="00B16CF8">
              <w:rPr>
                <w:rFonts w:eastAsia="Times New Roman" w:cs="Times New Roman"/>
                <w:bCs/>
                <w:lang w:bidi="ar-SA"/>
              </w:rPr>
              <w:t>отн.вл</w:t>
            </w:r>
            <w:proofErr w:type="spellEnd"/>
            <w:r w:rsidRPr="00B16CF8">
              <w:rPr>
                <w:rFonts w:eastAsia="Times New Roman" w:cs="Times New Roman"/>
                <w:bCs/>
                <w:lang w:bidi="ar-SA"/>
              </w:rPr>
              <w:t>. 50%), не менее:  20</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Прочность на изгиб, МПа (28 суток,+23</w:t>
            </w:r>
            <w:proofErr w:type="gramStart"/>
            <w:r w:rsidRPr="00B16CF8">
              <w:rPr>
                <w:rFonts w:eastAsia="Times New Roman" w:cs="Times New Roman"/>
                <w:bCs/>
                <w:lang w:bidi="ar-SA"/>
              </w:rPr>
              <w:t>ºС</w:t>
            </w:r>
            <w:proofErr w:type="gramEnd"/>
            <w:r w:rsidRPr="00B16CF8">
              <w:rPr>
                <w:rFonts w:eastAsia="Times New Roman" w:cs="Times New Roman"/>
                <w:bCs/>
                <w:lang w:bidi="ar-SA"/>
              </w:rPr>
              <w:t xml:space="preserve">, </w:t>
            </w:r>
            <w:proofErr w:type="spellStart"/>
            <w:r w:rsidRPr="00B16CF8">
              <w:rPr>
                <w:rFonts w:eastAsia="Times New Roman" w:cs="Times New Roman"/>
                <w:bCs/>
                <w:lang w:bidi="ar-SA"/>
              </w:rPr>
              <w:t>отн.вл</w:t>
            </w:r>
            <w:proofErr w:type="spellEnd"/>
            <w:r w:rsidRPr="00B16CF8">
              <w:rPr>
                <w:rFonts w:eastAsia="Times New Roman" w:cs="Times New Roman"/>
                <w:bCs/>
                <w:lang w:bidi="ar-SA"/>
              </w:rPr>
              <w:t>. 50%)</w:t>
            </w:r>
            <w:r w:rsidRPr="00B16CF8">
              <w:rPr>
                <w:rFonts w:eastAsia="Times New Roman" w:cs="Times New Roman"/>
                <w:bCs/>
                <w:lang w:bidi="ar-SA"/>
              </w:rPr>
              <w:tab/>
              <w:t>, не менее:    5</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Усадка, мм/м (28 суток,+23</w:t>
            </w:r>
            <w:proofErr w:type="gramStart"/>
            <w:r w:rsidRPr="00B16CF8">
              <w:rPr>
                <w:rFonts w:eastAsia="Times New Roman" w:cs="Times New Roman"/>
                <w:bCs/>
                <w:lang w:bidi="ar-SA"/>
              </w:rPr>
              <w:t>ºС</w:t>
            </w:r>
            <w:proofErr w:type="gramEnd"/>
            <w:r w:rsidRPr="00B16CF8">
              <w:rPr>
                <w:rFonts w:eastAsia="Times New Roman" w:cs="Times New Roman"/>
                <w:bCs/>
                <w:lang w:bidi="ar-SA"/>
              </w:rPr>
              <w:t xml:space="preserve">, </w:t>
            </w:r>
            <w:proofErr w:type="spellStart"/>
            <w:r w:rsidRPr="00B16CF8">
              <w:rPr>
                <w:rFonts w:eastAsia="Times New Roman" w:cs="Times New Roman"/>
                <w:bCs/>
                <w:lang w:bidi="ar-SA"/>
              </w:rPr>
              <w:t>отн.вл</w:t>
            </w:r>
            <w:proofErr w:type="spellEnd"/>
            <w:r w:rsidRPr="00B16CF8">
              <w:rPr>
                <w:rFonts w:eastAsia="Times New Roman" w:cs="Times New Roman"/>
                <w:bCs/>
                <w:lang w:bidi="ar-SA"/>
              </w:rPr>
              <w:t>. 50%), не более:</w:t>
            </w:r>
            <w:r w:rsidRPr="00B16CF8">
              <w:rPr>
                <w:rFonts w:eastAsia="Times New Roman" w:cs="Times New Roman"/>
                <w:bCs/>
                <w:lang w:bidi="ar-SA"/>
              </w:rPr>
              <w:tab/>
              <w:t>0,8</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Рабочая температура, º</w:t>
            </w:r>
            <w:proofErr w:type="gramStart"/>
            <w:r w:rsidRPr="00B16CF8">
              <w:rPr>
                <w:rFonts w:eastAsia="Times New Roman" w:cs="Times New Roman"/>
                <w:bCs/>
                <w:lang w:bidi="ar-SA"/>
              </w:rPr>
              <w:t>С</w:t>
            </w:r>
            <w:proofErr w:type="gramEnd"/>
            <w:r w:rsidRPr="00B16CF8">
              <w:rPr>
                <w:rFonts w:eastAsia="Times New Roman" w:cs="Times New Roman"/>
                <w:bCs/>
                <w:lang w:bidi="ar-SA"/>
              </w:rPr>
              <w:t>:</w:t>
            </w:r>
            <w:r w:rsidRPr="00B16CF8">
              <w:rPr>
                <w:rFonts w:eastAsia="Times New Roman" w:cs="Times New Roman"/>
                <w:bCs/>
                <w:lang w:bidi="ar-SA"/>
              </w:rPr>
              <w:tab/>
              <w:t>от +10 до +25</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Оптимальная температура, º</w:t>
            </w:r>
            <w:proofErr w:type="gramStart"/>
            <w:r w:rsidRPr="00B16CF8">
              <w:rPr>
                <w:rFonts w:eastAsia="Times New Roman" w:cs="Times New Roman"/>
                <w:bCs/>
                <w:lang w:bidi="ar-SA"/>
              </w:rPr>
              <w:t>С</w:t>
            </w:r>
            <w:proofErr w:type="gramEnd"/>
            <w:r w:rsidRPr="00B16CF8">
              <w:rPr>
                <w:rFonts w:eastAsia="Times New Roman" w:cs="Times New Roman"/>
                <w:bCs/>
                <w:lang w:bidi="ar-SA"/>
              </w:rPr>
              <w:t>:</w:t>
            </w:r>
            <w:r w:rsidRPr="00B16CF8">
              <w:rPr>
                <w:rFonts w:eastAsia="Times New Roman" w:cs="Times New Roman"/>
                <w:bCs/>
                <w:lang w:bidi="ar-SA"/>
              </w:rPr>
              <w:tab/>
              <w:t>от +15 до +20</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Время использования, мин., не более:</w:t>
            </w:r>
            <w:r w:rsidRPr="00B16CF8">
              <w:rPr>
                <w:rFonts w:eastAsia="Times New Roman" w:cs="Times New Roman"/>
                <w:bCs/>
                <w:lang w:bidi="ar-SA"/>
              </w:rPr>
              <w:tab/>
              <w:t>30</w:t>
            </w:r>
          </w:p>
          <w:p w:rsidR="00B16CF8" w:rsidRPr="00B16CF8" w:rsidRDefault="00B16CF8" w:rsidP="00B16CF8">
            <w:pPr>
              <w:widowControl/>
              <w:spacing w:after="0" w:line="240" w:lineRule="auto"/>
              <w:ind w:right="85"/>
              <w:rPr>
                <w:rFonts w:eastAsia="Times New Roman" w:cs="Times New Roman"/>
                <w:bCs/>
                <w:lang w:bidi="ar-SA"/>
              </w:rPr>
            </w:pPr>
            <w:proofErr w:type="spellStart"/>
            <w:r w:rsidRPr="00B16CF8">
              <w:rPr>
                <w:rFonts w:eastAsia="Times New Roman" w:cs="Times New Roman"/>
                <w:bCs/>
                <w:lang w:bidi="ar-SA"/>
              </w:rPr>
              <w:t>pH</w:t>
            </w:r>
            <w:proofErr w:type="spellEnd"/>
            <w:r w:rsidRPr="00B16CF8">
              <w:rPr>
                <w:rFonts w:eastAsia="Times New Roman" w:cs="Times New Roman"/>
                <w:bCs/>
                <w:lang w:bidi="ar-SA"/>
              </w:rPr>
              <w:t xml:space="preserve"> (затвердевшего материала), не более:</w:t>
            </w:r>
            <w:r w:rsidRPr="00B16CF8">
              <w:rPr>
                <w:rFonts w:eastAsia="Times New Roman" w:cs="Times New Roman"/>
                <w:bCs/>
                <w:lang w:bidi="ar-SA"/>
              </w:rPr>
              <w:tab/>
              <w:t>11</w:t>
            </w:r>
          </w:p>
        </w:tc>
      </w:tr>
      <w:tr w:rsidR="00B16CF8" w:rsidRPr="00B16CF8" w:rsidTr="00822A5F">
        <w:trPr>
          <w:trHeight w:val="934"/>
        </w:trPr>
        <w:tc>
          <w:tcPr>
            <w:tcW w:w="426" w:type="dxa"/>
            <w:tcBorders>
              <w:top w:val="single" w:sz="4" w:space="0" w:color="000000"/>
              <w:left w:val="single" w:sz="4" w:space="0" w:color="000000"/>
              <w:bottom w:val="single" w:sz="4" w:space="0" w:color="000000"/>
            </w:tcBorders>
            <w:shd w:val="clear" w:color="auto" w:fill="auto"/>
          </w:tcPr>
          <w:p w:rsidR="00B16CF8" w:rsidRPr="00B16CF8" w:rsidRDefault="00B16CF8" w:rsidP="00B16CF8">
            <w:pPr>
              <w:widowControl/>
              <w:snapToGrid w:val="0"/>
              <w:spacing w:after="0" w:line="240" w:lineRule="auto"/>
              <w:rPr>
                <w:rFonts w:eastAsia="Times New Roman" w:cs="Times New Roman"/>
                <w:sz w:val="22"/>
                <w:szCs w:val="22"/>
                <w:lang w:bidi="ar-SA"/>
              </w:rPr>
            </w:pPr>
          </w:p>
          <w:p w:rsidR="00B16CF8" w:rsidRPr="00B16CF8" w:rsidRDefault="00B16CF8" w:rsidP="00B16CF8">
            <w:pPr>
              <w:widowControl/>
              <w:snapToGrid w:val="0"/>
              <w:spacing w:after="0" w:line="240" w:lineRule="auto"/>
              <w:rPr>
                <w:rFonts w:eastAsia="Times New Roman" w:cs="Times New Roman"/>
                <w:sz w:val="22"/>
                <w:szCs w:val="22"/>
                <w:lang w:bidi="ar-SA"/>
              </w:rPr>
            </w:pPr>
            <w:r w:rsidRPr="00B16CF8">
              <w:rPr>
                <w:rFonts w:eastAsia="Times New Roman" w:cs="Times New Roman"/>
                <w:sz w:val="22"/>
                <w:szCs w:val="22"/>
                <w:lang w:bidi="ar-SA"/>
              </w:rPr>
              <w:t>2</w:t>
            </w:r>
          </w:p>
        </w:tc>
        <w:tc>
          <w:tcPr>
            <w:tcW w:w="1985" w:type="dxa"/>
            <w:tcBorders>
              <w:top w:val="single" w:sz="4" w:space="0" w:color="000000"/>
              <w:left w:val="single" w:sz="4" w:space="0" w:color="000000"/>
              <w:bottom w:val="single" w:sz="4" w:space="0" w:color="000000"/>
            </w:tcBorders>
            <w:shd w:val="clear" w:color="auto" w:fill="auto"/>
          </w:tcPr>
          <w:p w:rsidR="00B16CF8" w:rsidRPr="00B16CF8" w:rsidRDefault="00B16CF8" w:rsidP="00B16CF8">
            <w:pPr>
              <w:widowControl/>
              <w:snapToGrid w:val="0"/>
              <w:spacing w:after="0" w:line="240" w:lineRule="auto"/>
              <w:ind w:left="35"/>
              <w:rPr>
                <w:rFonts w:eastAsia="Times New Roman" w:cs="Times New Roman"/>
                <w:lang w:eastAsia="en-US" w:bidi="ar-SA"/>
              </w:rPr>
            </w:pPr>
          </w:p>
          <w:p w:rsidR="00B16CF8" w:rsidRPr="00B16CF8" w:rsidRDefault="00B16CF8" w:rsidP="00B16CF8">
            <w:pPr>
              <w:widowControl/>
              <w:snapToGrid w:val="0"/>
              <w:spacing w:after="0" w:line="240" w:lineRule="auto"/>
              <w:ind w:left="35"/>
              <w:rPr>
                <w:rFonts w:eastAsia="Times New Roman" w:cs="Times New Roman"/>
                <w:lang w:eastAsia="en-US" w:bidi="ar-SA"/>
              </w:rPr>
            </w:pPr>
            <w:r w:rsidRPr="00B16CF8">
              <w:rPr>
                <w:rFonts w:eastAsia="Times New Roman" w:cs="Times New Roman"/>
                <w:lang w:eastAsia="en-US" w:bidi="ar-SA"/>
              </w:rPr>
              <w:t>Раствор готовый цементный</w:t>
            </w:r>
          </w:p>
        </w:tc>
        <w:tc>
          <w:tcPr>
            <w:tcW w:w="8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 xml:space="preserve">Марка </w:t>
            </w:r>
            <w:proofErr w:type="spellStart"/>
            <w:r w:rsidRPr="00B16CF8">
              <w:rPr>
                <w:rFonts w:eastAsia="Times New Roman" w:cs="Times New Roman"/>
                <w:bCs/>
                <w:lang w:bidi="ar-SA"/>
              </w:rPr>
              <w:t>Пк</w:t>
            </w:r>
            <w:proofErr w:type="spellEnd"/>
            <w:r w:rsidRPr="00B16CF8">
              <w:rPr>
                <w:rFonts w:eastAsia="Times New Roman" w:cs="Times New Roman"/>
                <w:bCs/>
                <w:lang w:bidi="ar-SA"/>
              </w:rPr>
              <w:t xml:space="preserve"> 2 или </w:t>
            </w:r>
            <w:proofErr w:type="spellStart"/>
            <w:r w:rsidRPr="00B16CF8">
              <w:rPr>
                <w:rFonts w:eastAsia="Times New Roman" w:cs="Times New Roman"/>
                <w:bCs/>
                <w:lang w:bidi="ar-SA"/>
              </w:rPr>
              <w:t>Пк</w:t>
            </w:r>
            <w:proofErr w:type="spellEnd"/>
            <w:r w:rsidRPr="00B16CF8">
              <w:rPr>
                <w:rFonts w:eastAsia="Times New Roman" w:cs="Times New Roman"/>
                <w:bCs/>
                <w:lang w:bidi="ar-SA"/>
              </w:rPr>
              <w:t xml:space="preserve"> 3.</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 xml:space="preserve">Норма подвижности по погружению конуса, </w:t>
            </w:r>
            <w:proofErr w:type="gramStart"/>
            <w:r w:rsidRPr="00B16CF8">
              <w:rPr>
                <w:rFonts w:eastAsia="Times New Roman" w:cs="Times New Roman"/>
                <w:bCs/>
                <w:lang w:bidi="ar-SA"/>
              </w:rPr>
              <w:t>см</w:t>
            </w:r>
            <w:proofErr w:type="gramEnd"/>
            <w:r w:rsidRPr="00B16CF8">
              <w:rPr>
                <w:rFonts w:eastAsia="Times New Roman" w:cs="Times New Roman"/>
                <w:bCs/>
                <w:lang w:bidi="ar-SA"/>
              </w:rPr>
              <w:t xml:space="preserve">: св. 4. </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Водоудерживающая способность растворных смесей, %, не менее 90.</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Содержание золы-уноса, % по массе,  не более 20.</w:t>
            </w:r>
          </w:p>
          <w:p w:rsidR="00B16CF8" w:rsidRPr="00B16CF8" w:rsidRDefault="00B16CF8" w:rsidP="00B16CF8">
            <w:pPr>
              <w:widowControl/>
              <w:spacing w:after="0" w:line="240" w:lineRule="auto"/>
              <w:ind w:right="85"/>
              <w:rPr>
                <w:rFonts w:eastAsia="Times New Roman" w:cs="Times New Roman"/>
                <w:bCs/>
                <w:lang w:bidi="ar-SA"/>
              </w:rPr>
            </w:pPr>
            <w:proofErr w:type="spellStart"/>
            <w:r w:rsidRPr="00B16CF8">
              <w:rPr>
                <w:rFonts w:eastAsia="Times New Roman" w:cs="Times New Roman"/>
                <w:bCs/>
                <w:lang w:bidi="ar-SA"/>
              </w:rPr>
              <w:t>Расслаиваемость</w:t>
            </w:r>
            <w:proofErr w:type="spellEnd"/>
            <w:r w:rsidRPr="00B16CF8">
              <w:rPr>
                <w:rFonts w:eastAsia="Times New Roman" w:cs="Times New Roman"/>
                <w:bCs/>
                <w:lang w:bidi="ar-SA"/>
              </w:rPr>
              <w:t xml:space="preserve"> свежеприготовленных смесей, %, не выше 10.</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Марка по прочности на сжатие: выше М50.</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Марка по морозостойкости:  выше F50.</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Расход цемента на 1 м</w:t>
            </w:r>
            <w:r w:rsidRPr="00B16CF8">
              <w:rPr>
                <w:rFonts w:eastAsia="Times New Roman" w:cs="Times New Roman"/>
                <w:bCs/>
                <w:vertAlign w:val="superscript"/>
                <w:lang w:bidi="ar-SA"/>
              </w:rPr>
              <w:t>3</w:t>
            </w:r>
            <w:r w:rsidRPr="00B16CF8">
              <w:rPr>
                <w:rFonts w:eastAsia="Times New Roman" w:cs="Times New Roman"/>
                <w:bCs/>
                <w:lang w:bidi="ar-SA"/>
              </w:rPr>
              <w:t xml:space="preserve"> песка, </w:t>
            </w:r>
            <w:proofErr w:type="gramStart"/>
            <w:r w:rsidRPr="00B16CF8">
              <w:rPr>
                <w:rFonts w:eastAsia="Times New Roman" w:cs="Times New Roman"/>
                <w:bCs/>
                <w:lang w:bidi="ar-SA"/>
              </w:rPr>
              <w:t>кг</w:t>
            </w:r>
            <w:proofErr w:type="gramEnd"/>
            <w:r w:rsidRPr="00B16CF8">
              <w:rPr>
                <w:rFonts w:eastAsia="Times New Roman" w:cs="Times New Roman"/>
                <w:bCs/>
                <w:lang w:bidi="ar-SA"/>
              </w:rPr>
              <w:t>, не менее 100.</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 xml:space="preserve">Средняя  плотность , </w:t>
            </w:r>
            <w:r w:rsidRPr="00B16CF8">
              <w:rPr>
                <w:rFonts w:eastAsia="Times New Roman" w:cs="Times New Roman"/>
                <w:bCs/>
                <w:lang w:val="en-US" w:bidi="ar-SA"/>
              </w:rPr>
              <w:t>D</w:t>
            </w:r>
            <w:r w:rsidRPr="00B16CF8">
              <w:rPr>
                <w:rFonts w:eastAsia="Times New Roman" w:cs="Times New Roman"/>
                <w:bCs/>
                <w:lang w:bidi="ar-SA"/>
              </w:rPr>
              <w:t xml:space="preserve">, затвердевшего раствора в проектном возрасте, </w:t>
            </w:r>
            <w:proofErr w:type="gramStart"/>
            <w:r w:rsidRPr="00B16CF8">
              <w:rPr>
                <w:rFonts w:eastAsia="Times New Roman" w:cs="Times New Roman"/>
                <w:bCs/>
                <w:lang w:bidi="ar-SA"/>
              </w:rPr>
              <w:t>кг</w:t>
            </w:r>
            <w:proofErr w:type="gramEnd"/>
            <w:r w:rsidRPr="00B16CF8">
              <w:rPr>
                <w:rFonts w:eastAsia="Times New Roman" w:cs="Times New Roman"/>
                <w:bCs/>
                <w:lang w:bidi="ar-SA"/>
              </w:rPr>
              <w:t>/м</w:t>
            </w:r>
            <w:r w:rsidRPr="00B16CF8">
              <w:rPr>
                <w:rFonts w:eastAsia="Times New Roman" w:cs="Times New Roman"/>
                <w:bCs/>
                <w:vertAlign w:val="superscript"/>
                <w:lang w:bidi="ar-SA"/>
              </w:rPr>
              <w:t>3</w:t>
            </w:r>
            <w:r w:rsidRPr="00B16CF8">
              <w:rPr>
                <w:rFonts w:eastAsia="Times New Roman" w:cs="Times New Roman"/>
                <w:bCs/>
                <w:lang w:bidi="ar-SA"/>
              </w:rPr>
              <w:t>, 1500 и более.</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 xml:space="preserve">Наибольшая крупность зерен заполнителя, </w:t>
            </w:r>
            <w:proofErr w:type="gramStart"/>
            <w:r w:rsidRPr="00B16CF8">
              <w:rPr>
                <w:rFonts w:eastAsia="Times New Roman" w:cs="Times New Roman"/>
                <w:bCs/>
                <w:lang w:bidi="ar-SA"/>
              </w:rPr>
              <w:t>мм</w:t>
            </w:r>
            <w:proofErr w:type="gramEnd"/>
            <w:r w:rsidRPr="00B16CF8">
              <w:rPr>
                <w:rFonts w:eastAsia="Times New Roman" w:cs="Times New Roman"/>
                <w:bCs/>
                <w:lang w:bidi="ar-SA"/>
              </w:rPr>
              <w:t>, не более 2,5.</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 xml:space="preserve">Заполнитель:  песок для строительных работ. </w:t>
            </w:r>
          </w:p>
          <w:p w:rsidR="00B16CF8" w:rsidRPr="00B16CF8" w:rsidRDefault="00B16CF8" w:rsidP="00B16CF8">
            <w:pPr>
              <w:widowControl/>
              <w:spacing w:after="0" w:line="240" w:lineRule="auto"/>
              <w:ind w:right="85"/>
              <w:rPr>
                <w:rFonts w:eastAsia="Times New Roman" w:cs="Times New Roman"/>
                <w:bCs/>
                <w:i/>
                <w:lang w:bidi="ar-SA"/>
              </w:rPr>
            </w:pPr>
            <w:r w:rsidRPr="00B16CF8">
              <w:rPr>
                <w:rFonts w:eastAsia="Times New Roman" w:cs="Times New Roman"/>
                <w:bCs/>
                <w:i/>
                <w:lang w:bidi="ar-SA"/>
              </w:rPr>
              <w:t xml:space="preserve">Требования к песку для строительных работ: </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Класс: I или II;</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 xml:space="preserve">Группа песка: очень </w:t>
            </w:r>
            <w:proofErr w:type="gramStart"/>
            <w:r w:rsidRPr="00B16CF8">
              <w:rPr>
                <w:rFonts w:eastAsia="Times New Roman" w:cs="Times New Roman"/>
                <w:bCs/>
                <w:lang w:bidi="ar-SA"/>
              </w:rPr>
              <w:t>мелкий</w:t>
            </w:r>
            <w:proofErr w:type="gramEnd"/>
            <w:r w:rsidRPr="00B16CF8">
              <w:rPr>
                <w:rFonts w:eastAsia="Times New Roman" w:cs="Times New Roman"/>
                <w:bCs/>
                <w:lang w:bidi="ar-SA"/>
              </w:rPr>
              <w:t xml:space="preserve"> или мелкий или средний.</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М</w:t>
            </w:r>
            <w:r w:rsidR="000F180A">
              <w:rPr>
                <w:rFonts w:eastAsia="Times New Roman" w:cs="Times New Roman"/>
                <w:bCs/>
                <w:lang w:bidi="ar-SA"/>
              </w:rPr>
              <w:t>одуль крупности</w:t>
            </w:r>
            <w:r w:rsidRPr="00B16CF8">
              <w:rPr>
                <w:rFonts w:eastAsia="Times New Roman" w:cs="Times New Roman"/>
                <w:bCs/>
                <w:lang w:bidi="ar-SA"/>
              </w:rPr>
              <w:t>, не выше 2,5.</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Полный остаток на сите №063, % по массе, до 45.</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Содержание глины в комках, % по массе, не более 0,5.</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Содержание пылевидных и глинистых частиц, % по массе, не более 5.</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lastRenderedPageBreak/>
              <w:t xml:space="preserve">Содержание зерен крупностью, % по массе: св. 10 мм - не более 5; св. 5 мм – не более 15; менее 0,16 мм – не более 20. </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 xml:space="preserve">   </w:t>
            </w:r>
            <w:proofErr w:type="gramStart"/>
            <w:r w:rsidRPr="00B16CF8">
              <w:rPr>
                <w:rFonts w:eastAsia="Times New Roman" w:cs="Times New Roman"/>
                <w:bCs/>
                <w:lang w:bidi="ar-SA"/>
              </w:rPr>
              <w:t>Вяжущее</w:t>
            </w:r>
            <w:proofErr w:type="gramEnd"/>
            <w:r w:rsidRPr="00B16CF8">
              <w:rPr>
                <w:rFonts w:eastAsia="Times New Roman" w:cs="Times New Roman"/>
                <w:bCs/>
                <w:lang w:bidi="ar-SA"/>
              </w:rPr>
              <w:t>:  цемент или портландцемент.</w:t>
            </w:r>
          </w:p>
          <w:p w:rsidR="00B16CF8" w:rsidRPr="000F180A" w:rsidRDefault="00B16CF8" w:rsidP="00B16CF8">
            <w:pPr>
              <w:widowControl/>
              <w:spacing w:after="0" w:line="240" w:lineRule="auto"/>
              <w:ind w:right="85"/>
              <w:rPr>
                <w:rFonts w:eastAsia="Times New Roman" w:cs="Times New Roman"/>
                <w:bCs/>
                <w:i/>
                <w:lang w:bidi="ar-SA"/>
              </w:rPr>
            </w:pPr>
            <w:r w:rsidRPr="000F180A">
              <w:rPr>
                <w:rFonts w:eastAsia="Times New Roman" w:cs="Times New Roman"/>
                <w:bCs/>
                <w:i/>
                <w:lang w:bidi="ar-SA"/>
              </w:rPr>
              <w:t>Требования к цементу:</w:t>
            </w:r>
          </w:p>
          <w:p w:rsidR="00B16CF8" w:rsidRPr="000F180A" w:rsidRDefault="00B16CF8" w:rsidP="00B16CF8">
            <w:pPr>
              <w:widowControl/>
              <w:spacing w:after="0" w:line="240" w:lineRule="auto"/>
              <w:ind w:right="85"/>
              <w:rPr>
                <w:rFonts w:eastAsia="Times New Roman" w:cs="Times New Roman"/>
                <w:bCs/>
                <w:lang w:bidi="ar-SA"/>
              </w:rPr>
            </w:pPr>
            <w:r w:rsidRPr="000F180A">
              <w:rPr>
                <w:rFonts w:eastAsia="Times New Roman" w:cs="Times New Roman"/>
                <w:bCs/>
                <w:lang w:bidi="ar-SA"/>
              </w:rPr>
              <w:t>Предел прочности при сжатии в возрасте 28 суток, МПа (кгс/см</w:t>
            </w:r>
            <w:proofErr w:type="gramStart"/>
            <w:r w:rsidRPr="000F180A">
              <w:rPr>
                <w:rFonts w:eastAsia="Times New Roman" w:cs="Times New Roman"/>
                <w:bCs/>
                <w:vertAlign w:val="superscript"/>
                <w:lang w:bidi="ar-SA"/>
              </w:rPr>
              <w:t>2</w:t>
            </w:r>
            <w:proofErr w:type="gramEnd"/>
            <w:r w:rsidRPr="000F180A">
              <w:rPr>
                <w:rFonts w:eastAsia="Times New Roman" w:cs="Times New Roman"/>
                <w:bCs/>
                <w:lang w:bidi="ar-SA"/>
              </w:rPr>
              <w:t>), не менее 19,6 (200).</w:t>
            </w:r>
          </w:p>
          <w:p w:rsidR="00B16CF8" w:rsidRPr="00B16CF8" w:rsidRDefault="00B16CF8" w:rsidP="00B16CF8">
            <w:pPr>
              <w:widowControl/>
              <w:spacing w:after="0" w:line="240" w:lineRule="auto"/>
              <w:ind w:right="85"/>
              <w:rPr>
                <w:rFonts w:eastAsia="Times New Roman" w:cs="Times New Roman"/>
                <w:bCs/>
                <w:lang w:bidi="ar-SA"/>
              </w:rPr>
            </w:pPr>
            <w:r w:rsidRPr="000F180A">
              <w:rPr>
                <w:rFonts w:eastAsia="Times New Roman" w:cs="Times New Roman"/>
                <w:bCs/>
                <w:lang w:bidi="ar-SA"/>
              </w:rPr>
              <w:t>Содержание клинкера</w:t>
            </w:r>
            <w:r w:rsidRPr="00B16CF8">
              <w:rPr>
                <w:rFonts w:eastAsia="Times New Roman" w:cs="Times New Roman"/>
                <w:bCs/>
                <w:lang w:bidi="ar-SA"/>
              </w:rPr>
              <w:t xml:space="preserve"> в цементе, % массы, не менее 20.</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Проход массы просеиваемой пробы через сито №008, %, не менее 88.</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Содержание ангидрида серной кислоты SO</w:t>
            </w:r>
            <w:r w:rsidRPr="00B16CF8">
              <w:rPr>
                <w:rFonts w:eastAsia="Times New Roman" w:cs="Times New Roman"/>
                <w:bCs/>
                <w:vertAlign w:val="subscript"/>
                <w:lang w:bidi="ar-SA"/>
              </w:rPr>
              <w:t>3</w:t>
            </w:r>
            <w:r w:rsidRPr="00B16CF8">
              <w:rPr>
                <w:rFonts w:eastAsia="Times New Roman" w:cs="Times New Roman"/>
                <w:bCs/>
                <w:lang w:bidi="ar-SA"/>
              </w:rPr>
              <w:t xml:space="preserve"> в цементе, % массы, не менее 1,5 и не более 3,5.</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Содержание в цементе щелочных оксидов, % массы, не более 2.</w:t>
            </w:r>
          </w:p>
          <w:p w:rsidR="00B16CF8" w:rsidRPr="00B16CF8" w:rsidRDefault="00B16CF8" w:rsidP="00B16CF8">
            <w:pPr>
              <w:widowControl/>
              <w:spacing w:after="0" w:line="240" w:lineRule="auto"/>
              <w:ind w:right="85"/>
              <w:rPr>
                <w:rFonts w:eastAsia="Times New Roman" w:cs="Times New Roman"/>
                <w:bCs/>
                <w:i/>
                <w:lang w:bidi="ar-SA"/>
              </w:rPr>
            </w:pPr>
            <w:r w:rsidRPr="00B16CF8">
              <w:rPr>
                <w:rFonts w:eastAsia="Times New Roman" w:cs="Times New Roman"/>
                <w:bCs/>
                <w:i/>
                <w:lang w:bidi="ar-SA"/>
              </w:rPr>
              <w:t>Добавки:</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Активные минеральные добавки - по нормативно-технической документации</w:t>
            </w:r>
          </w:p>
          <w:p w:rsidR="00B16CF8" w:rsidRPr="00B16CF8" w:rsidRDefault="00B16CF8" w:rsidP="00B16CF8">
            <w:pPr>
              <w:widowControl/>
              <w:spacing w:after="0" w:line="240" w:lineRule="auto"/>
              <w:ind w:right="85"/>
              <w:rPr>
                <w:rFonts w:eastAsia="Times New Roman" w:cs="Times New Roman"/>
                <w:bCs/>
                <w:i/>
                <w:lang w:bidi="ar-SA"/>
              </w:rPr>
            </w:pPr>
            <w:r w:rsidRPr="00B16CF8">
              <w:rPr>
                <w:rFonts w:eastAsia="Times New Roman" w:cs="Times New Roman"/>
                <w:bCs/>
                <w:lang w:bidi="ar-SA"/>
              </w:rPr>
              <w:t xml:space="preserve">Гранулированные доменные шлаки 1 или 2 сорта либо </w:t>
            </w:r>
            <w:proofErr w:type="spellStart"/>
            <w:r w:rsidRPr="00B16CF8">
              <w:rPr>
                <w:rFonts w:eastAsia="Times New Roman" w:cs="Times New Roman"/>
                <w:bCs/>
                <w:lang w:bidi="ar-SA"/>
              </w:rPr>
              <w:t>электротермофосфорные</w:t>
            </w:r>
            <w:proofErr w:type="spellEnd"/>
            <w:r w:rsidRPr="00B16CF8">
              <w:rPr>
                <w:rFonts w:eastAsia="Times New Roman" w:cs="Times New Roman"/>
                <w:bCs/>
                <w:lang w:bidi="ar-SA"/>
              </w:rPr>
              <w:t xml:space="preserve"> шлаки. </w:t>
            </w:r>
          </w:p>
          <w:p w:rsidR="00B16CF8" w:rsidRPr="00B16CF8" w:rsidRDefault="00B16CF8" w:rsidP="00B16CF8">
            <w:pPr>
              <w:widowControl/>
              <w:spacing w:after="0" w:line="240" w:lineRule="auto"/>
              <w:ind w:right="85"/>
              <w:rPr>
                <w:rFonts w:eastAsia="Times New Roman" w:cs="Times New Roman"/>
                <w:bCs/>
                <w:i/>
                <w:lang w:bidi="ar-SA"/>
              </w:rPr>
            </w:pPr>
            <w:r w:rsidRPr="00B16CF8">
              <w:rPr>
                <w:rFonts w:eastAsia="Times New Roman" w:cs="Times New Roman"/>
                <w:bCs/>
                <w:i/>
                <w:lang w:bidi="ar-SA"/>
              </w:rPr>
              <w:t>Требования к гранулированным доменным шлакам:</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коэффициент качества:  не менее 1,45.</w:t>
            </w:r>
          </w:p>
          <w:p w:rsidR="00B16CF8" w:rsidRPr="00B16CF8" w:rsidRDefault="00B16CF8" w:rsidP="00B16CF8">
            <w:pPr>
              <w:widowControl/>
              <w:spacing w:after="0" w:line="240" w:lineRule="auto"/>
              <w:ind w:right="85"/>
              <w:rPr>
                <w:rFonts w:eastAsia="Times New Roman" w:cs="Times New Roman"/>
                <w:bCs/>
                <w:i/>
                <w:lang w:bidi="ar-SA"/>
              </w:rPr>
            </w:pPr>
            <w:r w:rsidRPr="00B16CF8">
              <w:rPr>
                <w:rFonts w:eastAsia="Times New Roman" w:cs="Times New Roman"/>
                <w:bCs/>
                <w:i/>
                <w:lang w:bidi="ar-SA"/>
              </w:rPr>
              <w:t xml:space="preserve">Требования к </w:t>
            </w:r>
            <w:proofErr w:type="spellStart"/>
            <w:r w:rsidRPr="00B16CF8">
              <w:rPr>
                <w:rFonts w:eastAsia="Times New Roman" w:cs="Times New Roman"/>
                <w:bCs/>
                <w:i/>
                <w:lang w:bidi="ar-SA"/>
              </w:rPr>
              <w:t>электротермофосфорным</w:t>
            </w:r>
            <w:proofErr w:type="spellEnd"/>
            <w:r w:rsidRPr="00B16CF8">
              <w:rPr>
                <w:rFonts w:eastAsia="Times New Roman" w:cs="Times New Roman"/>
                <w:bCs/>
                <w:i/>
                <w:lang w:bidi="ar-SA"/>
              </w:rPr>
              <w:t xml:space="preserve"> шлакам:</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содержание:</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 xml:space="preserve">    -  двуокиси кремния, %, не менее 38; </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 xml:space="preserve">    -  суммы  окиси  кальция  (</w:t>
            </w:r>
            <w:proofErr w:type="spellStart"/>
            <w:r w:rsidRPr="00B16CF8">
              <w:rPr>
                <w:rFonts w:eastAsia="Times New Roman" w:cs="Times New Roman"/>
                <w:bCs/>
                <w:lang w:bidi="ar-SA"/>
              </w:rPr>
              <w:t>СаО</w:t>
            </w:r>
            <w:proofErr w:type="spellEnd"/>
            <w:r w:rsidRPr="00B16CF8">
              <w:rPr>
                <w:rFonts w:eastAsia="Times New Roman" w:cs="Times New Roman"/>
                <w:bCs/>
                <w:lang w:bidi="ar-SA"/>
              </w:rPr>
              <w:t>) и окиси магния (</w:t>
            </w:r>
            <w:proofErr w:type="spellStart"/>
            <w:r w:rsidRPr="00B16CF8">
              <w:rPr>
                <w:rFonts w:eastAsia="Times New Roman" w:cs="Times New Roman"/>
                <w:bCs/>
                <w:lang w:bidi="ar-SA"/>
              </w:rPr>
              <w:t>MgO</w:t>
            </w:r>
            <w:proofErr w:type="spellEnd"/>
            <w:r w:rsidRPr="00B16CF8">
              <w:rPr>
                <w:rFonts w:eastAsia="Times New Roman" w:cs="Times New Roman"/>
                <w:bCs/>
                <w:lang w:bidi="ar-SA"/>
              </w:rPr>
              <w:t>), %, не менее 43;</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 xml:space="preserve">    -  </w:t>
            </w:r>
            <w:proofErr w:type="spellStart"/>
            <w:r w:rsidRPr="00B16CF8">
              <w:rPr>
                <w:rFonts w:eastAsia="Times New Roman" w:cs="Times New Roman"/>
                <w:bCs/>
                <w:lang w:bidi="ar-SA"/>
              </w:rPr>
              <w:t>пятиокиси</w:t>
            </w:r>
            <w:proofErr w:type="spellEnd"/>
            <w:r w:rsidRPr="00B16CF8">
              <w:rPr>
                <w:rFonts w:eastAsia="Times New Roman" w:cs="Times New Roman"/>
                <w:bCs/>
                <w:lang w:bidi="ar-SA"/>
              </w:rPr>
              <w:t xml:space="preserve"> фосфора, %, не более 2,5.</w:t>
            </w:r>
          </w:p>
          <w:p w:rsidR="00B16CF8" w:rsidRPr="00B16CF8" w:rsidRDefault="00B16CF8" w:rsidP="00B16CF8">
            <w:pPr>
              <w:widowControl/>
              <w:spacing w:after="0" w:line="240" w:lineRule="auto"/>
              <w:ind w:right="85"/>
              <w:rPr>
                <w:rFonts w:eastAsia="Times New Roman" w:cs="Times New Roman"/>
                <w:bCs/>
                <w:i/>
                <w:lang w:bidi="ar-SA"/>
              </w:rPr>
            </w:pPr>
            <w:r w:rsidRPr="00B16CF8">
              <w:rPr>
                <w:rFonts w:eastAsia="Times New Roman" w:cs="Times New Roman"/>
                <w:bCs/>
                <w:i/>
                <w:lang w:bidi="ar-SA"/>
              </w:rPr>
              <w:t>Гипсовый камень:</w:t>
            </w:r>
          </w:p>
          <w:p w:rsidR="00B16CF8" w:rsidRPr="00B16CF8" w:rsidRDefault="00B16CF8" w:rsidP="00B16CF8">
            <w:pPr>
              <w:widowControl/>
              <w:spacing w:after="0" w:line="240" w:lineRule="auto"/>
              <w:ind w:right="85"/>
              <w:rPr>
                <w:rFonts w:eastAsia="Times New Roman" w:cs="Times New Roman"/>
                <w:bCs/>
                <w:i/>
                <w:lang w:bidi="ar-SA"/>
              </w:rPr>
            </w:pPr>
            <w:proofErr w:type="spellStart"/>
            <w:r w:rsidRPr="00B16CF8">
              <w:rPr>
                <w:rFonts w:eastAsia="Times New Roman" w:cs="Times New Roman"/>
                <w:bCs/>
                <w:lang w:bidi="ar-SA"/>
              </w:rPr>
              <w:t>Взависимости</w:t>
            </w:r>
            <w:proofErr w:type="spellEnd"/>
            <w:r w:rsidRPr="00B16CF8">
              <w:rPr>
                <w:rFonts w:eastAsia="Times New Roman" w:cs="Times New Roman"/>
                <w:bCs/>
                <w:lang w:bidi="ar-SA"/>
              </w:rPr>
              <w:t xml:space="preserve"> от содержания гипса сорт 1 или 2.</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Содержание гипса, %, не менее 90.</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Содержание кристаллизационной воды, %, не менее 18,83.</w:t>
            </w:r>
          </w:p>
          <w:p w:rsidR="00B16CF8" w:rsidRPr="00B16CF8" w:rsidRDefault="00B16CF8" w:rsidP="00B16CF8">
            <w:pPr>
              <w:widowControl/>
              <w:spacing w:after="0" w:line="240" w:lineRule="auto"/>
              <w:ind w:right="85"/>
              <w:rPr>
                <w:rFonts w:eastAsia="Times New Roman" w:cs="Times New Roman"/>
                <w:bCs/>
                <w:i/>
                <w:lang w:bidi="ar-SA"/>
              </w:rPr>
            </w:pPr>
            <w:r w:rsidRPr="00B16CF8">
              <w:rPr>
                <w:rFonts w:eastAsia="Times New Roman" w:cs="Times New Roman"/>
                <w:bCs/>
                <w:i/>
                <w:lang w:bidi="ar-SA"/>
              </w:rPr>
              <w:t>Требования к портландцементу:</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 xml:space="preserve">ПЦ-Д20 или ПЦ-Д5. </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 xml:space="preserve">Активные минеральные добавки, % по массе, не более 20; в том числе доменные гранулированные или </w:t>
            </w:r>
            <w:proofErr w:type="spellStart"/>
            <w:r w:rsidRPr="00B16CF8">
              <w:rPr>
                <w:rFonts w:eastAsia="Times New Roman" w:cs="Times New Roman"/>
                <w:bCs/>
                <w:lang w:bidi="ar-SA"/>
              </w:rPr>
              <w:t>электротермофосфорные</w:t>
            </w:r>
            <w:proofErr w:type="spellEnd"/>
            <w:r w:rsidRPr="00B16CF8">
              <w:rPr>
                <w:rFonts w:eastAsia="Times New Roman" w:cs="Times New Roman"/>
                <w:bCs/>
                <w:lang w:bidi="ar-SA"/>
              </w:rPr>
              <w:t xml:space="preserve"> шлаки, % по массе, не более 20. </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 xml:space="preserve">Гарантированная марка по прочности на сжатие: 400 или 500.   </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 xml:space="preserve">Предел прочности в возрасте 28 суток при изгибе (сжатии), МПа, не менее 5,4 (39,2).  </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 xml:space="preserve">В портландцементе должны применяться доменные гранулированные или </w:t>
            </w:r>
            <w:proofErr w:type="spellStart"/>
            <w:r w:rsidRPr="00B16CF8">
              <w:rPr>
                <w:rFonts w:eastAsia="Times New Roman" w:cs="Times New Roman"/>
                <w:bCs/>
                <w:lang w:bidi="ar-SA"/>
              </w:rPr>
              <w:t>электротермофосфорные</w:t>
            </w:r>
            <w:proofErr w:type="spellEnd"/>
            <w:r w:rsidRPr="00B16CF8">
              <w:rPr>
                <w:rFonts w:eastAsia="Times New Roman" w:cs="Times New Roman"/>
                <w:bCs/>
                <w:lang w:bidi="ar-SA"/>
              </w:rPr>
              <w:t xml:space="preserve"> шлаки. </w:t>
            </w:r>
          </w:p>
          <w:p w:rsidR="00B16CF8" w:rsidRPr="00B16CF8" w:rsidRDefault="00B16CF8" w:rsidP="00B16CF8">
            <w:pPr>
              <w:widowControl/>
              <w:spacing w:after="0" w:line="240" w:lineRule="auto"/>
              <w:ind w:right="85"/>
              <w:rPr>
                <w:rFonts w:eastAsia="Times New Roman" w:cs="Times New Roman"/>
                <w:bCs/>
                <w:i/>
                <w:lang w:bidi="ar-SA"/>
              </w:rPr>
            </w:pPr>
            <w:r w:rsidRPr="00B16CF8">
              <w:rPr>
                <w:rFonts w:eastAsia="Times New Roman" w:cs="Times New Roman"/>
                <w:bCs/>
                <w:i/>
                <w:lang w:bidi="ar-SA"/>
              </w:rPr>
              <w:t xml:space="preserve">Требования к доменным гранулированным шлакам: </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Сорт: 1 или 2.</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 xml:space="preserve">Коэффициент качества, не менее 1,45. </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Содержание:</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 xml:space="preserve">    -  окиси алюминия, %,  не менее  7,5,</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 xml:space="preserve">    -  окиси магния, %, не более 15,0;  </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 xml:space="preserve">    -  двуокиси титана, %, не более 4,0; </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 xml:space="preserve">    -  закиси марганца, %,  не более 3,0. </w:t>
            </w:r>
          </w:p>
          <w:p w:rsidR="00B16CF8" w:rsidRPr="00B16CF8" w:rsidRDefault="00B16CF8" w:rsidP="00B16CF8">
            <w:pPr>
              <w:widowControl/>
              <w:spacing w:after="0" w:line="240" w:lineRule="auto"/>
              <w:ind w:right="85"/>
              <w:rPr>
                <w:rFonts w:eastAsia="Times New Roman" w:cs="Times New Roman"/>
                <w:bCs/>
                <w:i/>
                <w:lang w:bidi="ar-SA"/>
              </w:rPr>
            </w:pPr>
            <w:r w:rsidRPr="00B16CF8">
              <w:rPr>
                <w:rFonts w:eastAsia="Times New Roman" w:cs="Times New Roman"/>
                <w:bCs/>
                <w:i/>
                <w:lang w:bidi="ar-SA"/>
              </w:rPr>
              <w:t xml:space="preserve">Требования к </w:t>
            </w:r>
            <w:proofErr w:type="spellStart"/>
            <w:r w:rsidRPr="00B16CF8">
              <w:rPr>
                <w:rFonts w:eastAsia="Times New Roman" w:cs="Times New Roman"/>
                <w:bCs/>
                <w:i/>
                <w:lang w:bidi="ar-SA"/>
              </w:rPr>
              <w:t>электротермофосфорным</w:t>
            </w:r>
            <w:proofErr w:type="spellEnd"/>
            <w:r w:rsidRPr="00B16CF8">
              <w:rPr>
                <w:rFonts w:eastAsia="Times New Roman" w:cs="Times New Roman"/>
                <w:bCs/>
                <w:i/>
                <w:lang w:bidi="ar-SA"/>
              </w:rPr>
              <w:t xml:space="preserve"> шлакам:</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содержание:</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 xml:space="preserve">    -  двуокиси кремния, %, не менее 38; </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 xml:space="preserve">    -  суммы  окиси  кальция  (</w:t>
            </w:r>
            <w:proofErr w:type="spellStart"/>
            <w:r w:rsidRPr="00B16CF8">
              <w:rPr>
                <w:rFonts w:eastAsia="Times New Roman" w:cs="Times New Roman"/>
                <w:bCs/>
                <w:lang w:bidi="ar-SA"/>
              </w:rPr>
              <w:t>СаО</w:t>
            </w:r>
            <w:proofErr w:type="spellEnd"/>
            <w:r w:rsidRPr="00B16CF8">
              <w:rPr>
                <w:rFonts w:eastAsia="Times New Roman" w:cs="Times New Roman"/>
                <w:bCs/>
                <w:lang w:bidi="ar-SA"/>
              </w:rPr>
              <w:t>) и окиси магния (</w:t>
            </w:r>
            <w:proofErr w:type="spellStart"/>
            <w:r w:rsidRPr="00B16CF8">
              <w:rPr>
                <w:rFonts w:eastAsia="Times New Roman" w:cs="Times New Roman"/>
                <w:bCs/>
                <w:lang w:bidi="ar-SA"/>
              </w:rPr>
              <w:t>MgO</w:t>
            </w:r>
            <w:proofErr w:type="spellEnd"/>
            <w:r w:rsidRPr="00B16CF8">
              <w:rPr>
                <w:rFonts w:eastAsia="Times New Roman" w:cs="Times New Roman"/>
                <w:bCs/>
                <w:lang w:bidi="ar-SA"/>
              </w:rPr>
              <w:t>),</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 не менее 43;</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 xml:space="preserve">    -  </w:t>
            </w:r>
            <w:proofErr w:type="spellStart"/>
            <w:r w:rsidRPr="00B16CF8">
              <w:rPr>
                <w:rFonts w:eastAsia="Times New Roman" w:cs="Times New Roman"/>
                <w:bCs/>
                <w:lang w:bidi="ar-SA"/>
              </w:rPr>
              <w:t>пятиокиси</w:t>
            </w:r>
            <w:proofErr w:type="spellEnd"/>
            <w:r w:rsidRPr="00B16CF8">
              <w:rPr>
                <w:rFonts w:eastAsia="Times New Roman" w:cs="Times New Roman"/>
                <w:bCs/>
                <w:lang w:bidi="ar-SA"/>
              </w:rPr>
              <w:t xml:space="preserve"> фосфора, %, не более 2,5.</w:t>
            </w:r>
          </w:p>
        </w:tc>
      </w:tr>
      <w:tr w:rsidR="00B16CF8" w:rsidRPr="00B16CF8" w:rsidTr="00822A5F">
        <w:trPr>
          <w:trHeight w:val="934"/>
        </w:trPr>
        <w:tc>
          <w:tcPr>
            <w:tcW w:w="426" w:type="dxa"/>
            <w:tcBorders>
              <w:top w:val="single" w:sz="4" w:space="0" w:color="000000"/>
              <w:left w:val="single" w:sz="4" w:space="0" w:color="000000"/>
              <w:bottom w:val="single" w:sz="4" w:space="0" w:color="000000"/>
            </w:tcBorders>
            <w:shd w:val="clear" w:color="auto" w:fill="auto"/>
          </w:tcPr>
          <w:p w:rsidR="00B16CF8" w:rsidRPr="00B16CF8" w:rsidRDefault="00B16CF8" w:rsidP="00B16CF8">
            <w:pPr>
              <w:widowControl/>
              <w:snapToGrid w:val="0"/>
              <w:spacing w:after="0" w:line="240" w:lineRule="auto"/>
              <w:rPr>
                <w:rFonts w:eastAsia="Times New Roman" w:cs="Times New Roman"/>
                <w:sz w:val="22"/>
                <w:szCs w:val="22"/>
                <w:lang w:bidi="ar-SA"/>
              </w:rPr>
            </w:pPr>
          </w:p>
          <w:p w:rsidR="00B16CF8" w:rsidRPr="00B16CF8" w:rsidRDefault="00B16CF8" w:rsidP="00B16CF8">
            <w:pPr>
              <w:widowControl/>
              <w:snapToGrid w:val="0"/>
              <w:spacing w:after="0" w:line="240" w:lineRule="auto"/>
              <w:rPr>
                <w:rFonts w:eastAsia="Times New Roman" w:cs="Times New Roman"/>
                <w:sz w:val="22"/>
                <w:szCs w:val="22"/>
                <w:lang w:bidi="ar-SA"/>
              </w:rPr>
            </w:pPr>
            <w:r w:rsidRPr="00B16CF8">
              <w:rPr>
                <w:rFonts w:eastAsia="Times New Roman" w:cs="Times New Roman"/>
                <w:sz w:val="22"/>
                <w:szCs w:val="22"/>
                <w:lang w:bidi="ar-SA"/>
              </w:rPr>
              <w:t>3</w:t>
            </w:r>
          </w:p>
        </w:tc>
        <w:tc>
          <w:tcPr>
            <w:tcW w:w="1985" w:type="dxa"/>
            <w:tcBorders>
              <w:top w:val="single" w:sz="4" w:space="0" w:color="000000"/>
              <w:left w:val="single" w:sz="4" w:space="0" w:color="000000"/>
              <w:bottom w:val="single" w:sz="4" w:space="0" w:color="000000"/>
            </w:tcBorders>
            <w:shd w:val="clear" w:color="auto" w:fill="auto"/>
          </w:tcPr>
          <w:p w:rsidR="00B16CF8" w:rsidRPr="00B16CF8" w:rsidRDefault="00B16CF8" w:rsidP="00B16CF8">
            <w:pPr>
              <w:widowControl/>
              <w:snapToGrid w:val="0"/>
              <w:spacing w:after="0" w:line="240" w:lineRule="auto"/>
              <w:ind w:left="35"/>
              <w:rPr>
                <w:rFonts w:eastAsia="Times New Roman" w:cs="Times New Roman"/>
                <w:lang w:eastAsia="en-US" w:bidi="ar-SA"/>
              </w:rPr>
            </w:pPr>
          </w:p>
          <w:p w:rsidR="00B16CF8" w:rsidRPr="00B16CF8" w:rsidRDefault="00B16CF8" w:rsidP="00B16CF8">
            <w:pPr>
              <w:widowControl/>
              <w:snapToGrid w:val="0"/>
              <w:spacing w:after="0" w:line="240" w:lineRule="auto"/>
              <w:ind w:left="35"/>
              <w:rPr>
                <w:rFonts w:eastAsia="Times New Roman" w:cs="Times New Roman"/>
                <w:lang w:eastAsia="en-US" w:bidi="ar-SA"/>
              </w:rPr>
            </w:pPr>
            <w:r w:rsidRPr="00B16CF8">
              <w:rPr>
                <w:rFonts w:eastAsia="Times New Roman" w:cs="Times New Roman"/>
                <w:lang w:eastAsia="en-US" w:bidi="ar-SA"/>
              </w:rPr>
              <w:t>Грунтовка</w:t>
            </w:r>
          </w:p>
        </w:tc>
        <w:tc>
          <w:tcPr>
            <w:tcW w:w="8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Цвет грунтовки должен быть белый</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Плотность, не менее:  1,00 при 20</w:t>
            </w:r>
            <w:proofErr w:type="gramStart"/>
            <w:r w:rsidRPr="00B16CF8">
              <w:rPr>
                <w:rFonts w:eastAsia="Times New Roman" w:cs="Times New Roman"/>
                <w:bCs/>
                <w:lang w:bidi="ar-SA"/>
              </w:rPr>
              <w:t>°С</w:t>
            </w:r>
            <w:proofErr w:type="gramEnd"/>
            <w:r w:rsidRPr="00B16CF8">
              <w:rPr>
                <w:rFonts w:eastAsia="Times New Roman" w:cs="Times New Roman"/>
                <w:bCs/>
                <w:lang w:bidi="ar-SA"/>
              </w:rPr>
              <w:t>, г/</w:t>
            </w:r>
            <w:proofErr w:type="spellStart"/>
            <w:r w:rsidRPr="00B16CF8">
              <w:rPr>
                <w:rFonts w:eastAsia="Times New Roman" w:cs="Times New Roman"/>
                <w:bCs/>
                <w:lang w:bidi="ar-SA"/>
              </w:rPr>
              <w:t>куб.см</w:t>
            </w:r>
            <w:proofErr w:type="spellEnd"/>
            <w:r w:rsidRPr="00B16CF8">
              <w:rPr>
                <w:rFonts w:eastAsia="Times New Roman" w:cs="Times New Roman"/>
                <w:bCs/>
                <w:lang w:bidi="ar-SA"/>
              </w:rPr>
              <w:t>.</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рН среды, не более:   9</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Условная вязкость при температуре (20,0±0,5)°</w:t>
            </w:r>
            <w:proofErr w:type="gramStart"/>
            <w:r w:rsidRPr="00B16CF8">
              <w:rPr>
                <w:rFonts w:eastAsia="Times New Roman" w:cs="Times New Roman"/>
                <w:bCs/>
                <w:lang w:bidi="ar-SA"/>
              </w:rPr>
              <w:t>С</w:t>
            </w:r>
            <w:proofErr w:type="gramEnd"/>
            <w:r w:rsidRPr="00B16CF8">
              <w:rPr>
                <w:rFonts w:eastAsia="Times New Roman" w:cs="Times New Roman"/>
                <w:bCs/>
                <w:lang w:bidi="ar-SA"/>
              </w:rPr>
              <w:t xml:space="preserve"> </w:t>
            </w:r>
            <w:proofErr w:type="gramStart"/>
            <w:r w:rsidRPr="00B16CF8">
              <w:rPr>
                <w:rFonts w:eastAsia="Times New Roman" w:cs="Times New Roman"/>
                <w:bCs/>
                <w:lang w:bidi="ar-SA"/>
              </w:rPr>
              <w:t>по</w:t>
            </w:r>
            <w:proofErr w:type="gramEnd"/>
            <w:r w:rsidRPr="00B16CF8">
              <w:rPr>
                <w:rFonts w:eastAsia="Times New Roman" w:cs="Times New Roman"/>
                <w:bCs/>
                <w:lang w:bidi="ar-SA"/>
              </w:rPr>
              <w:t xml:space="preserve"> вискозиметру ВЗ-246 диаметром сопла 4 мм, не менее:   40 сек</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lastRenderedPageBreak/>
              <w:t>Температура окружающей среды при обработке, не ниже:   +5</w:t>
            </w:r>
            <w:proofErr w:type="gramStart"/>
            <w:r w:rsidRPr="00B16CF8">
              <w:rPr>
                <w:rFonts w:eastAsia="Times New Roman" w:cs="Times New Roman"/>
                <w:bCs/>
                <w:lang w:bidi="ar-SA"/>
              </w:rPr>
              <w:t xml:space="preserve"> °С</w:t>
            </w:r>
            <w:proofErr w:type="gramEnd"/>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После высыхания грунтовка должна образовывать однородное, без кратеров, пор и морщин покрытие.</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Время высыхания до степени 3 при температуре (20,0±2) °С, не более:30 мин</w:t>
            </w:r>
          </w:p>
        </w:tc>
      </w:tr>
      <w:tr w:rsidR="00B16CF8" w:rsidRPr="00B16CF8" w:rsidTr="00822A5F">
        <w:trPr>
          <w:trHeight w:val="268"/>
        </w:trPr>
        <w:tc>
          <w:tcPr>
            <w:tcW w:w="426" w:type="dxa"/>
            <w:tcBorders>
              <w:top w:val="single" w:sz="4" w:space="0" w:color="000000"/>
              <w:left w:val="single" w:sz="4" w:space="0" w:color="000000"/>
              <w:bottom w:val="single" w:sz="4" w:space="0" w:color="000000"/>
            </w:tcBorders>
            <w:shd w:val="clear" w:color="auto" w:fill="auto"/>
          </w:tcPr>
          <w:p w:rsidR="00B16CF8" w:rsidRPr="00B16CF8" w:rsidRDefault="00B16CF8" w:rsidP="00B16CF8">
            <w:pPr>
              <w:widowControl/>
              <w:snapToGrid w:val="0"/>
              <w:spacing w:after="0" w:line="240" w:lineRule="auto"/>
              <w:rPr>
                <w:rFonts w:eastAsia="Times New Roman" w:cs="Times New Roman"/>
                <w:sz w:val="22"/>
                <w:szCs w:val="22"/>
                <w:lang w:bidi="ar-SA"/>
              </w:rPr>
            </w:pPr>
          </w:p>
          <w:p w:rsidR="00B16CF8" w:rsidRPr="00B16CF8" w:rsidRDefault="00B16CF8" w:rsidP="00B16CF8">
            <w:pPr>
              <w:widowControl/>
              <w:snapToGrid w:val="0"/>
              <w:spacing w:after="0" w:line="240" w:lineRule="auto"/>
              <w:rPr>
                <w:rFonts w:eastAsia="Times New Roman" w:cs="Times New Roman"/>
                <w:sz w:val="22"/>
                <w:szCs w:val="22"/>
                <w:lang w:bidi="ar-SA"/>
              </w:rPr>
            </w:pPr>
            <w:r w:rsidRPr="00B16CF8">
              <w:rPr>
                <w:rFonts w:eastAsia="Times New Roman" w:cs="Times New Roman"/>
                <w:sz w:val="22"/>
                <w:szCs w:val="22"/>
                <w:lang w:bidi="ar-SA"/>
              </w:rPr>
              <w:t>4</w:t>
            </w:r>
          </w:p>
        </w:tc>
        <w:tc>
          <w:tcPr>
            <w:tcW w:w="1985" w:type="dxa"/>
            <w:tcBorders>
              <w:top w:val="single" w:sz="4" w:space="0" w:color="000000"/>
              <w:left w:val="single" w:sz="4" w:space="0" w:color="000000"/>
              <w:bottom w:val="single" w:sz="4" w:space="0" w:color="000000"/>
            </w:tcBorders>
            <w:shd w:val="clear" w:color="auto" w:fill="auto"/>
          </w:tcPr>
          <w:p w:rsidR="00B16CF8" w:rsidRPr="00B16CF8" w:rsidRDefault="00B16CF8" w:rsidP="00B16CF8">
            <w:pPr>
              <w:widowControl/>
              <w:snapToGrid w:val="0"/>
              <w:spacing w:after="0" w:line="240" w:lineRule="auto"/>
              <w:ind w:left="35"/>
              <w:rPr>
                <w:rFonts w:eastAsia="Times New Roman" w:cs="Times New Roman"/>
                <w:lang w:eastAsia="en-US" w:bidi="ar-SA"/>
              </w:rPr>
            </w:pPr>
          </w:p>
          <w:p w:rsidR="00B16CF8" w:rsidRPr="00B16CF8" w:rsidRDefault="00B16CF8" w:rsidP="00B16CF8">
            <w:pPr>
              <w:widowControl/>
              <w:snapToGrid w:val="0"/>
              <w:spacing w:after="0" w:line="240" w:lineRule="auto"/>
              <w:ind w:left="35"/>
              <w:rPr>
                <w:rFonts w:eastAsia="Times New Roman" w:cs="Times New Roman"/>
                <w:lang w:eastAsia="en-US" w:bidi="ar-SA"/>
              </w:rPr>
            </w:pPr>
            <w:r w:rsidRPr="00B16CF8">
              <w:rPr>
                <w:rFonts w:eastAsia="Times New Roman" w:cs="Times New Roman"/>
                <w:lang w:eastAsia="en-US" w:bidi="ar-SA"/>
              </w:rPr>
              <w:t xml:space="preserve">Плиты </w:t>
            </w:r>
            <w:proofErr w:type="gramStart"/>
            <w:r w:rsidRPr="00B16CF8">
              <w:rPr>
                <w:rFonts w:eastAsia="Times New Roman" w:cs="Times New Roman"/>
                <w:lang w:eastAsia="en-US" w:bidi="ar-SA"/>
              </w:rPr>
              <w:t>ориентированно-стружечная</w:t>
            </w:r>
            <w:proofErr w:type="gramEnd"/>
          </w:p>
        </w:tc>
        <w:tc>
          <w:tcPr>
            <w:tcW w:w="8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 xml:space="preserve">Длина, </w:t>
            </w:r>
            <w:proofErr w:type="gramStart"/>
            <w:r w:rsidRPr="00B16CF8">
              <w:rPr>
                <w:rFonts w:eastAsia="Times New Roman" w:cs="Times New Roman"/>
                <w:bCs/>
                <w:lang w:bidi="ar-SA"/>
              </w:rPr>
              <w:t>мм</w:t>
            </w:r>
            <w:proofErr w:type="gramEnd"/>
            <w:r w:rsidRPr="00B16CF8">
              <w:rPr>
                <w:rFonts w:eastAsia="Times New Roman" w:cs="Times New Roman"/>
                <w:bCs/>
                <w:lang w:bidi="ar-SA"/>
              </w:rPr>
              <w:t>., не менее:                     2500</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 xml:space="preserve">Ширина, </w:t>
            </w:r>
            <w:proofErr w:type="gramStart"/>
            <w:r w:rsidRPr="00B16CF8">
              <w:rPr>
                <w:rFonts w:eastAsia="Times New Roman" w:cs="Times New Roman"/>
                <w:bCs/>
                <w:lang w:bidi="ar-SA"/>
              </w:rPr>
              <w:t>мм</w:t>
            </w:r>
            <w:proofErr w:type="gramEnd"/>
            <w:r w:rsidRPr="00B16CF8">
              <w:rPr>
                <w:rFonts w:eastAsia="Times New Roman" w:cs="Times New Roman"/>
                <w:bCs/>
                <w:lang w:bidi="ar-SA"/>
              </w:rPr>
              <w:t>., не менее:                  1250</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 xml:space="preserve">Толщина, не менее, </w:t>
            </w:r>
            <w:proofErr w:type="gramStart"/>
            <w:r w:rsidRPr="00B16CF8">
              <w:rPr>
                <w:rFonts w:eastAsia="Times New Roman" w:cs="Times New Roman"/>
                <w:bCs/>
                <w:lang w:bidi="ar-SA"/>
              </w:rPr>
              <w:t>мм</w:t>
            </w:r>
            <w:proofErr w:type="gramEnd"/>
            <w:r w:rsidRPr="00B16CF8">
              <w:rPr>
                <w:rFonts w:eastAsia="Times New Roman" w:cs="Times New Roman"/>
                <w:bCs/>
                <w:lang w:bidi="ar-SA"/>
              </w:rPr>
              <w:t>.:</w:t>
            </w:r>
            <w:r w:rsidRPr="00B16CF8">
              <w:rPr>
                <w:rFonts w:eastAsia="Times New Roman" w:cs="Times New Roman"/>
                <w:bCs/>
                <w:lang w:bidi="ar-SA"/>
              </w:rPr>
              <w:tab/>
            </w:r>
            <w:r w:rsidRPr="00B16CF8">
              <w:rPr>
                <w:rFonts w:eastAsia="Times New Roman" w:cs="Times New Roman"/>
                <w:bCs/>
                <w:lang w:bidi="ar-SA"/>
              </w:rPr>
              <w:tab/>
              <w:t>9,0</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 xml:space="preserve">Плотность, не менее, </w:t>
            </w:r>
            <w:proofErr w:type="gramStart"/>
            <w:r w:rsidRPr="00B16CF8">
              <w:rPr>
                <w:rFonts w:eastAsia="Times New Roman" w:cs="Times New Roman"/>
                <w:bCs/>
                <w:lang w:bidi="ar-SA"/>
              </w:rPr>
              <w:t>кг</w:t>
            </w:r>
            <w:proofErr w:type="gramEnd"/>
            <w:r w:rsidRPr="00B16CF8">
              <w:rPr>
                <w:rFonts w:eastAsia="Times New Roman" w:cs="Times New Roman"/>
                <w:bCs/>
                <w:lang w:bidi="ar-SA"/>
              </w:rPr>
              <w:t>/м</w:t>
            </w:r>
            <w:r w:rsidRPr="00B16CF8">
              <w:rPr>
                <w:rFonts w:eastAsia="Times New Roman" w:cs="Times New Roman"/>
                <w:bCs/>
                <w:vertAlign w:val="superscript"/>
                <w:lang w:bidi="ar-SA"/>
              </w:rPr>
              <w:t>3</w:t>
            </w:r>
            <w:r w:rsidRPr="00B16CF8">
              <w:rPr>
                <w:rFonts w:eastAsia="Times New Roman" w:cs="Times New Roman"/>
                <w:bCs/>
                <w:lang w:bidi="ar-SA"/>
              </w:rPr>
              <w:tab/>
              <w:t>:</w:t>
            </w:r>
            <w:r w:rsidRPr="00B16CF8">
              <w:rPr>
                <w:rFonts w:eastAsia="Times New Roman" w:cs="Times New Roman"/>
                <w:bCs/>
                <w:lang w:bidi="ar-SA"/>
              </w:rPr>
              <w:tab/>
            </w:r>
            <w:r w:rsidRPr="00B16CF8">
              <w:rPr>
                <w:rFonts w:eastAsia="Times New Roman" w:cs="Times New Roman"/>
                <w:bCs/>
                <w:lang w:bidi="ar-SA"/>
              </w:rPr>
              <w:tab/>
            </w:r>
            <w:r w:rsidRPr="00B16CF8">
              <w:rPr>
                <w:rFonts w:eastAsia="Times New Roman" w:cs="Times New Roman"/>
                <w:bCs/>
                <w:lang w:bidi="ar-SA"/>
              </w:rPr>
              <w:tab/>
            </w:r>
            <w:r w:rsidRPr="00B16CF8">
              <w:rPr>
                <w:rFonts w:eastAsia="Times New Roman" w:cs="Times New Roman"/>
                <w:bCs/>
                <w:lang w:bidi="ar-SA"/>
              </w:rPr>
              <w:tab/>
              <w:t>550</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Разбухание по толщине за 24 ч в воде %, не более:</w:t>
            </w:r>
            <w:r w:rsidRPr="00B16CF8">
              <w:rPr>
                <w:rFonts w:eastAsia="Times New Roman" w:cs="Times New Roman"/>
                <w:bCs/>
                <w:lang w:bidi="ar-SA"/>
              </w:rPr>
              <w:tab/>
              <w:t>30</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Твердость, Мпа, не менее:                                                   20</w:t>
            </w:r>
          </w:p>
        </w:tc>
      </w:tr>
      <w:tr w:rsidR="00B16CF8" w:rsidRPr="00B16CF8" w:rsidTr="00822A5F">
        <w:trPr>
          <w:trHeight w:val="934"/>
        </w:trPr>
        <w:tc>
          <w:tcPr>
            <w:tcW w:w="426" w:type="dxa"/>
            <w:tcBorders>
              <w:top w:val="single" w:sz="4" w:space="0" w:color="000000"/>
              <w:left w:val="single" w:sz="4" w:space="0" w:color="000000"/>
              <w:bottom w:val="single" w:sz="4" w:space="0" w:color="000000"/>
            </w:tcBorders>
            <w:shd w:val="clear" w:color="auto" w:fill="auto"/>
          </w:tcPr>
          <w:p w:rsidR="00B16CF8" w:rsidRPr="00B16CF8" w:rsidRDefault="00B16CF8" w:rsidP="00B16CF8">
            <w:pPr>
              <w:widowControl/>
              <w:snapToGrid w:val="0"/>
              <w:spacing w:after="0" w:line="240" w:lineRule="auto"/>
              <w:rPr>
                <w:rFonts w:eastAsia="Times New Roman" w:cs="Times New Roman"/>
                <w:sz w:val="22"/>
                <w:szCs w:val="22"/>
                <w:lang w:bidi="ar-SA"/>
              </w:rPr>
            </w:pPr>
          </w:p>
          <w:p w:rsidR="00B16CF8" w:rsidRPr="00B16CF8" w:rsidRDefault="00B16CF8" w:rsidP="00B16CF8">
            <w:pPr>
              <w:widowControl/>
              <w:snapToGrid w:val="0"/>
              <w:spacing w:after="0" w:line="240" w:lineRule="auto"/>
              <w:rPr>
                <w:rFonts w:eastAsia="Times New Roman" w:cs="Times New Roman"/>
                <w:sz w:val="22"/>
                <w:szCs w:val="22"/>
                <w:lang w:bidi="ar-SA"/>
              </w:rPr>
            </w:pPr>
            <w:r w:rsidRPr="00B16CF8">
              <w:rPr>
                <w:rFonts w:eastAsia="Times New Roman" w:cs="Times New Roman"/>
                <w:sz w:val="22"/>
                <w:szCs w:val="22"/>
                <w:lang w:bidi="ar-SA"/>
              </w:rPr>
              <w:t>5</w:t>
            </w:r>
          </w:p>
        </w:tc>
        <w:tc>
          <w:tcPr>
            <w:tcW w:w="1985" w:type="dxa"/>
            <w:tcBorders>
              <w:top w:val="single" w:sz="4" w:space="0" w:color="000000"/>
              <w:left w:val="single" w:sz="4" w:space="0" w:color="000000"/>
              <w:bottom w:val="single" w:sz="4" w:space="0" w:color="000000"/>
            </w:tcBorders>
            <w:shd w:val="clear" w:color="auto" w:fill="auto"/>
          </w:tcPr>
          <w:p w:rsidR="00B16CF8" w:rsidRPr="00B16CF8" w:rsidRDefault="00B16CF8" w:rsidP="00B16CF8">
            <w:pPr>
              <w:widowControl/>
              <w:snapToGrid w:val="0"/>
              <w:spacing w:after="0" w:line="240" w:lineRule="auto"/>
              <w:ind w:left="35"/>
              <w:rPr>
                <w:rFonts w:eastAsia="Times New Roman" w:cs="Times New Roman"/>
                <w:lang w:eastAsia="en-US" w:bidi="ar-SA"/>
              </w:rPr>
            </w:pPr>
          </w:p>
          <w:p w:rsidR="00B16CF8" w:rsidRPr="00B16CF8" w:rsidRDefault="00B16CF8" w:rsidP="00B16CF8">
            <w:pPr>
              <w:widowControl/>
              <w:snapToGrid w:val="0"/>
              <w:spacing w:after="0" w:line="240" w:lineRule="auto"/>
              <w:ind w:left="35"/>
              <w:rPr>
                <w:rFonts w:eastAsia="Times New Roman" w:cs="Times New Roman"/>
                <w:lang w:eastAsia="en-US" w:bidi="ar-SA"/>
              </w:rPr>
            </w:pPr>
            <w:r w:rsidRPr="00B16CF8">
              <w:rPr>
                <w:rFonts w:eastAsia="Times New Roman" w:cs="Times New Roman"/>
                <w:lang w:eastAsia="en-US" w:bidi="ar-SA"/>
              </w:rPr>
              <w:t>Линолеум коммерческий гетерогенный</w:t>
            </w:r>
          </w:p>
        </w:tc>
        <w:tc>
          <w:tcPr>
            <w:tcW w:w="8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Класс износостойкости:                                           34</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 xml:space="preserve">Общая толщина, </w:t>
            </w:r>
            <w:proofErr w:type="gramStart"/>
            <w:r w:rsidRPr="00B16CF8">
              <w:rPr>
                <w:rFonts w:eastAsia="Times New Roman" w:cs="Times New Roman"/>
                <w:bCs/>
                <w:lang w:bidi="ar-SA"/>
              </w:rPr>
              <w:t>мм</w:t>
            </w:r>
            <w:proofErr w:type="gramEnd"/>
            <w:r w:rsidRPr="00B16CF8">
              <w:rPr>
                <w:rFonts w:eastAsia="Times New Roman" w:cs="Times New Roman"/>
                <w:bCs/>
                <w:lang w:bidi="ar-SA"/>
              </w:rPr>
              <w:t>, не менее:</w:t>
            </w:r>
            <w:r w:rsidRPr="00B16CF8">
              <w:rPr>
                <w:rFonts w:eastAsia="Times New Roman" w:cs="Times New Roman"/>
                <w:bCs/>
                <w:lang w:bidi="ar-SA"/>
              </w:rPr>
              <w:tab/>
            </w:r>
            <w:r w:rsidRPr="00B16CF8">
              <w:rPr>
                <w:rFonts w:eastAsia="Times New Roman" w:cs="Times New Roman"/>
                <w:bCs/>
                <w:lang w:bidi="ar-SA"/>
              </w:rPr>
              <w:tab/>
            </w:r>
            <w:r w:rsidRPr="00B16CF8">
              <w:rPr>
                <w:rFonts w:eastAsia="Times New Roman" w:cs="Times New Roman"/>
                <w:bCs/>
                <w:lang w:bidi="ar-SA"/>
              </w:rPr>
              <w:tab/>
              <w:t>2,0</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 xml:space="preserve">Толщина защитного слоя, </w:t>
            </w:r>
            <w:proofErr w:type="gramStart"/>
            <w:r w:rsidRPr="00B16CF8">
              <w:rPr>
                <w:rFonts w:eastAsia="Times New Roman" w:cs="Times New Roman"/>
                <w:bCs/>
                <w:lang w:bidi="ar-SA"/>
              </w:rPr>
              <w:t>мм</w:t>
            </w:r>
            <w:proofErr w:type="gramEnd"/>
            <w:r w:rsidRPr="00B16CF8">
              <w:rPr>
                <w:rFonts w:eastAsia="Times New Roman" w:cs="Times New Roman"/>
                <w:bCs/>
                <w:lang w:bidi="ar-SA"/>
              </w:rPr>
              <w:t>., не менее:</w:t>
            </w:r>
            <w:r w:rsidRPr="00B16CF8">
              <w:rPr>
                <w:rFonts w:eastAsia="Times New Roman" w:cs="Times New Roman"/>
                <w:bCs/>
                <w:lang w:bidi="ar-SA"/>
              </w:rPr>
              <w:tab/>
            </w:r>
            <w:r w:rsidRPr="00B16CF8">
              <w:rPr>
                <w:rFonts w:eastAsia="Times New Roman" w:cs="Times New Roman"/>
                <w:bCs/>
                <w:lang w:bidi="ar-SA"/>
              </w:rPr>
              <w:tab/>
              <w:t>0,8</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Пожарные характеристики:</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 xml:space="preserve"> - Горючесть:                                                              </w:t>
            </w:r>
            <w:r w:rsidRPr="00B16CF8">
              <w:rPr>
                <w:rFonts w:eastAsia="Times New Roman" w:cs="Times New Roman"/>
                <w:bCs/>
                <w:lang w:bidi="ar-SA"/>
              </w:rPr>
              <w:tab/>
              <w:t>Г</w:t>
            </w:r>
            <w:proofErr w:type="gramStart"/>
            <w:r w:rsidRPr="00B16CF8">
              <w:rPr>
                <w:rFonts w:eastAsia="Times New Roman" w:cs="Times New Roman"/>
                <w:bCs/>
                <w:lang w:bidi="ar-SA"/>
              </w:rPr>
              <w:t>1</w:t>
            </w:r>
            <w:proofErr w:type="gramEnd"/>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 xml:space="preserve"> - Воспламеняемость:                                                </w:t>
            </w:r>
            <w:r w:rsidRPr="00B16CF8">
              <w:rPr>
                <w:rFonts w:eastAsia="Times New Roman" w:cs="Times New Roman"/>
                <w:bCs/>
                <w:lang w:bidi="ar-SA"/>
              </w:rPr>
              <w:tab/>
              <w:t>В</w:t>
            </w:r>
            <w:proofErr w:type="gramStart"/>
            <w:r w:rsidRPr="00B16CF8">
              <w:rPr>
                <w:rFonts w:eastAsia="Times New Roman" w:cs="Times New Roman"/>
                <w:bCs/>
                <w:lang w:bidi="ar-SA"/>
              </w:rPr>
              <w:t>2</w:t>
            </w:r>
            <w:proofErr w:type="gramEnd"/>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 xml:space="preserve"> - Распространение пламени:                                    </w:t>
            </w:r>
            <w:r w:rsidRPr="00B16CF8">
              <w:rPr>
                <w:rFonts w:eastAsia="Times New Roman" w:cs="Times New Roman"/>
                <w:bCs/>
                <w:lang w:bidi="ar-SA"/>
              </w:rPr>
              <w:tab/>
              <w:t>РП</w:t>
            </w:r>
            <w:proofErr w:type="gramStart"/>
            <w:r w:rsidRPr="00B16CF8">
              <w:rPr>
                <w:rFonts w:eastAsia="Times New Roman" w:cs="Times New Roman"/>
                <w:bCs/>
                <w:lang w:bidi="ar-SA"/>
              </w:rPr>
              <w:t>1</w:t>
            </w:r>
            <w:proofErr w:type="gramEnd"/>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 xml:space="preserve"> - </w:t>
            </w:r>
            <w:proofErr w:type="spellStart"/>
            <w:r w:rsidRPr="00B16CF8">
              <w:rPr>
                <w:rFonts w:eastAsia="Times New Roman" w:cs="Times New Roman"/>
                <w:bCs/>
                <w:lang w:bidi="ar-SA"/>
              </w:rPr>
              <w:t>Дымообразование</w:t>
            </w:r>
            <w:proofErr w:type="spellEnd"/>
            <w:r w:rsidRPr="00B16CF8">
              <w:rPr>
                <w:rFonts w:eastAsia="Times New Roman" w:cs="Times New Roman"/>
                <w:bCs/>
                <w:lang w:bidi="ar-SA"/>
              </w:rPr>
              <w:t xml:space="preserve">:                                            </w:t>
            </w:r>
            <w:r w:rsidRPr="00B16CF8">
              <w:rPr>
                <w:rFonts w:eastAsia="Times New Roman" w:cs="Times New Roman"/>
                <w:bCs/>
                <w:lang w:bidi="ar-SA"/>
              </w:rPr>
              <w:tab/>
              <w:t xml:space="preserve">            Д</w:t>
            </w:r>
            <w:proofErr w:type="gramStart"/>
            <w:r w:rsidRPr="00B16CF8">
              <w:rPr>
                <w:rFonts w:eastAsia="Times New Roman" w:cs="Times New Roman"/>
                <w:bCs/>
                <w:lang w:bidi="ar-SA"/>
              </w:rPr>
              <w:t>2</w:t>
            </w:r>
            <w:proofErr w:type="gramEnd"/>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 xml:space="preserve"> - Токсичность</w:t>
            </w:r>
            <w:r w:rsidRPr="00B16CF8">
              <w:rPr>
                <w:rFonts w:eastAsia="Times New Roman" w:cs="Times New Roman"/>
                <w:bCs/>
                <w:lang w:bidi="ar-SA"/>
              </w:rPr>
              <w:tab/>
              <w:t>:</w:t>
            </w:r>
            <w:r w:rsidRPr="00B16CF8">
              <w:rPr>
                <w:rFonts w:eastAsia="Times New Roman" w:cs="Times New Roman"/>
                <w:bCs/>
                <w:lang w:bidi="ar-SA"/>
              </w:rPr>
              <w:tab/>
            </w:r>
            <w:r w:rsidRPr="00B16CF8">
              <w:rPr>
                <w:rFonts w:eastAsia="Times New Roman" w:cs="Times New Roman"/>
                <w:bCs/>
                <w:lang w:bidi="ar-SA"/>
              </w:rPr>
              <w:tab/>
            </w:r>
            <w:r w:rsidRPr="00B16CF8">
              <w:rPr>
                <w:rFonts w:eastAsia="Times New Roman" w:cs="Times New Roman"/>
                <w:bCs/>
                <w:lang w:bidi="ar-SA"/>
              </w:rPr>
              <w:tab/>
            </w:r>
            <w:r w:rsidRPr="00B16CF8">
              <w:rPr>
                <w:rFonts w:eastAsia="Times New Roman" w:cs="Times New Roman"/>
                <w:bCs/>
                <w:lang w:bidi="ar-SA"/>
              </w:rPr>
              <w:tab/>
            </w:r>
            <w:r w:rsidRPr="00B16CF8">
              <w:rPr>
                <w:rFonts w:eastAsia="Times New Roman" w:cs="Times New Roman"/>
                <w:bCs/>
                <w:lang w:bidi="ar-SA"/>
              </w:rPr>
              <w:tab/>
              <w:t>Т</w:t>
            </w:r>
            <w:proofErr w:type="gramStart"/>
            <w:r w:rsidRPr="00B16CF8">
              <w:rPr>
                <w:rFonts w:eastAsia="Times New Roman" w:cs="Times New Roman"/>
                <w:bCs/>
                <w:lang w:bidi="ar-SA"/>
              </w:rPr>
              <w:t>2</w:t>
            </w:r>
            <w:proofErr w:type="gramEnd"/>
          </w:p>
        </w:tc>
      </w:tr>
      <w:tr w:rsidR="00B16CF8" w:rsidRPr="00B16CF8" w:rsidTr="00822A5F">
        <w:trPr>
          <w:trHeight w:val="410"/>
        </w:trPr>
        <w:tc>
          <w:tcPr>
            <w:tcW w:w="426" w:type="dxa"/>
            <w:tcBorders>
              <w:top w:val="single" w:sz="4" w:space="0" w:color="000000"/>
              <w:left w:val="single" w:sz="4" w:space="0" w:color="000000"/>
              <w:bottom w:val="single" w:sz="4" w:space="0" w:color="000000"/>
            </w:tcBorders>
            <w:shd w:val="clear" w:color="auto" w:fill="auto"/>
          </w:tcPr>
          <w:p w:rsidR="00B16CF8" w:rsidRPr="00B16CF8" w:rsidRDefault="00B16CF8" w:rsidP="00B16CF8">
            <w:pPr>
              <w:widowControl/>
              <w:snapToGrid w:val="0"/>
              <w:spacing w:after="0" w:line="240" w:lineRule="auto"/>
              <w:rPr>
                <w:rFonts w:eastAsia="Times New Roman" w:cs="Times New Roman"/>
                <w:sz w:val="22"/>
                <w:szCs w:val="22"/>
                <w:lang w:bidi="ar-SA"/>
              </w:rPr>
            </w:pPr>
          </w:p>
          <w:p w:rsidR="00B16CF8" w:rsidRPr="00B16CF8" w:rsidRDefault="00B16CF8" w:rsidP="00B16CF8">
            <w:pPr>
              <w:widowControl/>
              <w:snapToGrid w:val="0"/>
              <w:spacing w:after="0" w:line="240" w:lineRule="auto"/>
              <w:rPr>
                <w:rFonts w:eastAsia="Times New Roman" w:cs="Times New Roman"/>
                <w:sz w:val="22"/>
                <w:szCs w:val="22"/>
                <w:lang w:bidi="ar-SA"/>
              </w:rPr>
            </w:pPr>
            <w:r w:rsidRPr="00B16CF8">
              <w:rPr>
                <w:rFonts w:eastAsia="Times New Roman" w:cs="Times New Roman"/>
                <w:sz w:val="22"/>
                <w:szCs w:val="22"/>
                <w:lang w:bidi="ar-SA"/>
              </w:rPr>
              <w:t>6</w:t>
            </w:r>
          </w:p>
        </w:tc>
        <w:tc>
          <w:tcPr>
            <w:tcW w:w="1985" w:type="dxa"/>
            <w:tcBorders>
              <w:top w:val="single" w:sz="4" w:space="0" w:color="000000"/>
              <w:left w:val="single" w:sz="4" w:space="0" w:color="000000"/>
              <w:bottom w:val="single" w:sz="4" w:space="0" w:color="000000"/>
            </w:tcBorders>
            <w:shd w:val="clear" w:color="auto" w:fill="auto"/>
          </w:tcPr>
          <w:p w:rsidR="00B16CF8" w:rsidRPr="00B16CF8" w:rsidRDefault="00B16CF8" w:rsidP="00B16CF8">
            <w:pPr>
              <w:widowControl/>
              <w:snapToGrid w:val="0"/>
              <w:spacing w:after="0" w:line="240" w:lineRule="auto"/>
              <w:ind w:left="35"/>
              <w:rPr>
                <w:rFonts w:eastAsia="Times New Roman" w:cs="Times New Roman"/>
                <w:lang w:eastAsia="en-US" w:bidi="ar-SA"/>
              </w:rPr>
            </w:pPr>
          </w:p>
          <w:p w:rsidR="00B16CF8" w:rsidRPr="00B16CF8" w:rsidRDefault="00B16CF8" w:rsidP="00B16CF8">
            <w:pPr>
              <w:widowControl/>
              <w:snapToGrid w:val="0"/>
              <w:spacing w:after="0" w:line="240" w:lineRule="auto"/>
              <w:ind w:left="35"/>
              <w:rPr>
                <w:rFonts w:eastAsia="Times New Roman" w:cs="Times New Roman"/>
                <w:lang w:eastAsia="en-US" w:bidi="ar-SA"/>
              </w:rPr>
            </w:pPr>
            <w:r w:rsidRPr="00B16CF8">
              <w:rPr>
                <w:rFonts w:eastAsia="Times New Roman" w:cs="Times New Roman"/>
                <w:lang w:eastAsia="en-US" w:bidi="ar-SA"/>
              </w:rPr>
              <w:t>Плинтуса поливинилхлоридные</w:t>
            </w:r>
          </w:p>
        </w:tc>
        <w:tc>
          <w:tcPr>
            <w:tcW w:w="8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Вид и марка: ЖО или ПЖО.</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 xml:space="preserve">Отклонение по длине мерного отрезка, </w:t>
            </w:r>
            <w:proofErr w:type="gramStart"/>
            <w:r w:rsidRPr="00B16CF8">
              <w:rPr>
                <w:rFonts w:eastAsia="Times New Roman" w:cs="Times New Roman"/>
                <w:bCs/>
                <w:lang w:bidi="ar-SA"/>
              </w:rPr>
              <w:t>мм</w:t>
            </w:r>
            <w:proofErr w:type="gramEnd"/>
            <w:r w:rsidRPr="00B16CF8">
              <w:rPr>
                <w:rFonts w:eastAsia="Times New Roman" w:cs="Times New Roman"/>
                <w:bCs/>
                <w:lang w:bidi="ar-SA"/>
              </w:rPr>
              <w:t>, не более 20.</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 xml:space="preserve">Лицевая поверхность:  гладкая или рифленая или тисненая, глянцевая или матовая. </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 xml:space="preserve">Абсолютная деформация при вдавливании, </w:t>
            </w:r>
            <w:proofErr w:type="gramStart"/>
            <w:r w:rsidRPr="00B16CF8">
              <w:rPr>
                <w:rFonts w:eastAsia="Times New Roman" w:cs="Times New Roman"/>
                <w:bCs/>
                <w:lang w:bidi="ar-SA"/>
              </w:rPr>
              <w:t>мм</w:t>
            </w:r>
            <w:proofErr w:type="gramEnd"/>
            <w:r w:rsidRPr="00B16CF8">
              <w:rPr>
                <w:rFonts w:eastAsia="Times New Roman" w:cs="Times New Roman"/>
                <w:bCs/>
                <w:lang w:bidi="ar-SA"/>
              </w:rPr>
              <w:t>, не более 1,0.</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 xml:space="preserve">Изменение линейных размеров, </w:t>
            </w:r>
            <w:proofErr w:type="gramStart"/>
            <w:r w:rsidRPr="00B16CF8">
              <w:rPr>
                <w:rFonts w:eastAsia="Times New Roman" w:cs="Times New Roman"/>
                <w:bCs/>
                <w:lang w:bidi="ar-SA"/>
              </w:rPr>
              <w:t>мм</w:t>
            </w:r>
            <w:proofErr w:type="gramEnd"/>
            <w:r w:rsidRPr="00B16CF8">
              <w:rPr>
                <w:rFonts w:eastAsia="Times New Roman" w:cs="Times New Roman"/>
                <w:bCs/>
                <w:lang w:bidi="ar-SA"/>
              </w:rPr>
              <w:t>, не более 2,0.</w:t>
            </w:r>
          </w:p>
          <w:p w:rsidR="00B16CF8" w:rsidRPr="00B16CF8" w:rsidRDefault="00B16CF8" w:rsidP="00B16CF8">
            <w:pPr>
              <w:widowControl/>
              <w:spacing w:after="0" w:line="240" w:lineRule="auto"/>
              <w:ind w:right="85"/>
              <w:rPr>
                <w:rFonts w:eastAsia="Times New Roman" w:cs="Times New Roman"/>
                <w:bCs/>
                <w:lang w:bidi="ar-SA"/>
              </w:rPr>
            </w:pPr>
            <w:proofErr w:type="spellStart"/>
            <w:r w:rsidRPr="00B16CF8">
              <w:rPr>
                <w:rFonts w:eastAsia="Times New Roman" w:cs="Times New Roman"/>
                <w:bCs/>
                <w:lang w:bidi="ar-SA"/>
              </w:rPr>
              <w:t>Истираемость</w:t>
            </w:r>
            <w:proofErr w:type="spellEnd"/>
            <w:r w:rsidRPr="00B16CF8">
              <w:rPr>
                <w:rFonts w:eastAsia="Times New Roman" w:cs="Times New Roman"/>
                <w:bCs/>
                <w:lang w:bidi="ar-SA"/>
              </w:rPr>
              <w:t>, мкм: не более 120 или не определяется.</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Прочность при растяжении, МПа, не менее 20,0.</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 xml:space="preserve">Стойкость к удару при температуре (23±2) </w:t>
            </w:r>
            <w:r w:rsidRPr="00B16CF8">
              <w:rPr>
                <w:rFonts w:eastAsia="Times New Roman" w:cs="Times New Roman"/>
                <w:bCs/>
                <w:lang w:bidi="ar-SA"/>
              </w:rPr>
              <w:sym w:font="Symbol" w:char="F0B0"/>
            </w:r>
            <w:r w:rsidRPr="00B16CF8">
              <w:rPr>
                <w:rFonts w:eastAsia="Times New Roman" w:cs="Times New Roman"/>
                <w:bCs/>
                <w:lang w:bidi="ar-SA"/>
              </w:rPr>
              <w:t>С: не допускается разрушение более 10% испытанных образцов.</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Изделия должны иметь равномерную окраску, быть цветоустойчивыми. На поверхности  не должно быть наплывов, бугорков, раковин, царапин и пятен. Кромки и торцы не должны иметь местных искривлений, надрывов и зазубрин.</w:t>
            </w:r>
          </w:p>
        </w:tc>
      </w:tr>
      <w:tr w:rsidR="00B16CF8" w:rsidRPr="00B16CF8" w:rsidTr="00822A5F">
        <w:trPr>
          <w:trHeight w:val="934"/>
        </w:trPr>
        <w:tc>
          <w:tcPr>
            <w:tcW w:w="426" w:type="dxa"/>
            <w:tcBorders>
              <w:top w:val="single" w:sz="4" w:space="0" w:color="000000"/>
              <w:left w:val="single" w:sz="4" w:space="0" w:color="000000"/>
              <w:bottom w:val="single" w:sz="4" w:space="0" w:color="000000"/>
            </w:tcBorders>
            <w:shd w:val="clear" w:color="auto" w:fill="auto"/>
          </w:tcPr>
          <w:p w:rsidR="00B16CF8" w:rsidRPr="00B16CF8" w:rsidRDefault="00B16CF8" w:rsidP="00B16CF8">
            <w:pPr>
              <w:widowControl/>
              <w:snapToGrid w:val="0"/>
              <w:spacing w:after="0" w:line="240" w:lineRule="auto"/>
              <w:rPr>
                <w:rFonts w:eastAsia="Times New Roman" w:cs="Times New Roman"/>
                <w:sz w:val="22"/>
                <w:szCs w:val="22"/>
                <w:lang w:bidi="ar-SA"/>
              </w:rPr>
            </w:pPr>
          </w:p>
          <w:p w:rsidR="00B16CF8" w:rsidRPr="00B16CF8" w:rsidRDefault="00B16CF8" w:rsidP="00B16CF8">
            <w:pPr>
              <w:widowControl/>
              <w:snapToGrid w:val="0"/>
              <w:spacing w:after="0" w:line="240" w:lineRule="auto"/>
              <w:rPr>
                <w:rFonts w:eastAsia="Times New Roman" w:cs="Times New Roman"/>
                <w:sz w:val="22"/>
                <w:szCs w:val="22"/>
                <w:lang w:bidi="ar-SA"/>
              </w:rPr>
            </w:pPr>
            <w:r w:rsidRPr="00B16CF8">
              <w:rPr>
                <w:rFonts w:eastAsia="Times New Roman" w:cs="Times New Roman"/>
                <w:sz w:val="22"/>
                <w:szCs w:val="22"/>
                <w:lang w:bidi="ar-SA"/>
              </w:rPr>
              <w:t>7</w:t>
            </w:r>
          </w:p>
        </w:tc>
        <w:tc>
          <w:tcPr>
            <w:tcW w:w="1985" w:type="dxa"/>
            <w:tcBorders>
              <w:top w:val="single" w:sz="4" w:space="0" w:color="000000"/>
              <w:left w:val="single" w:sz="4" w:space="0" w:color="000000"/>
              <w:bottom w:val="single" w:sz="4" w:space="0" w:color="000000"/>
            </w:tcBorders>
            <w:shd w:val="clear" w:color="auto" w:fill="auto"/>
          </w:tcPr>
          <w:p w:rsidR="00B16CF8" w:rsidRPr="00B16CF8" w:rsidRDefault="00B16CF8" w:rsidP="00B16CF8">
            <w:pPr>
              <w:widowControl/>
              <w:snapToGrid w:val="0"/>
              <w:spacing w:after="0" w:line="240" w:lineRule="auto"/>
              <w:ind w:left="35"/>
              <w:rPr>
                <w:rFonts w:eastAsia="Times New Roman" w:cs="Times New Roman"/>
                <w:lang w:eastAsia="en-US" w:bidi="ar-SA"/>
              </w:rPr>
            </w:pPr>
          </w:p>
          <w:p w:rsidR="00B16CF8" w:rsidRPr="00B16CF8" w:rsidRDefault="00B16CF8" w:rsidP="00B16CF8">
            <w:pPr>
              <w:widowControl/>
              <w:snapToGrid w:val="0"/>
              <w:spacing w:after="0" w:line="240" w:lineRule="auto"/>
              <w:ind w:left="35"/>
              <w:rPr>
                <w:rFonts w:eastAsia="Times New Roman" w:cs="Times New Roman"/>
                <w:lang w:eastAsia="en-US" w:bidi="ar-SA"/>
              </w:rPr>
            </w:pPr>
            <w:proofErr w:type="spellStart"/>
            <w:r w:rsidRPr="00B16CF8">
              <w:rPr>
                <w:rFonts w:eastAsia="Times New Roman" w:cs="Times New Roman"/>
                <w:lang w:eastAsia="en-US" w:bidi="ar-SA"/>
              </w:rPr>
              <w:t>Саморез</w:t>
            </w:r>
            <w:proofErr w:type="spellEnd"/>
          </w:p>
        </w:tc>
        <w:tc>
          <w:tcPr>
            <w:tcW w:w="8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Тип: должны быть самонарезающие</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 xml:space="preserve">Головка: должна быть потайная </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Тип конца: конец должен быть заостренный</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 xml:space="preserve">Длина, не менее, </w:t>
            </w:r>
            <w:proofErr w:type="gramStart"/>
            <w:r w:rsidRPr="00B16CF8">
              <w:rPr>
                <w:rFonts w:eastAsia="Times New Roman" w:cs="Times New Roman"/>
                <w:bCs/>
                <w:lang w:bidi="ar-SA"/>
              </w:rPr>
              <w:t>мм</w:t>
            </w:r>
            <w:proofErr w:type="gramEnd"/>
            <w:r w:rsidRPr="00B16CF8">
              <w:rPr>
                <w:rFonts w:eastAsia="Times New Roman" w:cs="Times New Roman"/>
                <w:bCs/>
                <w:lang w:bidi="ar-SA"/>
              </w:rPr>
              <w:t xml:space="preserve">.: </w:t>
            </w:r>
            <w:r w:rsidRPr="00B16CF8">
              <w:rPr>
                <w:rFonts w:eastAsia="Times New Roman" w:cs="Times New Roman"/>
                <w:bCs/>
                <w:lang w:bidi="ar-SA"/>
              </w:rPr>
              <w:tab/>
            </w:r>
            <w:r w:rsidRPr="00B16CF8">
              <w:rPr>
                <w:rFonts w:eastAsia="Times New Roman" w:cs="Times New Roman"/>
                <w:bCs/>
                <w:lang w:bidi="ar-SA"/>
              </w:rPr>
              <w:tab/>
            </w:r>
            <w:r w:rsidRPr="00B16CF8">
              <w:rPr>
                <w:rFonts w:eastAsia="Times New Roman" w:cs="Times New Roman"/>
                <w:bCs/>
                <w:lang w:bidi="ar-SA"/>
              </w:rPr>
              <w:tab/>
            </w:r>
            <w:r w:rsidRPr="00B16CF8">
              <w:rPr>
                <w:rFonts w:eastAsia="Times New Roman" w:cs="Times New Roman"/>
                <w:bCs/>
                <w:lang w:bidi="ar-SA"/>
              </w:rPr>
              <w:tab/>
            </w:r>
            <w:r w:rsidRPr="00B16CF8">
              <w:rPr>
                <w:rFonts w:eastAsia="Times New Roman" w:cs="Times New Roman"/>
                <w:bCs/>
                <w:lang w:bidi="ar-SA"/>
              </w:rPr>
              <w:tab/>
            </w:r>
            <w:r w:rsidRPr="00B16CF8">
              <w:rPr>
                <w:rFonts w:eastAsia="Times New Roman" w:cs="Times New Roman"/>
                <w:bCs/>
                <w:lang w:bidi="ar-SA"/>
              </w:rPr>
              <w:tab/>
              <w:t xml:space="preserve">            35</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 xml:space="preserve">Номинальный диаметр резьбы, </w:t>
            </w:r>
            <w:proofErr w:type="gramStart"/>
            <w:r w:rsidRPr="00B16CF8">
              <w:rPr>
                <w:rFonts w:eastAsia="Times New Roman" w:cs="Times New Roman"/>
                <w:bCs/>
                <w:lang w:bidi="ar-SA"/>
              </w:rPr>
              <w:t>мм</w:t>
            </w:r>
            <w:proofErr w:type="gramEnd"/>
            <w:r w:rsidRPr="00B16CF8">
              <w:rPr>
                <w:rFonts w:eastAsia="Times New Roman" w:cs="Times New Roman"/>
                <w:bCs/>
                <w:lang w:bidi="ar-SA"/>
              </w:rPr>
              <w:t xml:space="preserve">.: </w:t>
            </w:r>
            <w:r w:rsidRPr="00B16CF8">
              <w:rPr>
                <w:rFonts w:eastAsia="Times New Roman" w:cs="Times New Roman"/>
                <w:bCs/>
                <w:lang w:bidi="ar-SA"/>
              </w:rPr>
              <w:tab/>
            </w:r>
            <w:r w:rsidRPr="00B16CF8">
              <w:rPr>
                <w:rFonts w:eastAsia="Times New Roman" w:cs="Times New Roman"/>
                <w:bCs/>
                <w:lang w:bidi="ar-SA"/>
              </w:rPr>
              <w:tab/>
            </w:r>
            <w:r w:rsidRPr="00B16CF8">
              <w:rPr>
                <w:rFonts w:eastAsia="Times New Roman" w:cs="Times New Roman"/>
                <w:bCs/>
                <w:lang w:bidi="ar-SA"/>
              </w:rPr>
              <w:tab/>
            </w:r>
            <w:r w:rsidRPr="00B16CF8">
              <w:rPr>
                <w:rFonts w:eastAsia="Times New Roman" w:cs="Times New Roman"/>
                <w:bCs/>
                <w:lang w:bidi="ar-SA"/>
              </w:rPr>
              <w:tab/>
              <w:t xml:space="preserve"> 5</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 xml:space="preserve">Шаг резьбы, </w:t>
            </w:r>
            <w:proofErr w:type="gramStart"/>
            <w:r w:rsidRPr="00B16CF8">
              <w:rPr>
                <w:rFonts w:eastAsia="Times New Roman" w:cs="Times New Roman"/>
                <w:bCs/>
                <w:lang w:bidi="ar-SA"/>
              </w:rPr>
              <w:t>мм</w:t>
            </w:r>
            <w:proofErr w:type="gramEnd"/>
            <w:r w:rsidRPr="00B16CF8">
              <w:rPr>
                <w:rFonts w:eastAsia="Times New Roman" w:cs="Times New Roman"/>
                <w:bCs/>
                <w:lang w:bidi="ar-SA"/>
              </w:rPr>
              <w:t xml:space="preserve">., не более: </w:t>
            </w:r>
            <w:r w:rsidRPr="00B16CF8">
              <w:rPr>
                <w:rFonts w:eastAsia="Times New Roman" w:cs="Times New Roman"/>
                <w:bCs/>
                <w:lang w:bidi="ar-SA"/>
              </w:rPr>
              <w:tab/>
            </w:r>
            <w:r w:rsidRPr="00B16CF8">
              <w:rPr>
                <w:rFonts w:eastAsia="Times New Roman" w:cs="Times New Roman"/>
                <w:bCs/>
                <w:lang w:bidi="ar-SA"/>
              </w:rPr>
              <w:tab/>
            </w:r>
            <w:r w:rsidRPr="00B16CF8">
              <w:rPr>
                <w:rFonts w:eastAsia="Times New Roman" w:cs="Times New Roman"/>
                <w:bCs/>
                <w:lang w:bidi="ar-SA"/>
              </w:rPr>
              <w:tab/>
            </w:r>
            <w:r w:rsidRPr="00B16CF8">
              <w:rPr>
                <w:rFonts w:eastAsia="Times New Roman" w:cs="Times New Roman"/>
                <w:bCs/>
                <w:lang w:bidi="ar-SA"/>
              </w:rPr>
              <w:tab/>
            </w:r>
            <w:r w:rsidRPr="00B16CF8">
              <w:rPr>
                <w:rFonts w:eastAsia="Times New Roman" w:cs="Times New Roman"/>
                <w:bCs/>
                <w:lang w:bidi="ar-SA"/>
              </w:rPr>
              <w:tab/>
            </w:r>
            <w:r w:rsidRPr="00B16CF8">
              <w:rPr>
                <w:rFonts w:eastAsia="Times New Roman" w:cs="Times New Roman"/>
                <w:bCs/>
                <w:lang w:bidi="ar-SA"/>
              </w:rPr>
              <w:tab/>
              <w:t>2,0</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 xml:space="preserve">Диаметр головки, </w:t>
            </w:r>
            <w:proofErr w:type="gramStart"/>
            <w:r w:rsidRPr="00B16CF8">
              <w:rPr>
                <w:rFonts w:eastAsia="Times New Roman" w:cs="Times New Roman"/>
                <w:bCs/>
                <w:lang w:bidi="ar-SA"/>
              </w:rPr>
              <w:t>мм</w:t>
            </w:r>
            <w:proofErr w:type="gramEnd"/>
            <w:r w:rsidRPr="00B16CF8">
              <w:rPr>
                <w:rFonts w:eastAsia="Times New Roman" w:cs="Times New Roman"/>
                <w:bCs/>
                <w:lang w:bidi="ar-SA"/>
              </w:rPr>
              <w:t xml:space="preserve">.: </w:t>
            </w:r>
            <w:r w:rsidRPr="00B16CF8">
              <w:rPr>
                <w:rFonts w:eastAsia="Times New Roman" w:cs="Times New Roman"/>
                <w:bCs/>
                <w:lang w:bidi="ar-SA"/>
              </w:rPr>
              <w:tab/>
            </w:r>
            <w:r w:rsidRPr="00B16CF8">
              <w:rPr>
                <w:rFonts w:eastAsia="Times New Roman" w:cs="Times New Roman"/>
                <w:bCs/>
                <w:lang w:bidi="ar-SA"/>
              </w:rPr>
              <w:tab/>
            </w:r>
            <w:r w:rsidRPr="00B16CF8">
              <w:rPr>
                <w:rFonts w:eastAsia="Times New Roman" w:cs="Times New Roman"/>
                <w:bCs/>
                <w:lang w:bidi="ar-SA"/>
              </w:rPr>
              <w:tab/>
            </w:r>
            <w:r w:rsidRPr="00B16CF8">
              <w:rPr>
                <w:rFonts w:eastAsia="Times New Roman" w:cs="Times New Roman"/>
                <w:bCs/>
                <w:lang w:bidi="ar-SA"/>
              </w:rPr>
              <w:tab/>
            </w:r>
            <w:r w:rsidRPr="00B16CF8">
              <w:rPr>
                <w:rFonts w:eastAsia="Times New Roman" w:cs="Times New Roman"/>
                <w:bCs/>
                <w:lang w:bidi="ar-SA"/>
              </w:rPr>
              <w:tab/>
            </w:r>
            <w:r w:rsidRPr="00B16CF8">
              <w:rPr>
                <w:rFonts w:eastAsia="Times New Roman" w:cs="Times New Roman"/>
                <w:bCs/>
                <w:lang w:bidi="ar-SA"/>
              </w:rPr>
              <w:tab/>
              <w:t>9,2</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 xml:space="preserve">Высота головки, </w:t>
            </w:r>
            <w:proofErr w:type="gramStart"/>
            <w:r w:rsidRPr="00B16CF8">
              <w:rPr>
                <w:rFonts w:eastAsia="Times New Roman" w:cs="Times New Roman"/>
                <w:bCs/>
                <w:lang w:bidi="ar-SA"/>
              </w:rPr>
              <w:t>мм</w:t>
            </w:r>
            <w:proofErr w:type="gramEnd"/>
            <w:r w:rsidRPr="00B16CF8">
              <w:rPr>
                <w:rFonts w:eastAsia="Times New Roman" w:cs="Times New Roman"/>
                <w:bCs/>
                <w:lang w:bidi="ar-SA"/>
              </w:rPr>
              <w:t xml:space="preserve">., не более:  </w:t>
            </w:r>
            <w:r w:rsidRPr="00B16CF8">
              <w:rPr>
                <w:rFonts w:eastAsia="Times New Roman" w:cs="Times New Roman"/>
                <w:bCs/>
                <w:lang w:bidi="ar-SA"/>
              </w:rPr>
              <w:tab/>
            </w:r>
            <w:r w:rsidRPr="00B16CF8">
              <w:rPr>
                <w:rFonts w:eastAsia="Times New Roman" w:cs="Times New Roman"/>
                <w:bCs/>
                <w:lang w:bidi="ar-SA"/>
              </w:rPr>
              <w:tab/>
            </w:r>
            <w:r w:rsidRPr="00B16CF8">
              <w:rPr>
                <w:rFonts w:eastAsia="Times New Roman" w:cs="Times New Roman"/>
                <w:bCs/>
                <w:lang w:bidi="ar-SA"/>
              </w:rPr>
              <w:tab/>
            </w:r>
            <w:r w:rsidRPr="00B16CF8">
              <w:rPr>
                <w:rFonts w:eastAsia="Times New Roman" w:cs="Times New Roman"/>
                <w:bCs/>
                <w:lang w:bidi="ar-SA"/>
              </w:rPr>
              <w:tab/>
            </w:r>
            <w:r w:rsidRPr="00B16CF8">
              <w:rPr>
                <w:rFonts w:eastAsia="Times New Roman" w:cs="Times New Roman"/>
                <w:bCs/>
                <w:lang w:bidi="ar-SA"/>
              </w:rPr>
              <w:tab/>
              <w:t>2,50</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 xml:space="preserve">Диаметр крестообразного шлица, </w:t>
            </w:r>
            <w:proofErr w:type="gramStart"/>
            <w:r w:rsidRPr="00B16CF8">
              <w:rPr>
                <w:rFonts w:eastAsia="Times New Roman" w:cs="Times New Roman"/>
                <w:bCs/>
                <w:lang w:bidi="ar-SA"/>
              </w:rPr>
              <w:t>мм</w:t>
            </w:r>
            <w:proofErr w:type="gramEnd"/>
            <w:r w:rsidRPr="00B16CF8">
              <w:rPr>
                <w:rFonts w:eastAsia="Times New Roman" w:cs="Times New Roman"/>
                <w:bCs/>
                <w:lang w:bidi="ar-SA"/>
              </w:rPr>
              <w:t xml:space="preserve">., не более: </w:t>
            </w:r>
            <w:r w:rsidRPr="00B16CF8">
              <w:rPr>
                <w:rFonts w:eastAsia="Times New Roman" w:cs="Times New Roman"/>
                <w:bCs/>
                <w:lang w:bidi="ar-SA"/>
              </w:rPr>
              <w:tab/>
            </w:r>
            <w:r w:rsidRPr="00B16CF8">
              <w:rPr>
                <w:rFonts w:eastAsia="Times New Roman" w:cs="Times New Roman"/>
                <w:bCs/>
                <w:lang w:bidi="ar-SA"/>
              </w:rPr>
              <w:tab/>
              <w:t xml:space="preserve">              4,5</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 xml:space="preserve">Глубина крестообразного шлица, </w:t>
            </w:r>
            <w:proofErr w:type="gramStart"/>
            <w:r w:rsidRPr="00B16CF8">
              <w:rPr>
                <w:rFonts w:eastAsia="Times New Roman" w:cs="Times New Roman"/>
                <w:bCs/>
                <w:lang w:bidi="ar-SA"/>
              </w:rPr>
              <w:t>мм</w:t>
            </w:r>
            <w:proofErr w:type="gramEnd"/>
            <w:r w:rsidRPr="00B16CF8">
              <w:rPr>
                <w:rFonts w:eastAsia="Times New Roman" w:cs="Times New Roman"/>
                <w:bCs/>
                <w:lang w:bidi="ar-SA"/>
              </w:rPr>
              <w:t xml:space="preserve">., не более: </w:t>
            </w:r>
            <w:r w:rsidRPr="00B16CF8">
              <w:rPr>
                <w:rFonts w:eastAsia="Times New Roman" w:cs="Times New Roman"/>
                <w:bCs/>
                <w:lang w:bidi="ar-SA"/>
              </w:rPr>
              <w:tab/>
            </w:r>
            <w:r w:rsidRPr="00B16CF8">
              <w:rPr>
                <w:rFonts w:eastAsia="Times New Roman" w:cs="Times New Roman"/>
                <w:bCs/>
                <w:lang w:bidi="ar-SA"/>
              </w:rPr>
              <w:tab/>
            </w:r>
            <w:r w:rsidRPr="00B16CF8">
              <w:rPr>
                <w:rFonts w:eastAsia="Times New Roman" w:cs="Times New Roman"/>
                <w:bCs/>
                <w:lang w:bidi="ar-SA"/>
              </w:rPr>
              <w:tab/>
              <w:t>2,05</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 xml:space="preserve">Глубина вхождения калибра в крестообразный шлиц, </w:t>
            </w:r>
            <w:proofErr w:type="gramStart"/>
            <w:r w:rsidRPr="00B16CF8">
              <w:rPr>
                <w:rFonts w:eastAsia="Times New Roman" w:cs="Times New Roman"/>
                <w:bCs/>
                <w:lang w:bidi="ar-SA"/>
              </w:rPr>
              <w:t>мм</w:t>
            </w:r>
            <w:proofErr w:type="gramEnd"/>
            <w:r w:rsidRPr="00B16CF8">
              <w:rPr>
                <w:rFonts w:eastAsia="Times New Roman" w:cs="Times New Roman"/>
                <w:bCs/>
                <w:lang w:bidi="ar-SA"/>
              </w:rPr>
              <w:t xml:space="preserve">.:      от 1,8 до 2,3 </w:t>
            </w:r>
          </w:p>
          <w:p w:rsidR="00B16CF8" w:rsidRPr="00B16CF8" w:rsidRDefault="00B16CF8" w:rsidP="00B16CF8">
            <w:pPr>
              <w:widowControl/>
              <w:spacing w:after="0" w:line="240" w:lineRule="auto"/>
              <w:ind w:right="85"/>
              <w:rPr>
                <w:rFonts w:eastAsia="Times New Roman" w:cs="Times New Roman"/>
                <w:bCs/>
                <w:lang w:bidi="ar-SA"/>
              </w:rPr>
            </w:pPr>
            <w:proofErr w:type="spellStart"/>
            <w:r w:rsidRPr="00B16CF8">
              <w:rPr>
                <w:rFonts w:eastAsia="Times New Roman" w:cs="Times New Roman"/>
                <w:bCs/>
                <w:lang w:bidi="ar-SA"/>
              </w:rPr>
              <w:t>Недовод</w:t>
            </w:r>
            <w:proofErr w:type="spellEnd"/>
            <w:r w:rsidRPr="00B16CF8">
              <w:rPr>
                <w:rFonts w:eastAsia="Times New Roman" w:cs="Times New Roman"/>
                <w:bCs/>
                <w:lang w:bidi="ar-SA"/>
              </w:rPr>
              <w:t xml:space="preserve"> резьбы, </w:t>
            </w:r>
            <w:proofErr w:type="gramStart"/>
            <w:r w:rsidRPr="00B16CF8">
              <w:rPr>
                <w:rFonts w:eastAsia="Times New Roman" w:cs="Times New Roman"/>
                <w:bCs/>
                <w:lang w:bidi="ar-SA"/>
              </w:rPr>
              <w:t>мм</w:t>
            </w:r>
            <w:proofErr w:type="gramEnd"/>
            <w:r w:rsidRPr="00B16CF8">
              <w:rPr>
                <w:rFonts w:eastAsia="Times New Roman" w:cs="Times New Roman"/>
                <w:bCs/>
                <w:lang w:bidi="ar-SA"/>
              </w:rPr>
              <w:t>., не более: 1,0</w:t>
            </w:r>
          </w:p>
        </w:tc>
      </w:tr>
      <w:tr w:rsidR="00B16CF8" w:rsidRPr="00B16CF8" w:rsidTr="00822A5F">
        <w:trPr>
          <w:trHeight w:val="934"/>
        </w:trPr>
        <w:tc>
          <w:tcPr>
            <w:tcW w:w="426" w:type="dxa"/>
            <w:tcBorders>
              <w:top w:val="single" w:sz="4" w:space="0" w:color="000000"/>
              <w:left w:val="single" w:sz="4" w:space="0" w:color="000000"/>
              <w:bottom w:val="single" w:sz="4" w:space="0" w:color="000000"/>
            </w:tcBorders>
            <w:shd w:val="clear" w:color="auto" w:fill="auto"/>
          </w:tcPr>
          <w:p w:rsidR="00B16CF8" w:rsidRPr="00B16CF8" w:rsidRDefault="00B16CF8" w:rsidP="00B16CF8">
            <w:pPr>
              <w:widowControl/>
              <w:snapToGrid w:val="0"/>
              <w:spacing w:after="0" w:line="240" w:lineRule="auto"/>
              <w:rPr>
                <w:rFonts w:eastAsia="Times New Roman" w:cs="Times New Roman"/>
                <w:sz w:val="22"/>
                <w:szCs w:val="22"/>
                <w:lang w:bidi="ar-SA"/>
              </w:rPr>
            </w:pPr>
          </w:p>
          <w:p w:rsidR="00B16CF8" w:rsidRPr="00B16CF8" w:rsidRDefault="00B16CF8" w:rsidP="00B16CF8">
            <w:pPr>
              <w:widowControl/>
              <w:snapToGrid w:val="0"/>
              <w:spacing w:after="0" w:line="240" w:lineRule="auto"/>
              <w:rPr>
                <w:rFonts w:eastAsia="Times New Roman" w:cs="Times New Roman"/>
                <w:sz w:val="22"/>
                <w:szCs w:val="22"/>
                <w:lang w:bidi="ar-SA"/>
              </w:rPr>
            </w:pPr>
            <w:r w:rsidRPr="00B16CF8">
              <w:rPr>
                <w:rFonts w:eastAsia="Times New Roman" w:cs="Times New Roman"/>
                <w:sz w:val="22"/>
                <w:szCs w:val="22"/>
                <w:lang w:bidi="ar-SA"/>
              </w:rPr>
              <w:t>8</w:t>
            </w:r>
          </w:p>
        </w:tc>
        <w:tc>
          <w:tcPr>
            <w:tcW w:w="1985" w:type="dxa"/>
            <w:tcBorders>
              <w:top w:val="single" w:sz="4" w:space="0" w:color="000000"/>
              <w:left w:val="single" w:sz="4" w:space="0" w:color="000000"/>
              <w:bottom w:val="single" w:sz="4" w:space="0" w:color="000000"/>
            </w:tcBorders>
            <w:shd w:val="clear" w:color="auto" w:fill="auto"/>
          </w:tcPr>
          <w:p w:rsidR="00B16CF8" w:rsidRPr="00B16CF8" w:rsidRDefault="00B16CF8" w:rsidP="00B16CF8">
            <w:pPr>
              <w:widowControl/>
              <w:snapToGrid w:val="0"/>
              <w:spacing w:after="0" w:line="240" w:lineRule="auto"/>
              <w:ind w:left="35"/>
              <w:rPr>
                <w:rFonts w:eastAsia="Times New Roman" w:cs="Times New Roman"/>
                <w:lang w:eastAsia="en-US" w:bidi="ar-SA"/>
              </w:rPr>
            </w:pPr>
          </w:p>
          <w:p w:rsidR="00B16CF8" w:rsidRPr="00B16CF8" w:rsidRDefault="00B16CF8" w:rsidP="00B16CF8">
            <w:pPr>
              <w:widowControl/>
              <w:snapToGrid w:val="0"/>
              <w:spacing w:after="0" w:line="240" w:lineRule="auto"/>
              <w:ind w:left="35"/>
              <w:rPr>
                <w:rFonts w:eastAsia="Times New Roman" w:cs="Times New Roman"/>
                <w:lang w:eastAsia="en-US" w:bidi="ar-SA"/>
              </w:rPr>
            </w:pPr>
            <w:r w:rsidRPr="00B16CF8">
              <w:rPr>
                <w:rFonts w:eastAsia="Times New Roman" w:cs="Times New Roman"/>
                <w:lang w:eastAsia="en-US" w:bidi="ar-SA"/>
              </w:rPr>
              <w:t>Дюбель распорный</w:t>
            </w:r>
          </w:p>
        </w:tc>
        <w:tc>
          <w:tcPr>
            <w:tcW w:w="8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Дюбель распорный должен быть изготовлен из полиэтилена.</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lang w:bidi="ar-SA"/>
              </w:rPr>
              <w:t xml:space="preserve">Размер, не менее, </w:t>
            </w:r>
            <w:proofErr w:type="gramStart"/>
            <w:r w:rsidRPr="00B16CF8">
              <w:rPr>
                <w:rFonts w:eastAsia="Times New Roman" w:cs="Times New Roman"/>
                <w:bCs/>
                <w:lang w:bidi="ar-SA"/>
              </w:rPr>
              <w:t>мм</w:t>
            </w:r>
            <w:proofErr w:type="gramEnd"/>
            <w:r w:rsidRPr="00B16CF8">
              <w:rPr>
                <w:rFonts w:eastAsia="Times New Roman" w:cs="Times New Roman"/>
                <w:bCs/>
                <w:lang w:bidi="ar-SA"/>
              </w:rPr>
              <w:t>.: 6х30</w:t>
            </w:r>
          </w:p>
        </w:tc>
      </w:tr>
      <w:tr w:rsidR="00B16CF8" w:rsidRPr="00B16CF8" w:rsidTr="00822A5F">
        <w:trPr>
          <w:trHeight w:val="934"/>
        </w:trPr>
        <w:tc>
          <w:tcPr>
            <w:tcW w:w="426" w:type="dxa"/>
            <w:tcBorders>
              <w:top w:val="single" w:sz="4" w:space="0" w:color="000000"/>
              <w:left w:val="single" w:sz="4" w:space="0" w:color="000000"/>
              <w:bottom w:val="single" w:sz="4" w:space="0" w:color="000000"/>
            </w:tcBorders>
            <w:shd w:val="clear" w:color="auto" w:fill="auto"/>
          </w:tcPr>
          <w:p w:rsidR="00B16CF8" w:rsidRPr="00B16CF8" w:rsidRDefault="00B16CF8" w:rsidP="00B16CF8">
            <w:pPr>
              <w:widowControl/>
              <w:snapToGrid w:val="0"/>
              <w:spacing w:after="0" w:line="240" w:lineRule="auto"/>
              <w:rPr>
                <w:rFonts w:eastAsia="Times New Roman" w:cs="Times New Roman"/>
                <w:sz w:val="22"/>
                <w:szCs w:val="22"/>
                <w:lang w:bidi="ar-SA"/>
              </w:rPr>
            </w:pPr>
          </w:p>
          <w:p w:rsidR="00B16CF8" w:rsidRPr="00B16CF8" w:rsidRDefault="00B16CF8" w:rsidP="00B16CF8">
            <w:pPr>
              <w:widowControl/>
              <w:snapToGrid w:val="0"/>
              <w:spacing w:after="0" w:line="240" w:lineRule="auto"/>
              <w:rPr>
                <w:rFonts w:eastAsia="Times New Roman" w:cs="Times New Roman"/>
                <w:sz w:val="22"/>
                <w:szCs w:val="22"/>
                <w:lang w:bidi="ar-SA"/>
              </w:rPr>
            </w:pPr>
            <w:r w:rsidRPr="00B16CF8">
              <w:rPr>
                <w:rFonts w:eastAsia="Times New Roman" w:cs="Times New Roman"/>
                <w:sz w:val="22"/>
                <w:szCs w:val="22"/>
                <w:lang w:bidi="ar-SA"/>
              </w:rPr>
              <w:t>9</w:t>
            </w:r>
          </w:p>
        </w:tc>
        <w:tc>
          <w:tcPr>
            <w:tcW w:w="1985" w:type="dxa"/>
            <w:tcBorders>
              <w:top w:val="single" w:sz="4" w:space="0" w:color="000000"/>
              <w:left w:val="single" w:sz="4" w:space="0" w:color="000000"/>
              <w:bottom w:val="single" w:sz="4" w:space="0" w:color="000000"/>
            </w:tcBorders>
            <w:shd w:val="clear" w:color="auto" w:fill="auto"/>
          </w:tcPr>
          <w:p w:rsidR="00B16CF8" w:rsidRPr="00B16CF8" w:rsidRDefault="00B16CF8" w:rsidP="00B16CF8">
            <w:pPr>
              <w:widowControl/>
              <w:snapToGrid w:val="0"/>
              <w:spacing w:after="0" w:line="240" w:lineRule="auto"/>
              <w:ind w:left="35"/>
              <w:rPr>
                <w:rFonts w:eastAsia="Times New Roman" w:cs="Times New Roman"/>
                <w:lang w:eastAsia="en-US" w:bidi="ar-SA"/>
              </w:rPr>
            </w:pPr>
          </w:p>
          <w:p w:rsidR="00B16CF8" w:rsidRPr="00B16CF8" w:rsidRDefault="00B16CF8" w:rsidP="00B16CF8">
            <w:pPr>
              <w:widowControl/>
              <w:snapToGrid w:val="0"/>
              <w:spacing w:after="0" w:line="240" w:lineRule="auto"/>
              <w:ind w:left="35"/>
              <w:rPr>
                <w:rFonts w:eastAsia="Times New Roman" w:cs="Times New Roman"/>
                <w:lang w:eastAsia="en-US" w:bidi="ar-SA"/>
              </w:rPr>
            </w:pPr>
            <w:r w:rsidRPr="00B16CF8">
              <w:rPr>
                <w:rFonts w:eastAsia="Times New Roman" w:cs="Times New Roman"/>
                <w:lang w:eastAsia="en-US" w:bidi="ar-SA"/>
              </w:rPr>
              <w:t xml:space="preserve">Профиль </w:t>
            </w:r>
            <w:proofErr w:type="spellStart"/>
            <w:r w:rsidRPr="00B16CF8">
              <w:rPr>
                <w:rFonts w:eastAsia="Times New Roman" w:cs="Times New Roman"/>
                <w:lang w:eastAsia="en-US" w:bidi="ar-SA"/>
              </w:rPr>
              <w:t>стыкоперекрывающий</w:t>
            </w:r>
            <w:proofErr w:type="spellEnd"/>
          </w:p>
        </w:tc>
        <w:tc>
          <w:tcPr>
            <w:tcW w:w="8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6CF8" w:rsidRPr="00B16CF8" w:rsidRDefault="00B16CF8" w:rsidP="00B16CF8">
            <w:pPr>
              <w:widowControl/>
              <w:spacing w:after="0" w:line="240" w:lineRule="auto"/>
              <w:ind w:right="85"/>
              <w:rPr>
                <w:rFonts w:eastAsia="Times New Roman" w:cs="Times New Roman"/>
                <w:bCs/>
                <w:iCs/>
                <w:lang w:bidi="ar-SA"/>
              </w:rPr>
            </w:pPr>
            <w:r w:rsidRPr="00B16CF8">
              <w:rPr>
                <w:rFonts w:eastAsia="Times New Roman" w:cs="Times New Roman"/>
                <w:bCs/>
                <w:iCs/>
                <w:lang w:bidi="ar-SA"/>
              </w:rPr>
              <w:t xml:space="preserve">Профиль </w:t>
            </w:r>
            <w:proofErr w:type="spellStart"/>
            <w:r w:rsidRPr="00B16CF8">
              <w:rPr>
                <w:rFonts w:eastAsia="Times New Roman" w:cs="Times New Roman"/>
                <w:bCs/>
                <w:iCs/>
                <w:lang w:bidi="ar-SA"/>
              </w:rPr>
              <w:t>стыкоперекрывающий</w:t>
            </w:r>
            <w:proofErr w:type="spellEnd"/>
            <w:r w:rsidRPr="00B16CF8">
              <w:rPr>
                <w:rFonts w:eastAsia="Times New Roman" w:cs="Times New Roman"/>
                <w:bCs/>
                <w:iCs/>
                <w:lang w:bidi="ar-SA"/>
              </w:rPr>
              <w:t xml:space="preserve"> должен быть предназначен для декоративной стыковки одноуровневых поверхностей. Профиль должен быть изготовлен из алюминия толщиной не менее 1 мм.</w:t>
            </w:r>
          </w:p>
          <w:p w:rsidR="00B16CF8" w:rsidRPr="00B16CF8" w:rsidRDefault="00B16CF8" w:rsidP="00B16CF8">
            <w:pPr>
              <w:widowControl/>
              <w:spacing w:after="0" w:line="240" w:lineRule="auto"/>
              <w:ind w:right="85"/>
              <w:rPr>
                <w:rFonts w:eastAsia="Times New Roman" w:cs="Times New Roman"/>
                <w:bCs/>
                <w:iCs/>
                <w:lang w:bidi="ar-SA"/>
              </w:rPr>
            </w:pPr>
            <w:r w:rsidRPr="00B16CF8">
              <w:rPr>
                <w:rFonts w:eastAsia="Times New Roman" w:cs="Times New Roman"/>
                <w:bCs/>
                <w:iCs/>
                <w:lang w:bidi="ar-SA"/>
              </w:rPr>
              <w:t>Длина, м., не менее:         0,9</w:t>
            </w:r>
          </w:p>
          <w:p w:rsidR="00B16CF8" w:rsidRPr="00B16CF8" w:rsidRDefault="00B16CF8" w:rsidP="00B16CF8">
            <w:pPr>
              <w:widowControl/>
              <w:spacing w:after="0" w:line="240" w:lineRule="auto"/>
              <w:ind w:right="85"/>
              <w:rPr>
                <w:rFonts w:eastAsia="Times New Roman" w:cs="Times New Roman"/>
                <w:bCs/>
                <w:iCs/>
                <w:lang w:bidi="ar-SA"/>
              </w:rPr>
            </w:pPr>
            <w:r w:rsidRPr="00B16CF8">
              <w:rPr>
                <w:rFonts w:eastAsia="Times New Roman" w:cs="Times New Roman"/>
                <w:bCs/>
                <w:iCs/>
                <w:lang w:bidi="ar-SA"/>
              </w:rPr>
              <w:t xml:space="preserve">Ширина, </w:t>
            </w:r>
            <w:proofErr w:type="gramStart"/>
            <w:r w:rsidRPr="00B16CF8">
              <w:rPr>
                <w:rFonts w:eastAsia="Times New Roman" w:cs="Times New Roman"/>
                <w:bCs/>
                <w:iCs/>
                <w:lang w:bidi="ar-SA"/>
              </w:rPr>
              <w:t>мм</w:t>
            </w:r>
            <w:proofErr w:type="gramEnd"/>
            <w:r w:rsidRPr="00B16CF8">
              <w:rPr>
                <w:rFonts w:eastAsia="Times New Roman" w:cs="Times New Roman"/>
                <w:bCs/>
                <w:iCs/>
                <w:lang w:bidi="ar-SA"/>
              </w:rPr>
              <w:t>., не менее:    37</w:t>
            </w:r>
          </w:p>
          <w:p w:rsidR="00B16CF8" w:rsidRPr="00B16CF8" w:rsidRDefault="00B16CF8" w:rsidP="00B16CF8">
            <w:pPr>
              <w:widowControl/>
              <w:spacing w:after="0" w:line="240" w:lineRule="auto"/>
              <w:ind w:right="85"/>
              <w:rPr>
                <w:rFonts w:eastAsia="Times New Roman" w:cs="Times New Roman"/>
                <w:bCs/>
                <w:lang w:bidi="ar-SA"/>
              </w:rPr>
            </w:pPr>
            <w:r w:rsidRPr="00B16CF8">
              <w:rPr>
                <w:rFonts w:eastAsia="Times New Roman" w:cs="Times New Roman"/>
                <w:bCs/>
                <w:iCs/>
                <w:lang w:bidi="ar-SA"/>
              </w:rPr>
              <w:t>Тип покрытия и цвет по согласованию с заказчиком.</w:t>
            </w:r>
          </w:p>
        </w:tc>
      </w:tr>
    </w:tbl>
    <w:p w:rsidR="00D2419D" w:rsidRDefault="00D2419D" w:rsidP="00D2419D">
      <w:pPr>
        <w:spacing w:after="0" w:line="240" w:lineRule="auto"/>
        <w:ind w:firstLine="709"/>
        <w:jc w:val="both"/>
        <w:rPr>
          <w:rFonts w:eastAsia="Calibri"/>
          <w:i/>
          <w:color w:val="000000"/>
          <w:sz w:val="20"/>
          <w:szCs w:val="20"/>
        </w:rPr>
      </w:pPr>
    </w:p>
    <w:p w:rsidR="009F6208" w:rsidRPr="00D2419D" w:rsidRDefault="009F6208" w:rsidP="00D2419D">
      <w:pPr>
        <w:spacing w:after="0" w:line="240" w:lineRule="auto"/>
        <w:ind w:firstLine="709"/>
        <w:jc w:val="both"/>
        <w:rPr>
          <w:rFonts w:eastAsia="Calibri"/>
          <w:i/>
          <w:sz w:val="20"/>
          <w:szCs w:val="20"/>
        </w:rPr>
      </w:pPr>
      <w:proofErr w:type="gramStart"/>
      <w:r w:rsidRPr="00D2419D">
        <w:rPr>
          <w:rFonts w:eastAsia="Calibri"/>
          <w:i/>
          <w:color w:val="000000"/>
          <w:sz w:val="20"/>
          <w:szCs w:val="20"/>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D2419D">
        <w:rPr>
          <w:rFonts w:eastAsia="Calibri"/>
          <w:i/>
          <w:sz w:val="20"/>
          <w:szCs w:val="20"/>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D2419D">
        <w:rPr>
          <w:rFonts w:eastAsia="Calibri"/>
          <w:i/>
          <w:sz w:val="20"/>
          <w:szCs w:val="20"/>
        </w:rPr>
        <w:t xml:space="preserve"> растений; </w:t>
      </w:r>
      <w:proofErr w:type="gramStart"/>
      <w:r w:rsidRPr="00D2419D">
        <w:rPr>
          <w:rFonts w:eastAsia="Calibri"/>
          <w:i/>
          <w:sz w:val="20"/>
          <w:szCs w:val="20"/>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D2419D">
        <w:rPr>
          <w:rFonts w:eastAsia="Calibri"/>
          <w:i/>
          <w:sz w:val="20"/>
          <w:szCs w:val="20"/>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№184-ФЗ «О техническом регулировании». В случае</w:t>
      </w:r>
      <w:proofErr w:type="gramStart"/>
      <w:r w:rsidRPr="00D2419D">
        <w:rPr>
          <w:rFonts w:eastAsia="Calibri"/>
          <w:i/>
          <w:sz w:val="20"/>
          <w:szCs w:val="20"/>
        </w:rPr>
        <w:t>,</w:t>
      </w:r>
      <w:proofErr w:type="gramEnd"/>
      <w:r w:rsidRPr="00D2419D">
        <w:rPr>
          <w:rFonts w:eastAsia="Calibri"/>
          <w:i/>
          <w:sz w:val="20"/>
          <w:szCs w:val="20"/>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0C7A0E" w:rsidRPr="00F62579" w:rsidRDefault="000C7A0E" w:rsidP="00E51C42">
      <w:pPr>
        <w:pStyle w:val="ConsPlusNormal"/>
        <w:spacing w:line="20" w:lineRule="atLeast"/>
        <w:ind w:firstLine="0"/>
        <w:jc w:val="center"/>
        <w:rPr>
          <w:rFonts w:ascii="Times New Roman" w:hAnsi="Times New Roman"/>
          <w:b/>
          <w:sz w:val="24"/>
          <w:szCs w:val="24"/>
        </w:rPr>
      </w:pPr>
    </w:p>
    <w:sectPr w:rsidR="000C7A0E" w:rsidRPr="00F62579" w:rsidSect="001D3180">
      <w:headerReference w:type="even" r:id="rId36"/>
      <w:headerReference w:type="default" r:id="rId37"/>
      <w:footerReference w:type="even" r:id="rId38"/>
      <w:footerReference w:type="default" r:id="rId39"/>
      <w:headerReference w:type="first" r:id="rId40"/>
      <w:footerReference w:type="first" r:id="rId41"/>
      <w:footnotePr>
        <w:numFmt w:val="chicago"/>
        <w:numRestart w:val="eachPage"/>
      </w:footnotePr>
      <w:endnotePr>
        <w:numFmt w:val="chicago"/>
        <w:numRestart w:val="eachSect"/>
      </w:endnotePr>
      <w:pgSz w:w="11906" w:h="16838"/>
      <w:pgMar w:top="851" w:right="851" w:bottom="567" w:left="1418" w:header="0" w:footer="266"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A5F" w:rsidRDefault="00822A5F" w:rsidP="00FC176D">
      <w:pPr>
        <w:spacing w:after="0" w:line="240" w:lineRule="auto"/>
      </w:pPr>
      <w:r>
        <w:separator/>
      </w:r>
    </w:p>
  </w:endnote>
  <w:endnote w:type="continuationSeparator" w:id="0">
    <w:p w:rsidR="00822A5F" w:rsidRDefault="00822A5F"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panose1 w:val="00000000000000000000"/>
    <w:charset w:val="CC"/>
    <w:family w:val="swiss"/>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A5F" w:rsidRDefault="00822A5F">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90287"/>
      <w:docPartObj>
        <w:docPartGallery w:val="Page Numbers (Bottom of Page)"/>
        <w:docPartUnique/>
      </w:docPartObj>
    </w:sdtPr>
    <w:sdtEndPr>
      <w:rPr>
        <w:sz w:val="20"/>
        <w:szCs w:val="20"/>
      </w:rPr>
    </w:sdtEndPr>
    <w:sdtContent>
      <w:p w:rsidR="00822A5F" w:rsidRPr="005B6971" w:rsidRDefault="00822A5F">
        <w:pPr>
          <w:pStyle w:val="aff5"/>
          <w:jc w:val="center"/>
          <w:rPr>
            <w:sz w:val="20"/>
            <w:szCs w:val="20"/>
          </w:rPr>
        </w:pPr>
        <w:r w:rsidRPr="005B6971">
          <w:rPr>
            <w:sz w:val="20"/>
            <w:szCs w:val="20"/>
          </w:rPr>
          <w:fldChar w:fldCharType="begin"/>
        </w:r>
        <w:r w:rsidRPr="005B6971">
          <w:rPr>
            <w:sz w:val="20"/>
            <w:szCs w:val="20"/>
          </w:rPr>
          <w:instrText>PAGE   \* MERGEFORMAT</w:instrText>
        </w:r>
        <w:r w:rsidRPr="005B6971">
          <w:rPr>
            <w:sz w:val="20"/>
            <w:szCs w:val="20"/>
          </w:rPr>
          <w:fldChar w:fldCharType="separate"/>
        </w:r>
        <w:r w:rsidR="00B5007B">
          <w:rPr>
            <w:noProof/>
            <w:sz w:val="20"/>
            <w:szCs w:val="20"/>
          </w:rPr>
          <w:t>23</w:t>
        </w:r>
        <w:r w:rsidRPr="005B6971">
          <w:rPr>
            <w:sz w:val="20"/>
            <w:szCs w:val="20"/>
          </w:rPr>
          <w:fldChar w:fldCharType="end"/>
        </w:r>
      </w:p>
    </w:sdtContent>
  </w:sdt>
  <w:p w:rsidR="00822A5F" w:rsidRDefault="00822A5F">
    <w:pPr>
      <w:pStyle w:val="af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A5F" w:rsidRDefault="00822A5F">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A5F" w:rsidRDefault="00822A5F" w:rsidP="00FC176D">
      <w:pPr>
        <w:spacing w:after="0" w:line="240" w:lineRule="auto"/>
      </w:pPr>
      <w:r>
        <w:separator/>
      </w:r>
    </w:p>
  </w:footnote>
  <w:footnote w:type="continuationSeparator" w:id="0">
    <w:p w:rsidR="00822A5F" w:rsidRDefault="00822A5F" w:rsidP="00FC176D">
      <w:pPr>
        <w:spacing w:after="0" w:line="240" w:lineRule="auto"/>
      </w:pPr>
      <w:r>
        <w:continuationSeparator/>
      </w:r>
    </w:p>
  </w:footnote>
  <w:footnote w:id="1">
    <w:p w:rsidR="00822A5F" w:rsidRPr="00BD40B4" w:rsidRDefault="00822A5F"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line="240" w:lineRule="auto"/>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822A5F" w:rsidRPr="009A4A9D" w:rsidRDefault="00822A5F"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822A5F" w:rsidRDefault="00822A5F" w:rsidP="002832DE">
      <w:pPr>
        <w:pStyle w:val="affc"/>
      </w:pPr>
      <w:r>
        <w:rPr>
          <w:rStyle w:val="affe"/>
        </w:rPr>
        <w:footnoteRef/>
      </w:r>
      <w:r>
        <w:t xml:space="preserve"> В соответствии с системой налогообложения, применяемой участником закупки</w:t>
      </w:r>
    </w:p>
  </w:footnote>
  <w:footnote w:id="4">
    <w:p w:rsidR="00822A5F" w:rsidRDefault="00822A5F" w:rsidP="00E00110">
      <w:pPr>
        <w:pStyle w:val="affc"/>
      </w:pPr>
      <w:r>
        <w:rPr>
          <w:rStyle w:val="affe"/>
        </w:rPr>
        <w:t>*</w:t>
      </w:r>
      <w:r>
        <w:t xml:space="preserve"> в соответствии с системой налогообложения, применяемой подрядчиком</w:t>
      </w:r>
    </w:p>
  </w:footnote>
  <w:footnote w:id="5">
    <w:p w:rsidR="00822A5F" w:rsidRDefault="00822A5F" w:rsidP="00301B9E">
      <w:pPr>
        <w:spacing w:line="240" w:lineRule="auto"/>
        <w:jc w:val="both"/>
        <w:rPr>
          <w:sz w:val="18"/>
          <w:szCs w:val="18"/>
        </w:rPr>
      </w:pPr>
      <w:r>
        <w:rPr>
          <w:rStyle w:val="affe"/>
        </w:rPr>
        <w:footnoteRef/>
      </w:r>
      <w:r>
        <w:t xml:space="preserve"> </w:t>
      </w:r>
      <w:r>
        <w:rPr>
          <w:sz w:val="18"/>
          <w:szCs w:val="18"/>
        </w:rPr>
        <w:t>В случае</w:t>
      </w:r>
      <w:proofErr w:type="gramStart"/>
      <w:r>
        <w:rPr>
          <w:sz w:val="18"/>
          <w:szCs w:val="18"/>
        </w:rPr>
        <w:t>,</w:t>
      </w:r>
      <w:proofErr w:type="gramEnd"/>
      <w:r>
        <w:rPr>
          <w:sz w:val="18"/>
          <w:szCs w:val="18"/>
        </w:rPr>
        <w:t xml:space="preserve"> если цена Контракта снижена на 25% и более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22A5F" w:rsidRDefault="00822A5F" w:rsidP="00301B9E">
      <w:pPr>
        <w:pStyle w:val="affc"/>
      </w:pPr>
    </w:p>
  </w:footnote>
  <w:footnote w:id="6">
    <w:p w:rsidR="00822A5F" w:rsidRDefault="00822A5F" w:rsidP="00E00110">
      <w:pPr>
        <w:pStyle w:val="affc"/>
      </w:pPr>
      <w:r>
        <w:rPr>
          <w:rStyle w:val="affe"/>
        </w:rPr>
        <w:footnoteRef/>
      </w:r>
      <w:r>
        <w:t xml:space="preserve"> </w:t>
      </w:r>
      <w:proofErr w:type="gramStart"/>
      <w:r>
        <w:t>размещена</w:t>
      </w:r>
      <w:proofErr w:type="gramEnd"/>
      <w:r w:rsidRPr="00691EB7">
        <w:t xml:space="preserve"> отдельным файлом на сайте </w:t>
      </w:r>
      <w:hyperlink r:id="rId3" w:history="1">
        <w:r w:rsidRPr="00691EB7">
          <w:rPr>
            <w:color w:val="0000FF"/>
            <w:u w:val="single"/>
            <w:lang w:val="en-US"/>
          </w:rPr>
          <w:t>www</w:t>
        </w:r>
        <w:r w:rsidRPr="00691EB7">
          <w:rPr>
            <w:color w:val="0000FF"/>
            <w:u w:val="single"/>
          </w:rPr>
          <w:t>.zakupki.gov.ru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A5F" w:rsidRDefault="00822A5F">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A5F" w:rsidRDefault="00822A5F">
    <w:pPr>
      <w:pStyle w:val="af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A5F" w:rsidRDefault="00822A5F">
    <w:pPr>
      <w:pStyle w:val="af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540"/>
        </w:tabs>
        <w:ind w:left="540" w:hanging="360"/>
      </w:pPr>
      <w:rPr>
        <w:rFonts w:ascii="Times New Roman" w:hAnsi="Times New Roman" w:cs="Times New Roman"/>
        <w:sz w:val="22"/>
        <w:szCs w:val="22"/>
      </w:r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5CE5F8B"/>
    <w:multiLevelType w:val="multilevel"/>
    <w:tmpl w:val="5138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A95002"/>
    <w:multiLevelType w:val="hybridMultilevel"/>
    <w:tmpl w:val="7C1CBB0E"/>
    <w:lvl w:ilvl="0" w:tplc="9FB8F770">
      <w:start w:val="1"/>
      <w:numFmt w:val="decimal"/>
      <w:lvlText w:val="%1)"/>
      <w:lvlJc w:val="left"/>
      <w:pPr>
        <w:tabs>
          <w:tab w:val="num" w:pos="1080"/>
        </w:tabs>
        <w:ind w:left="1080" w:hanging="360"/>
      </w:pPr>
      <w:rPr>
        <w:rFonts w:ascii="Times New Roman" w:eastAsia="Droid Sans Fallback" w:hAnsi="Times New Roman" w:cs="FreeSans"/>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0B724679"/>
    <w:multiLevelType w:val="hybridMultilevel"/>
    <w:tmpl w:val="B3BCB7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0">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11">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20073D"/>
    <w:multiLevelType w:val="hybridMultilevel"/>
    <w:tmpl w:val="66124BB0"/>
    <w:lvl w:ilvl="0" w:tplc="914E017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27996105"/>
    <w:multiLevelType w:val="hybridMultilevel"/>
    <w:tmpl w:val="90407B7C"/>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18">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72C3099"/>
    <w:multiLevelType w:val="hybridMultilevel"/>
    <w:tmpl w:val="3DC4F69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6">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E462B2D"/>
    <w:multiLevelType w:val="hybridMultilevel"/>
    <w:tmpl w:val="0CF6B96C"/>
    <w:lvl w:ilvl="0" w:tplc="FC0AD900">
      <w:start w:val="5"/>
      <w:numFmt w:val="bullet"/>
      <w:lvlText w:val="-"/>
      <w:lvlJc w:val="left"/>
      <w:pPr>
        <w:tabs>
          <w:tab w:val="num" w:pos="720"/>
        </w:tabs>
        <w:ind w:left="720" w:hanging="360"/>
      </w:pPr>
    </w:lvl>
    <w:lvl w:ilvl="1" w:tplc="04190003">
      <w:start w:val="1"/>
      <w:numFmt w:val="decimal"/>
      <w:lvlText w:val="%2."/>
      <w:lvlJc w:val="left"/>
      <w:pPr>
        <w:tabs>
          <w:tab w:val="num" w:pos="1800"/>
        </w:tabs>
        <w:ind w:left="1800" w:hanging="360"/>
      </w:pPr>
      <w:rPr>
        <w:rFonts w:cs="Times New Roman"/>
      </w:rPr>
    </w:lvl>
    <w:lvl w:ilvl="2" w:tplc="04190005">
      <w:start w:val="1"/>
      <w:numFmt w:val="decimal"/>
      <w:lvlText w:val="%3."/>
      <w:lvlJc w:val="left"/>
      <w:pPr>
        <w:tabs>
          <w:tab w:val="num" w:pos="2520"/>
        </w:tabs>
        <w:ind w:left="2520" w:hanging="360"/>
      </w:pPr>
      <w:rPr>
        <w:rFonts w:cs="Times New Roman"/>
      </w:rPr>
    </w:lvl>
    <w:lvl w:ilvl="3" w:tplc="04190001">
      <w:start w:val="1"/>
      <w:numFmt w:val="decimal"/>
      <w:lvlText w:val="%4."/>
      <w:lvlJc w:val="left"/>
      <w:pPr>
        <w:tabs>
          <w:tab w:val="num" w:pos="3240"/>
        </w:tabs>
        <w:ind w:left="3240" w:hanging="360"/>
      </w:pPr>
      <w:rPr>
        <w:rFonts w:cs="Times New Roman"/>
      </w:rPr>
    </w:lvl>
    <w:lvl w:ilvl="4" w:tplc="04190003">
      <w:start w:val="1"/>
      <w:numFmt w:val="decimal"/>
      <w:lvlText w:val="%5."/>
      <w:lvlJc w:val="left"/>
      <w:pPr>
        <w:tabs>
          <w:tab w:val="num" w:pos="3960"/>
        </w:tabs>
        <w:ind w:left="3960" w:hanging="360"/>
      </w:pPr>
      <w:rPr>
        <w:rFonts w:cs="Times New Roman"/>
      </w:rPr>
    </w:lvl>
    <w:lvl w:ilvl="5" w:tplc="04190005">
      <w:start w:val="1"/>
      <w:numFmt w:val="decimal"/>
      <w:lvlText w:val="%6."/>
      <w:lvlJc w:val="left"/>
      <w:pPr>
        <w:tabs>
          <w:tab w:val="num" w:pos="4680"/>
        </w:tabs>
        <w:ind w:left="4680" w:hanging="360"/>
      </w:pPr>
      <w:rPr>
        <w:rFonts w:cs="Times New Roman"/>
      </w:rPr>
    </w:lvl>
    <w:lvl w:ilvl="6" w:tplc="04190001">
      <w:start w:val="1"/>
      <w:numFmt w:val="decimal"/>
      <w:lvlText w:val="%7."/>
      <w:lvlJc w:val="left"/>
      <w:pPr>
        <w:tabs>
          <w:tab w:val="num" w:pos="5400"/>
        </w:tabs>
        <w:ind w:left="5400" w:hanging="360"/>
      </w:pPr>
      <w:rPr>
        <w:rFonts w:cs="Times New Roman"/>
      </w:rPr>
    </w:lvl>
    <w:lvl w:ilvl="7" w:tplc="04190003">
      <w:start w:val="1"/>
      <w:numFmt w:val="decimal"/>
      <w:lvlText w:val="%8."/>
      <w:lvlJc w:val="left"/>
      <w:pPr>
        <w:tabs>
          <w:tab w:val="num" w:pos="6120"/>
        </w:tabs>
        <w:ind w:left="6120" w:hanging="360"/>
      </w:pPr>
      <w:rPr>
        <w:rFonts w:cs="Times New Roman"/>
      </w:rPr>
    </w:lvl>
    <w:lvl w:ilvl="8" w:tplc="04190005">
      <w:start w:val="1"/>
      <w:numFmt w:val="decimal"/>
      <w:lvlText w:val="%9."/>
      <w:lvlJc w:val="left"/>
      <w:pPr>
        <w:tabs>
          <w:tab w:val="num" w:pos="6840"/>
        </w:tabs>
        <w:ind w:left="6840" w:hanging="360"/>
      </w:pPr>
      <w:rPr>
        <w:rFonts w:cs="Times New Roman"/>
      </w:rPr>
    </w:lvl>
  </w:abstractNum>
  <w:abstractNum w:abstractNumId="30">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1">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000011"/>
    <w:multiLevelType w:val="hybridMultilevel"/>
    <w:tmpl w:val="3B50D264"/>
    <w:lvl w:ilvl="0" w:tplc="74B6C976">
      <w:start w:val="1"/>
      <w:numFmt w:val="upperRoman"/>
      <w:lvlText w:val="%1."/>
      <w:lvlJc w:val="left"/>
      <w:pPr>
        <w:tabs>
          <w:tab w:val="num" w:pos="1440"/>
        </w:tabs>
        <w:ind w:left="1440" w:hanging="72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4">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6">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7">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40"/>
  </w:num>
  <w:num w:numId="3">
    <w:abstractNumId w:val="30"/>
  </w:num>
  <w:num w:numId="4">
    <w:abstractNumId w:val="31"/>
  </w:num>
  <w:num w:numId="5">
    <w:abstractNumId w:val="39"/>
  </w:num>
  <w:num w:numId="6">
    <w:abstractNumId w:val="35"/>
  </w:num>
  <w:num w:numId="7">
    <w:abstractNumId w:val="22"/>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num>
  <w:num w:numId="10">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9"/>
  </w:num>
  <w:num w:numId="13">
    <w:abstractNumId w:val="15"/>
  </w:num>
  <w:num w:numId="14">
    <w:abstractNumId w:val="9"/>
  </w:num>
  <w:num w:numId="15">
    <w:abstractNumId w:val="34"/>
  </w:num>
  <w:num w:numId="16">
    <w:abstractNumId w:val="1"/>
  </w:num>
  <w:num w:numId="17">
    <w:abstractNumId w:val="2"/>
  </w:num>
  <w:num w:numId="18">
    <w:abstractNumId w:val="3"/>
  </w:num>
  <w:num w:numId="19">
    <w:abstractNumId w:val="20"/>
  </w:num>
  <w:num w:numId="20">
    <w:abstractNumId w:val="38"/>
  </w:num>
  <w:num w:numId="21">
    <w:abstractNumId w:val="8"/>
  </w:num>
  <w:num w:numId="22">
    <w:abstractNumId w:val="26"/>
  </w:num>
  <w:num w:numId="23">
    <w:abstractNumId w:val="23"/>
  </w:num>
  <w:num w:numId="24">
    <w:abstractNumId w:val="11"/>
  </w:num>
  <w:num w:numId="25">
    <w:abstractNumId w:val="10"/>
  </w:num>
  <w:num w:numId="26">
    <w:abstractNumId w:val="14"/>
  </w:num>
  <w:num w:numId="27">
    <w:abstractNumId w:val="24"/>
  </w:num>
  <w:num w:numId="28">
    <w:abstractNumId w:val="41"/>
  </w:num>
  <w:num w:numId="29">
    <w:abstractNumId w:val="37"/>
  </w:num>
  <w:num w:numId="30">
    <w:abstractNumId w:val="12"/>
  </w:num>
  <w:num w:numId="31">
    <w:abstractNumId w:val="18"/>
  </w:num>
  <w:num w:numId="32">
    <w:abstractNumId w:val="28"/>
  </w:num>
  <w:num w:numId="33">
    <w:abstractNumId w:val="25"/>
  </w:num>
  <w:num w:numId="34">
    <w:abstractNumId w:val="18"/>
  </w:num>
  <w:num w:numId="35">
    <w:abstractNumId w:val="28"/>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17"/>
  </w:num>
  <w:num w:numId="43">
    <w:abstractNumId w:val="18"/>
  </w:num>
  <w:num w:numId="44">
    <w:abstractNumId w:val="28"/>
  </w:num>
  <w:num w:numId="4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9"/>
  <w:characterSpacingControl w:val="doNotCompress"/>
  <w:hdrShapeDefaults>
    <o:shapedefaults v:ext="edit" spidmax="34817"/>
  </w:hdrShapeDefaults>
  <w:footnotePr>
    <w:numFmt w:val="chicago"/>
    <w:numRestart w:val="eachPage"/>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1123"/>
    <w:rsid w:val="000056CD"/>
    <w:rsid w:val="0000643D"/>
    <w:rsid w:val="00006609"/>
    <w:rsid w:val="000070D7"/>
    <w:rsid w:val="0001045C"/>
    <w:rsid w:val="00015DB3"/>
    <w:rsid w:val="000172E2"/>
    <w:rsid w:val="00023C00"/>
    <w:rsid w:val="00032ADB"/>
    <w:rsid w:val="00042108"/>
    <w:rsid w:val="000446D3"/>
    <w:rsid w:val="00045ABB"/>
    <w:rsid w:val="00045C39"/>
    <w:rsid w:val="00046837"/>
    <w:rsid w:val="00057043"/>
    <w:rsid w:val="00061F03"/>
    <w:rsid w:val="00063123"/>
    <w:rsid w:val="00065FE3"/>
    <w:rsid w:val="00066110"/>
    <w:rsid w:val="0007070D"/>
    <w:rsid w:val="000753C0"/>
    <w:rsid w:val="00075EF4"/>
    <w:rsid w:val="000760F4"/>
    <w:rsid w:val="000833B5"/>
    <w:rsid w:val="00083D4D"/>
    <w:rsid w:val="000900C6"/>
    <w:rsid w:val="000966F9"/>
    <w:rsid w:val="000966FA"/>
    <w:rsid w:val="00097DBF"/>
    <w:rsid w:val="000A04A8"/>
    <w:rsid w:val="000A1FB3"/>
    <w:rsid w:val="000A64F2"/>
    <w:rsid w:val="000A6534"/>
    <w:rsid w:val="000B0F7B"/>
    <w:rsid w:val="000B2B09"/>
    <w:rsid w:val="000B6FE9"/>
    <w:rsid w:val="000C7A0E"/>
    <w:rsid w:val="000D23F9"/>
    <w:rsid w:val="000D3BD8"/>
    <w:rsid w:val="000E28F3"/>
    <w:rsid w:val="000E3792"/>
    <w:rsid w:val="000E721E"/>
    <w:rsid w:val="000E7E6B"/>
    <w:rsid w:val="000F0079"/>
    <w:rsid w:val="000F180A"/>
    <w:rsid w:val="000F35D6"/>
    <w:rsid w:val="000F54D7"/>
    <w:rsid w:val="000F5BED"/>
    <w:rsid w:val="00104F7B"/>
    <w:rsid w:val="00111E44"/>
    <w:rsid w:val="00113D79"/>
    <w:rsid w:val="00116242"/>
    <w:rsid w:val="00121B9E"/>
    <w:rsid w:val="00122531"/>
    <w:rsid w:val="00123275"/>
    <w:rsid w:val="001340F0"/>
    <w:rsid w:val="001407AC"/>
    <w:rsid w:val="00140C59"/>
    <w:rsid w:val="00142323"/>
    <w:rsid w:val="001465CF"/>
    <w:rsid w:val="00147EB0"/>
    <w:rsid w:val="00150A28"/>
    <w:rsid w:val="0015589D"/>
    <w:rsid w:val="001644E6"/>
    <w:rsid w:val="00164AA7"/>
    <w:rsid w:val="00166191"/>
    <w:rsid w:val="00166B42"/>
    <w:rsid w:val="00167570"/>
    <w:rsid w:val="0017083A"/>
    <w:rsid w:val="001737D8"/>
    <w:rsid w:val="00174CF6"/>
    <w:rsid w:val="00174D12"/>
    <w:rsid w:val="001767EC"/>
    <w:rsid w:val="00177077"/>
    <w:rsid w:val="00177098"/>
    <w:rsid w:val="001865BE"/>
    <w:rsid w:val="00187A34"/>
    <w:rsid w:val="00193A40"/>
    <w:rsid w:val="0019730D"/>
    <w:rsid w:val="001A0E5D"/>
    <w:rsid w:val="001A34FF"/>
    <w:rsid w:val="001A3621"/>
    <w:rsid w:val="001A4D80"/>
    <w:rsid w:val="001A5107"/>
    <w:rsid w:val="001A5E07"/>
    <w:rsid w:val="001B1212"/>
    <w:rsid w:val="001B4603"/>
    <w:rsid w:val="001B5AE5"/>
    <w:rsid w:val="001B64D1"/>
    <w:rsid w:val="001B723C"/>
    <w:rsid w:val="001B7482"/>
    <w:rsid w:val="001C0565"/>
    <w:rsid w:val="001C128D"/>
    <w:rsid w:val="001C6E0B"/>
    <w:rsid w:val="001D2E8F"/>
    <w:rsid w:val="001D3180"/>
    <w:rsid w:val="001D6585"/>
    <w:rsid w:val="001E1937"/>
    <w:rsid w:val="001E2CF1"/>
    <w:rsid w:val="001E34FF"/>
    <w:rsid w:val="001F3C8A"/>
    <w:rsid w:val="002045D7"/>
    <w:rsid w:val="00212935"/>
    <w:rsid w:val="002132F6"/>
    <w:rsid w:val="0021412E"/>
    <w:rsid w:val="00214183"/>
    <w:rsid w:val="00215627"/>
    <w:rsid w:val="00216737"/>
    <w:rsid w:val="0022163A"/>
    <w:rsid w:val="0022350A"/>
    <w:rsid w:val="00223D55"/>
    <w:rsid w:val="0023106F"/>
    <w:rsid w:val="00232774"/>
    <w:rsid w:val="0023690B"/>
    <w:rsid w:val="0024393B"/>
    <w:rsid w:val="00244252"/>
    <w:rsid w:val="00250E3D"/>
    <w:rsid w:val="00250F65"/>
    <w:rsid w:val="00251008"/>
    <w:rsid w:val="00251BBA"/>
    <w:rsid w:val="00252C5D"/>
    <w:rsid w:val="002537DC"/>
    <w:rsid w:val="00253C26"/>
    <w:rsid w:val="00254C69"/>
    <w:rsid w:val="00257432"/>
    <w:rsid w:val="002624B5"/>
    <w:rsid w:val="002649F5"/>
    <w:rsid w:val="002661D9"/>
    <w:rsid w:val="00270CF3"/>
    <w:rsid w:val="002712FA"/>
    <w:rsid w:val="00272497"/>
    <w:rsid w:val="00272BB4"/>
    <w:rsid w:val="002778B3"/>
    <w:rsid w:val="002828FE"/>
    <w:rsid w:val="002832DE"/>
    <w:rsid w:val="00285971"/>
    <w:rsid w:val="00291F41"/>
    <w:rsid w:val="0029331F"/>
    <w:rsid w:val="0029374B"/>
    <w:rsid w:val="0029637D"/>
    <w:rsid w:val="00296EB7"/>
    <w:rsid w:val="002A13B0"/>
    <w:rsid w:val="002A3F30"/>
    <w:rsid w:val="002A588C"/>
    <w:rsid w:val="002C1C05"/>
    <w:rsid w:val="002C221F"/>
    <w:rsid w:val="002C355B"/>
    <w:rsid w:val="002C5695"/>
    <w:rsid w:val="002C651D"/>
    <w:rsid w:val="002C672E"/>
    <w:rsid w:val="002D018C"/>
    <w:rsid w:val="002D1FF1"/>
    <w:rsid w:val="002D322C"/>
    <w:rsid w:val="002D4644"/>
    <w:rsid w:val="002E04E6"/>
    <w:rsid w:val="002E2A28"/>
    <w:rsid w:val="002F49B2"/>
    <w:rsid w:val="00301318"/>
    <w:rsid w:val="00301B9E"/>
    <w:rsid w:val="00303176"/>
    <w:rsid w:val="0030620F"/>
    <w:rsid w:val="003106A5"/>
    <w:rsid w:val="00311FDB"/>
    <w:rsid w:val="00316D36"/>
    <w:rsid w:val="00317EAE"/>
    <w:rsid w:val="00322269"/>
    <w:rsid w:val="00323633"/>
    <w:rsid w:val="003240F0"/>
    <w:rsid w:val="0032430A"/>
    <w:rsid w:val="00325BDB"/>
    <w:rsid w:val="00326458"/>
    <w:rsid w:val="00327321"/>
    <w:rsid w:val="00332AAF"/>
    <w:rsid w:val="00353265"/>
    <w:rsid w:val="0035447C"/>
    <w:rsid w:val="0036301D"/>
    <w:rsid w:val="00365508"/>
    <w:rsid w:val="0036608E"/>
    <w:rsid w:val="00370923"/>
    <w:rsid w:val="003713D1"/>
    <w:rsid w:val="00371A75"/>
    <w:rsid w:val="0037644B"/>
    <w:rsid w:val="00376EE2"/>
    <w:rsid w:val="00381515"/>
    <w:rsid w:val="00386190"/>
    <w:rsid w:val="003876AC"/>
    <w:rsid w:val="003936F9"/>
    <w:rsid w:val="003975D8"/>
    <w:rsid w:val="003A0E06"/>
    <w:rsid w:val="003A1734"/>
    <w:rsid w:val="003A38DA"/>
    <w:rsid w:val="003A3FDD"/>
    <w:rsid w:val="003A59B5"/>
    <w:rsid w:val="003A6791"/>
    <w:rsid w:val="003A7433"/>
    <w:rsid w:val="003A76BA"/>
    <w:rsid w:val="003A796D"/>
    <w:rsid w:val="003B15A9"/>
    <w:rsid w:val="003B6F58"/>
    <w:rsid w:val="003C1545"/>
    <w:rsid w:val="003C48E5"/>
    <w:rsid w:val="003C5571"/>
    <w:rsid w:val="003D0059"/>
    <w:rsid w:val="003D0576"/>
    <w:rsid w:val="003D352B"/>
    <w:rsid w:val="003D39F1"/>
    <w:rsid w:val="003D58DE"/>
    <w:rsid w:val="003D5CDE"/>
    <w:rsid w:val="003E0222"/>
    <w:rsid w:val="003E1EF5"/>
    <w:rsid w:val="003E37EA"/>
    <w:rsid w:val="003E3D4F"/>
    <w:rsid w:val="003E7085"/>
    <w:rsid w:val="003E7895"/>
    <w:rsid w:val="003F2ECA"/>
    <w:rsid w:val="00400E73"/>
    <w:rsid w:val="00405394"/>
    <w:rsid w:val="00405846"/>
    <w:rsid w:val="004061E4"/>
    <w:rsid w:val="00411E7D"/>
    <w:rsid w:val="00425E15"/>
    <w:rsid w:val="00432CDF"/>
    <w:rsid w:val="004340B3"/>
    <w:rsid w:val="00435B1C"/>
    <w:rsid w:val="004369A0"/>
    <w:rsid w:val="00436BD3"/>
    <w:rsid w:val="00441B3B"/>
    <w:rsid w:val="00442992"/>
    <w:rsid w:val="00443B19"/>
    <w:rsid w:val="0044586D"/>
    <w:rsid w:val="00446216"/>
    <w:rsid w:val="00450030"/>
    <w:rsid w:val="0045479E"/>
    <w:rsid w:val="004550A7"/>
    <w:rsid w:val="00457996"/>
    <w:rsid w:val="00462F48"/>
    <w:rsid w:val="00466006"/>
    <w:rsid w:val="00467A13"/>
    <w:rsid w:val="004732D3"/>
    <w:rsid w:val="0047787B"/>
    <w:rsid w:val="004818DE"/>
    <w:rsid w:val="004833FF"/>
    <w:rsid w:val="00487D9D"/>
    <w:rsid w:val="004940A5"/>
    <w:rsid w:val="004A0A48"/>
    <w:rsid w:val="004A78DC"/>
    <w:rsid w:val="004B153A"/>
    <w:rsid w:val="004B20FA"/>
    <w:rsid w:val="004B22FB"/>
    <w:rsid w:val="004B26B7"/>
    <w:rsid w:val="004B2A75"/>
    <w:rsid w:val="004B31BA"/>
    <w:rsid w:val="004B7D60"/>
    <w:rsid w:val="004C14C2"/>
    <w:rsid w:val="004C1F6C"/>
    <w:rsid w:val="004C7512"/>
    <w:rsid w:val="004C7A87"/>
    <w:rsid w:val="004D0AA5"/>
    <w:rsid w:val="004D1134"/>
    <w:rsid w:val="004D1AF4"/>
    <w:rsid w:val="004D3669"/>
    <w:rsid w:val="004E35AF"/>
    <w:rsid w:val="004E3B53"/>
    <w:rsid w:val="004F2F3F"/>
    <w:rsid w:val="004F4BE0"/>
    <w:rsid w:val="004F674C"/>
    <w:rsid w:val="004F7788"/>
    <w:rsid w:val="00501E4D"/>
    <w:rsid w:val="00506A8B"/>
    <w:rsid w:val="00510EEA"/>
    <w:rsid w:val="005144EF"/>
    <w:rsid w:val="005170F3"/>
    <w:rsid w:val="005231F0"/>
    <w:rsid w:val="005237CF"/>
    <w:rsid w:val="00527B40"/>
    <w:rsid w:val="00530327"/>
    <w:rsid w:val="005306EB"/>
    <w:rsid w:val="0053278B"/>
    <w:rsid w:val="0054052C"/>
    <w:rsid w:val="00544938"/>
    <w:rsid w:val="00545615"/>
    <w:rsid w:val="005458FD"/>
    <w:rsid w:val="00547087"/>
    <w:rsid w:val="00555AC6"/>
    <w:rsid w:val="005645E2"/>
    <w:rsid w:val="00574671"/>
    <w:rsid w:val="005748C4"/>
    <w:rsid w:val="0058472A"/>
    <w:rsid w:val="00585826"/>
    <w:rsid w:val="00587C56"/>
    <w:rsid w:val="005914ED"/>
    <w:rsid w:val="00591D48"/>
    <w:rsid w:val="00591F95"/>
    <w:rsid w:val="00591FAD"/>
    <w:rsid w:val="00593194"/>
    <w:rsid w:val="005A0AC2"/>
    <w:rsid w:val="005A2F80"/>
    <w:rsid w:val="005A4C4B"/>
    <w:rsid w:val="005A6594"/>
    <w:rsid w:val="005B17A8"/>
    <w:rsid w:val="005B62B5"/>
    <w:rsid w:val="005B6578"/>
    <w:rsid w:val="005B6971"/>
    <w:rsid w:val="005C2AA7"/>
    <w:rsid w:val="005C58E6"/>
    <w:rsid w:val="005D0492"/>
    <w:rsid w:val="005D2EC6"/>
    <w:rsid w:val="005D5235"/>
    <w:rsid w:val="005D5D6E"/>
    <w:rsid w:val="005D7949"/>
    <w:rsid w:val="005E17C6"/>
    <w:rsid w:val="005E1A53"/>
    <w:rsid w:val="005E2909"/>
    <w:rsid w:val="005E2A25"/>
    <w:rsid w:val="005E44AD"/>
    <w:rsid w:val="005E5DE8"/>
    <w:rsid w:val="005F6DDB"/>
    <w:rsid w:val="006010FE"/>
    <w:rsid w:val="006018E8"/>
    <w:rsid w:val="00612CDC"/>
    <w:rsid w:val="00613B5D"/>
    <w:rsid w:val="00625547"/>
    <w:rsid w:val="00633B12"/>
    <w:rsid w:val="006342C8"/>
    <w:rsid w:val="00634AD5"/>
    <w:rsid w:val="00636531"/>
    <w:rsid w:val="006379BA"/>
    <w:rsid w:val="00642428"/>
    <w:rsid w:val="006428A6"/>
    <w:rsid w:val="00643514"/>
    <w:rsid w:val="0064706A"/>
    <w:rsid w:val="006479AA"/>
    <w:rsid w:val="00653172"/>
    <w:rsid w:val="00660BFC"/>
    <w:rsid w:val="00664184"/>
    <w:rsid w:val="00665D4C"/>
    <w:rsid w:val="006666C8"/>
    <w:rsid w:val="0066680F"/>
    <w:rsid w:val="00674016"/>
    <w:rsid w:val="00674050"/>
    <w:rsid w:val="00674F0B"/>
    <w:rsid w:val="00675304"/>
    <w:rsid w:val="006767F1"/>
    <w:rsid w:val="00690BC9"/>
    <w:rsid w:val="006949B1"/>
    <w:rsid w:val="00695EDF"/>
    <w:rsid w:val="006A010C"/>
    <w:rsid w:val="006A3418"/>
    <w:rsid w:val="006A5BAE"/>
    <w:rsid w:val="006A710B"/>
    <w:rsid w:val="006B2CDA"/>
    <w:rsid w:val="006C0962"/>
    <w:rsid w:val="006C0D37"/>
    <w:rsid w:val="006C48B5"/>
    <w:rsid w:val="006C57C9"/>
    <w:rsid w:val="006D175C"/>
    <w:rsid w:val="006D2094"/>
    <w:rsid w:val="006D26B2"/>
    <w:rsid w:val="006D26D2"/>
    <w:rsid w:val="006D3A43"/>
    <w:rsid w:val="006D4A02"/>
    <w:rsid w:val="006E4C02"/>
    <w:rsid w:val="006E629E"/>
    <w:rsid w:val="006E70BD"/>
    <w:rsid w:val="006E7772"/>
    <w:rsid w:val="00701107"/>
    <w:rsid w:val="00701684"/>
    <w:rsid w:val="00702BDD"/>
    <w:rsid w:val="00704B7A"/>
    <w:rsid w:val="00706728"/>
    <w:rsid w:val="00715C51"/>
    <w:rsid w:val="00724D6A"/>
    <w:rsid w:val="00727486"/>
    <w:rsid w:val="0073024D"/>
    <w:rsid w:val="00730864"/>
    <w:rsid w:val="00731C6D"/>
    <w:rsid w:val="007320D1"/>
    <w:rsid w:val="007345A4"/>
    <w:rsid w:val="00735C7D"/>
    <w:rsid w:val="00742104"/>
    <w:rsid w:val="007428B5"/>
    <w:rsid w:val="00747E10"/>
    <w:rsid w:val="00750A33"/>
    <w:rsid w:val="00751FDE"/>
    <w:rsid w:val="00757E38"/>
    <w:rsid w:val="00757F0D"/>
    <w:rsid w:val="00761CEC"/>
    <w:rsid w:val="007636E7"/>
    <w:rsid w:val="0076537B"/>
    <w:rsid w:val="007711A4"/>
    <w:rsid w:val="0077224A"/>
    <w:rsid w:val="00777282"/>
    <w:rsid w:val="00777704"/>
    <w:rsid w:val="007779E8"/>
    <w:rsid w:val="00782231"/>
    <w:rsid w:val="007854C1"/>
    <w:rsid w:val="00790F8F"/>
    <w:rsid w:val="00792239"/>
    <w:rsid w:val="00792FAA"/>
    <w:rsid w:val="00794B02"/>
    <w:rsid w:val="00795B92"/>
    <w:rsid w:val="007965FF"/>
    <w:rsid w:val="00796737"/>
    <w:rsid w:val="00796E3B"/>
    <w:rsid w:val="00797227"/>
    <w:rsid w:val="007A1FF0"/>
    <w:rsid w:val="007A3E34"/>
    <w:rsid w:val="007A7A9B"/>
    <w:rsid w:val="007A7DC3"/>
    <w:rsid w:val="007B0F51"/>
    <w:rsid w:val="007B1775"/>
    <w:rsid w:val="007C4F63"/>
    <w:rsid w:val="007C54DA"/>
    <w:rsid w:val="007C69C6"/>
    <w:rsid w:val="007D0EBB"/>
    <w:rsid w:val="007D11F2"/>
    <w:rsid w:val="007D172D"/>
    <w:rsid w:val="007D26D5"/>
    <w:rsid w:val="007D712C"/>
    <w:rsid w:val="007D7175"/>
    <w:rsid w:val="007D788A"/>
    <w:rsid w:val="007D7F3B"/>
    <w:rsid w:val="007E2CC8"/>
    <w:rsid w:val="007E36B4"/>
    <w:rsid w:val="007E43DE"/>
    <w:rsid w:val="007E7BEE"/>
    <w:rsid w:val="007F0A8C"/>
    <w:rsid w:val="007F16B6"/>
    <w:rsid w:val="007F339A"/>
    <w:rsid w:val="007F3675"/>
    <w:rsid w:val="008008BC"/>
    <w:rsid w:val="00801366"/>
    <w:rsid w:val="00802EB7"/>
    <w:rsid w:val="00806A77"/>
    <w:rsid w:val="00806F5D"/>
    <w:rsid w:val="00807F4C"/>
    <w:rsid w:val="008142BB"/>
    <w:rsid w:val="008143D7"/>
    <w:rsid w:val="008147B7"/>
    <w:rsid w:val="008208A1"/>
    <w:rsid w:val="008213A9"/>
    <w:rsid w:val="00822844"/>
    <w:rsid w:val="00822A5F"/>
    <w:rsid w:val="00822B26"/>
    <w:rsid w:val="00823A84"/>
    <w:rsid w:val="00823B5B"/>
    <w:rsid w:val="00825190"/>
    <w:rsid w:val="00825DC0"/>
    <w:rsid w:val="00827C75"/>
    <w:rsid w:val="0083104D"/>
    <w:rsid w:val="0083473F"/>
    <w:rsid w:val="00835358"/>
    <w:rsid w:val="0083765A"/>
    <w:rsid w:val="00837BC6"/>
    <w:rsid w:val="00840333"/>
    <w:rsid w:val="00840D52"/>
    <w:rsid w:val="0084726F"/>
    <w:rsid w:val="0085092E"/>
    <w:rsid w:val="0085219B"/>
    <w:rsid w:val="00855C05"/>
    <w:rsid w:val="00857F3D"/>
    <w:rsid w:val="0086145C"/>
    <w:rsid w:val="00862534"/>
    <w:rsid w:val="00862B9D"/>
    <w:rsid w:val="008679B9"/>
    <w:rsid w:val="008732AD"/>
    <w:rsid w:val="00875D65"/>
    <w:rsid w:val="00881562"/>
    <w:rsid w:val="0088447D"/>
    <w:rsid w:val="008846B1"/>
    <w:rsid w:val="00885B25"/>
    <w:rsid w:val="00885BF1"/>
    <w:rsid w:val="00893885"/>
    <w:rsid w:val="008943A3"/>
    <w:rsid w:val="00895986"/>
    <w:rsid w:val="0089785F"/>
    <w:rsid w:val="008A27E3"/>
    <w:rsid w:val="008A3139"/>
    <w:rsid w:val="008A6584"/>
    <w:rsid w:val="008B519F"/>
    <w:rsid w:val="008B60B1"/>
    <w:rsid w:val="008B63BE"/>
    <w:rsid w:val="008C0A0B"/>
    <w:rsid w:val="008C4FF5"/>
    <w:rsid w:val="008C7CCB"/>
    <w:rsid w:val="008C7DB2"/>
    <w:rsid w:val="008D00E5"/>
    <w:rsid w:val="008D40D8"/>
    <w:rsid w:val="008D4546"/>
    <w:rsid w:val="008D77D2"/>
    <w:rsid w:val="008E1CEB"/>
    <w:rsid w:val="008E2C04"/>
    <w:rsid w:val="008E45E9"/>
    <w:rsid w:val="008E6466"/>
    <w:rsid w:val="008F14CE"/>
    <w:rsid w:val="008F24BD"/>
    <w:rsid w:val="008F31E3"/>
    <w:rsid w:val="008F7FAF"/>
    <w:rsid w:val="00900BC3"/>
    <w:rsid w:val="00905B88"/>
    <w:rsid w:val="00911599"/>
    <w:rsid w:val="00912C3F"/>
    <w:rsid w:val="00914D8A"/>
    <w:rsid w:val="00917A2D"/>
    <w:rsid w:val="00923762"/>
    <w:rsid w:val="0092379E"/>
    <w:rsid w:val="009237CF"/>
    <w:rsid w:val="009271F6"/>
    <w:rsid w:val="009302E6"/>
    <w:rsid w:val="009354B2"/>
    <w:rsid w:val="009359CC"/>
    <w:rsid w:val="00940478"/>
    <w:rsid w:val="009417C2"/>
    <w:rsid w:val="0094313F"/>
    <w:rsid w:val="00944B3F"/>
    <w:rsid w:val="00946961"/>
    <w:rsid w:val="00953F0A"/>
    <w:rsid w:val="0095422D"/>
    <w:rsid w:val="009608F7"/>
    <w:rsid w:val="00960D3D"/>
    <w:rsid w:val="00960FA1"/>
    <w:rsid w:val="00961B1A"/>
    <w:rsid w:val="00961FB9"/>
    <w:rsid w:val="00963744"/>
    <w:rsid w:val="0096417E"/>
    <w:rsid w:val="00974A19"/>
    <w:rsid w:val="00976A7F"/>
    <w:rsid w:val="00983D6E"/>
    <w:rsid w:val="00985FED"/>
    <w:rsid w:val="009921CE"/>
    <w:rsid w:val="00992940"/>
    <w:rsid w:val="00993A16"/>
    <w:rsid w:val="009943C7"/>
    <w:rsid w:val="00994B06"/>
    <w:rsid w:val="00997FD2"/>
    <w:rsid w:val="009A0589"/>
    <w:rsid w:val="009A2264"/>
    <w:rsid w:val="009A3C43"/>
    <w:rsid w:val="009A4A9D"/>
    <w:rsid w:val="009A4BCF"/>
    <w:rsid w:val="009A4F43"/>
    <w:rsid w:val="009A6AE2"/>
    <w:rsid w:val="009B1C8F"/>
    <w:rsid w:val="009B211F"/>
    <w:rsid w:val="009B28DE"/>
    <w:rsid w:val="009B4E9D"/>
    <w:rsid w:val="009B71C1"/>
    <w:rsid w:val="009C0453"/>
    <w:rsid w:val="009C6FB2"/>
    <w:rsid w:val="009C725E"/>
    <w:rsid w:val="009C7843"/>
    <w:rsid w:val="009D5684"/>
    <w:rsid w:val="009D7A42"/>
    <w:rsid w:val="009E04FF"/>
    <w:rsid w:val="009E548D"/>
    <w:rsid w:val="009F6208"/>
    <w:rsid w:val="009F6F86"/>
    <w:rsid w:val="009F7EED"/>
    <w:rsid w:val="00A034AC"/>
    <w:rsid w:val="00A0464C"/>
    <w:rsid w:val="00A168A4"/>
    <w:rsid w:val="00A223C7"/>
    <w:rsid w:val="00A24BEC"/>
    <w:rsid w:val="00A24E72"/>
    <w:rsid w:val="00A25733"/>
    <w:rsid w:val="00A31E1D"/>
    <w:rsid w:val="00A33858"/>
    <w:rsid w:val="00A3386F"/>
    <w:rsid w:val="00A361BB"/>
    <w:rsid w:val="00A434A6"/>
    <w:rsid w:val="00A470C1"/>
    <w:rsid w:val="00A5037B"/>
    <w:rsid w:val="00A51A08"/>
    <w:rsid w:val="00A51F45"/>
    <w:rsid w:val="00A53E80"/>
    <w:rsid w:val="00A54A43"/>
    <w:rsid w:val="00A54D3C"/>
    <w:rsid w:val="00A5665D"/>
    <w:rsid w:val="00A57E15"/>
    <w:rsid w:val="00A71043"/>
    <w:rsid w:val="00A717E3"/>
    <w:rsid w:val="00A75E14"/>
    <w:rsid w:val="00A76776"/>
    <w:rsid w:val="00A81A4F"/>
    <w:rsid w:val="00A86448"/>
    <w:rsid w:val="00A907FB"/>
    <w:rsid w:val="00A9151F"/>
    <w:rsid w:val="00A9272C"/>
    <w:rsid w:val="00A933FF"/>
    <w:rsid w:val="00A95BB3"/>
    <w:rsid w:val="00A97AB5"/>
    <w:rsid w:val="00AA2CA9"/>
    <w:rsid w:val="00AA3174"/>
    <w:rsid w:val="00AA5EB8"/>
    <w:rsid w:val="00AA73BF"/>
    <w:rsid w:val="00AB0FF9"/>
    <w:rsid w:val="00AB43DA"/>
    <w:rsid w:val="00AB4AAE"/>
    <w:rsid w:val="00AB51EB"/>
    <w:rsid w:val="00AB59AE"/>
    <w:rsid w:val="00AC06A6"/>
    <w:rsid w:val="00AC0D59"/>
    <w:rsid w:val="00AC5937"/>
    <w:rsid w:val="00AC6D99"/>
    <w:rsid w:val="00AD1424"/>
    <w:rsid w:val="00AD7E5F"/>
    <w:rsid w:val="00AE1913"/>
    <w:rsid w:val="00AE545D"/>
    <w:rsid w:val="00AF62AF"/>
    <w:rsid w:val="00AF7370"/>
    <w:rsid w:val="00B007DF"/>
    <w:rsid w:val="00B0087B"/>
    <w:rsid w:val="00B01C34"/>
    <w:rsid w:val="00B01C88"/>
    <w:rsid w:val="00B04A7B"/>
    <w:rsid w:val="00B138BD"/>
    <w:rsid w:val="00B144D3"/>
    <w:rsid w:val="00B16CF8"/>
    <w:rsid w:val="00B20DC9"/>
    <w:rsid w:val="00B212FC"/>
    <w:rsid w:val="00B27782"/>
    <w:rsid w:val="00B322F7"/>
    <w:rsid w:val="00B3328E"/>
    <w:rsid w:val="00B33F41"/>
    <w:rsid w:val="00B34BB6"/>
    <w:rsid w:val="00B41D00"/>
    <w:rsid w:val="00B43FB3"/>
    <w:rsid w:val="00B44C13"/>
    <w:rsid w:val="00B46262"/>
    <w:rsid w:val="00B46C92"/>
    <w:rsid w:val="00B50048"/>
    <w:rsid w:val="00B5007B"/>
    <w:rsid w:val="00B50F46"/>
    <w:rsid w:val="00B528EF"/>
    <w:rsid w:val="00B54840"/>
    <w:rsid w:val="00B55942"/>
    <w:rsid w:val="00B56C60"/>
    <w:rsid w:val="00B62416"/>
    <w:rsid w:val="00B634ED"/>
    <w:rsid w:val="00B70016"/>
    <w:rsid w:val="00B717F5"/>
    <w:rsid w:val="00B725C5"/>
    <w:rsid w:val="00B727AC"/>
    <w:rsid w:val="00B7606F"/>
    <w:rsid w:val="00B81BFA"/>
    <w:rsid w:val="00B81DC3"/>
    <w:rsid w:val="00B8509C"/>
    <w:rsid w:val="00B90A49"/>
    <w:rsid w:val="00B91857"/>
    <w:rsid w:val="00B932DF"/>
    <w:rsid w:val="00B9419B"/>
    <w:rsid w:val="00B953AB"/>
    <w:rsid w:val="00BA0E66"/>
    <w:rsid w:val="00BA272C"/>
    <w:rsid w:val="00BA38D5"/>
    <w:rsid w:val="00BA6BDC"/>
    <w:rsid w:val="00BA7A9C"/>
    <w:rsid w:val="00BB6348"/>
    <w:rsid w:val="00BC0A32"/>
    <w:rsid w:val="00BC15A8"/>
    <w:rsid w:val="00BC5F6E"/>
    <w:rsid w:val="00BD07F6"/>
    <w:rsid w:val="00BD3502"/>
    <w:rsid w:val="00BD389D"/>
    <w:rsid w:val="00BD40B4"/>
    <w:rsid w:val="00BD58C9"/>
    <w:rsid w:val="00BE4729"/>
    <w:rsid w:val="00BF2486"/>
    <w:rsid w:val="00BF7E7D"/>
    <w:rsid w:val="00C05143"/>
    <w:rsid w:val="00C101D7"/>
    <w:rsid w:val="00C1024C"/>
    <w:rsid w:val="00C102FD"/>
    <w:rsid w:val="00C11862"/>
    <w:rsid w:val="00C12A2F"/>
    <w:rsid w:val="00C16C97"/>
    <w:rsid w:val="00C217E5"/>
    <w:rsid w:val="00C2243C"/>
    <w:rsid w:val="00C23468"/>
    <w:rsid w:val="00C24DBF"/>
    <w:rsid w:val="00C26E44"/>
    <w:rsid w:val="00C276C3"/>
    <w:rsid w:val="00C27C0B"/>
    <w:rsid w:val="00C33495"/>
    <w:rsid w:val="00C34BA6"/>
    <w:rsid w:val="00C35079"/>
    <w:rsid w:val="00C46EF5"/>
    <w:rsid w:val="00C50C75"/>
    <w:rsid w:val="00C53B1A"/>
    <w:rsid w:val="00C54491"/>
    <w:rsid w:val="00C564FA"/>
    <w:rsid w:val="00C6021E"/>
    <w:rsid w:val="00C62227"/>
    <w:rsid w:val="00C635A3"/>
    <w:rsid w:val="00C63B29"/>
    <w:rsid w:val="00C64148"/>
    <w:rsid w:val="00C64D21"/>
    <w:rsid w:val="00C7013A"/>
    <w:rsid w:val="00C725E3"/>
    <w:rsid w:val="00C74137"/>
    <w:rsid w:val="00C76329"/>
    <w:rsid w:val="00C76D99"/>
    <w:rsid w:val="00C821F6"/>
    <w:rsid w:val="00C82D2D"/>
    <w:rsid w:val="00C84E0B"/>
    <w:rsid w:val="00C911BE"/>
    <w:rsid w:val="00CA033D"/>
    <w:rsid w:val="00CA1ABC"/>
    <w:rsid w:val="00CA22F3"/>
    <w:rsid w:val="00CA68AA"/>
    <w:rsid w:val="00CA6A02"/>
    <w:rsid w:val="00CA73AC"/>
    <w:rsid w:val="00CB1EFF"/>
    <w:rsid w:val="00CB3837"/>
    <w:rsid w:val="00CB69D6"/>
    <w:rsid w:val="00CC0A49"/>
    <w:rsid w:val="00CC0DCD"/>
    <w:rsid w:val="00CC0E89"/>
    <w:rsid w:val="00CC1D3D"/>
    <w:rsid w:val="00CC25C5"/>
    <w:rsid w:val="00CC3BE8"/>
    <w:rsid w:val="00CC55F0"/>
    <w:rsid w:val="00CD118D"/>
    <w:rsid w:val="00CD6079"/>
    <w:rsid w:val="00CE21E2"/>
    <w:rsid w:val="00CE5C5A"/>
    <w:rsid w:val="00CE6040"/>
    <w:rsid w:val="00CF2A79"/>
    <w:rsid w:val="00CF41C3"/>
    <w:rsid w:val="00CF6D38"/>
    <w:rsid w:val="00D00743"/>
    <w:rsid w:val="00D03033"/>
    <w:rsid w:val="00D04168"/>
    <w:rsid w:val="00D11665"/>
    <w:rsid w:val="00D134F6"/>
    <w:rsid w:val="00D2069F"/>
    <w:rsid w:val="00D210F9"/>
    <w:rsid w:val="00D21243"/>
    <w:rsid w:val="00D219C5"/>
    <w:rsid w:val="00D22593"/>
    <w:rsid w:val="00D2332A"/>
    <w:rsid w:val="00D23C54"/>
    <w:rsid w:val="00D2411F"/>
    <w:rsid w:val="00D2419D"/>
    <w:rsid w:val="00D27210"/>
    <w:rsid w:val="00D31719"/>
    <w:rsid w:val="00D333E1"/>
    <w:rsid w:val="00D347D0"/>
    <w:rsid w:val="00D34BEB"/>
    <w:rsid w:val="00D3504E"/>
    <w:rsid w:val="00D350ED"/>
    <w:rsid w:val="00D35FB0"/>
    <w:rsid w:val="00D40868"/>
    <w:rsid w:val="00D437A3"/>
    <w:rsid w:val="00D4616E"/>
    <w:rsid w:val="00D502B2"/>
    <w:rsid w:val="00D5273C"/>
    <w:rsid w:val="00D54288"/>
    <w:rsid w:val="00D60700"/>
    <w:rsid w:val="00D629A5"/>
    <w:rsid w:val="00D7338E"/>
    <w:rsid w:val="00D76F59"/>
    <w:rsid w:val="00D80368"/>
    <w:rsid w:val="00D81DA4"/>
    <w:rsid w:val="00D82A0B"/>
    <w:rsid w:val="00D8374A"/>
    <w:rsid w:val="00D83CDB"/>
    <w:rsid w:val="00D84F2D"/>
    <w:rsid w:val="00D86857"/>
    <w:rsid w:val="00D87869"/>
    <w:rsid w:val="00D87C42"/>
    <w:rsid w:val="00D91999"/>
    <w:rsid w:val="00D91F28"/>
    <w:rsid w:val="00D933CA"/>
    <w:rsid w:val="00D94241"/>
    <w:rsid w:val="00D97096"/>
    <w:rsid w:val="00D976FE"/>
    <w:rsid w:val="00DA0D9C"/>
    <w:rsid w:val="00DB4083"/>
    <w:rsid w:val="00DB6AF9"/>
    <w:rsid w:val="00DC0C11"/>
    <w:rsid w:val="00DC0E6D"/>
    <w:rsid w:val="00DC1AA1"/>
    <w:rsid w:val="00DC7273"/>
    <w:rsid w:val="00DD041B"/>
    <w:rsid w:val="00DD285D"/>
    <w:rsid w:val="00DD6EE8"/>
    <w:rsid w:val="00DD7D11"/>
    <w:rsid w:val="00DE2529"/>
    <w:rsid w:val="00DE37FC"/>
    <w:rsid w:val="00DE3D74"/>
    <w:rsid w:val="00DE52DB"/>
    <w:rsid w:val="00DE78A1"/>
    <w:rsid w:val="00DF139B"/>
    <w:rsid w:val="00DF25BB"/>
    <w:rsid w:val="00DF40C0"/>
    <w:rsid w:val="00DF74D3"/>
    <w:rsid w:val="00E00110"/>
    <w:rsid w:val="00E00702"/>
    <w:rsid w:val="00E01248"/>
    <w:rsid w:val="00E06205"/>
    <w:rsid w:val="00E11839"/>
    <w:rsid w:val="00E13AE0"/>
    <w:rsid w:val="00E14313"/>
    <w:rsid w:val="00E169BE"/>
    <w:rsid w:val="00E3263D"/>
    <w:rsid w:val="00E37568"/>
    <w:rsid w:val="00E45C73"/>
    <w:rsid w:val="00E4631A"/>
    <w:rsid w:val="00E51C42"/>
    <w:rsid w:val="00E57DCB"/>
    <w:rsid w:val="00E61F02"/>
    <w:rsid w:val="00E6408E"/>
    <w:rsid w:val="00E641F0"/>
    <w:rsid w:val="00E65C57"/>
    <w:rsid w:val="00E66134"/>
    <w:rsid w:val="00E66D74"/>
    <w:rsid w:val="00E67873"/>
    <w:rsid w:val="00E67E8D"/>
    <w:rsid w:val="00E67F1E"/>
    <w:rsid w:val="00E73528"/>
    <w:rsid w:val="00E758B8"/>
    <w:rsid w:val="00E81134"/>
    <w:rsid w:val="00E8148B"/>
    <w:rsid w:val="00E8188B"/>
    <w:rsid w:val="00E8204C"/>
    <w:rsid w:val="00E82189"/>
    <w:rsid w:val="00E825B3"/>
    <w:rsid w:val="00E862CF"/>
    <w:rsid w:val="00E90047"/>
    <w:rsid w:val="00E94B37"/>
    <w:rsid w:val="00E9518F"/>
    <w:rsid w:val="00E976B2"/>
    <w:rsid w:val="00EA04DC"/>
    <w:rsid w:val="00EA16F1"/>
    <w:rsid w:val="00EA2045"/>
    <w:rsid w:val="00EB04F6"/>
    <w:rsid w:val="00EB3315"/>
    <w:rsid w:val="00EB385A"/>
    <w:rsid w:val="00EB3E73"/>
    <w:rsid w:val="00EB4DBE"/>
    <w:rsid w:val="00EC04DF"/>
    <w:rsid w:val="00EC0F7B"/>
    <w:rsid w:val="00EC3CE0"/>
    <w:rsid w:val="00ED154A"/>
    <w:rsid w:val="00ED3D7A"/>
    <w:rsid w:val="00ED4ECF"/>
    <w:rsid w:val="00ED7E9D"/>
    <w:rsid w:val="00EE6505"/>
    <w:rsid w:val="00EE69E1"/>
    <w:rsid w:val="00EE7FE8"/>
    <w:rsid w:val="00EF1E3B"/>
    <w:rsid w:val="00EF22C7"/>
    <w:rsid w:val="00EF2814"/>
    <w:rsid w:val="00EF669A"/>
    <w:rsid w:val="00F0486F"/>
    <w:rsid w:val="00F0677D"/>
    <w:rsid w:val="00F10D35"/>
    <w:rsid w:val="00F13208"/>
    <w:rsid w:val="00F13D52"/>
    <w:rsid w:val="00F13E6C"/>
    <w:rsid w:val="00F15520"/>
    <w:rsid w:val="00F218D4"/>
    <w:rsid w:val="00F23CCD"/>
    <w:rsid w:val="00F2600F"/>
    <w:rsid w:val="00F26FF5"/>
    <w:rsid w:val="00F27351"/>
    <w:rsid w:val="00F314F4"/>
    <w:rsid w:val="00F32BC1"/>
    <w:rsid w:val="00F331EB"/>
    <w:rsid w:val="00F33235"/>
    <w:rsid w:val="00F336A4"/>
    <w:rsid w:val="00F370C6"/>
    <w:rsid w:val="00F4698F"/>
    <w:rsid w:val="00F51639"/>
    <w:rsid w:val="00F53A81"/>
    <w:rsid w:val="00F61A7F"/>
    <w:rsid w:val="00F61D56"/>
    <w:rsid w:val="00F62115"/>
    <w:rsid w:val="00F63E51"/>
    <w:rsid w:val="00F64280"/>
    <w:rsid w:val="00F6682F"/>
    <w:rsid w:val="00F67236"/>
    <w:rsid w:val="00F80894"/>
    <w:rsid w:val="00F81E5B"/>
    <w:rsid w:val="00F820E2"/>
    <w:rsid w:val="00F82902"/>
    <w:rsid w:val="00F82E78"/>
    <w:rsid w:val="00F84394"/>
    <w:rsid w:val="00F84773"/>
    <w:rsid w:val="00F85390"/>
    <w:rsid w:val="00F85BFE"/>
    <w:rsid w:val="00F90E8D"/>
    <w:rsid w:val="00F919C6"/>
    <w:rsid w:val="00F9366A"/>
    <w:rsid w:val="00F9548E"/>
    <w:rsid w:val="00F97DCE"/>
    <w:rsid w:val="00FA10D0"/>
    <w:rsid w:val="00FA3AA8"/>
    <w:rsid w:val="00FA3B5A"/>
    <w:rsid w:val="00FA4056"/>
    <w:rsid w:val="00FA4B2B"/>
    <w:rsid w:val="00FA5A57"/>
    <w:rsid w:val="00FB511E"/>
    <w:rsid w:val="00FB6A12"/>
    <w:rsid w:val="00FB7E17"/>
    <w:rsid w:val="00FC10C3"/>
    <w:rsid w:val="00FC176D"/>
    <w:rsid w:val="00FC1B98"/>
    <w:rsid w:val="00FC34F4"/>
    <w:rsid w:val="00FC631B"/>
    <w:rsid w:val="00FD6BAD"/>
    <w:rsid w:val="00FD7D0F"/>
    <w:rsid w:val="00FD7E99"/>
    <w:rsid w:val="00FE1DB2"/>
    <w:rsid w:val="00FE55FF"/>
    <w:rsid w:val="00FE7515"/>
    <w:rsid w:val="00FE77D0"/>
    <w:rsid w:val="00FF1114"/>
    <w:rsid w:val="00FF150D"/>
    <w:rsid w:val="00FF3990"/>
    <w:rsid w:val="00FF401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uiPriority w:val="99"/>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uiPriority w:val="99"/>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table" w:customStyle="1" w:styleId="61">
    <w:name w:val="Сетка таблицы6"/>
    <w:basedOn w:val="a3"/>
    <w:next w:val="af"/>
    <w:uiPriority w:val="59"/>
    <w:rsid w:val="00FF401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
    <w:uiPriority w:val="59"/>
    <w:rsid w:val="00EF281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
    <w:uiPriority w:val="59"/>
    <w:rsid w:val="00C3349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uiPriority w:val="99"/>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uiPriority w:val="99"/>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table" w:customStyle="1" w:styleId="61">
    <w:name w:val="Сетка таблицы6"/>
    <w:basedOn w:val="a3"/>
    <w:next w:val="af"/>
    <w:uiPriority w:val="59"/>
    <w:rsid w:val="00FF401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
    <w:uiPriority w:val="59"/>
    <w:rsid w:val="00EF281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
    <w:uiPriority w:val="59"/>
    <w:rsid w:val="00C3349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7904">
      <w:bodyDiv w:val="1"/>
      <w:marLeft w:val="0"/>
      <w:marRight w:val="0"/>
      <w:marTop w:val="0"/>
      <w:marBottom w:val="0"/>
      <w:divBdr>
        <w:top w:val="none" w:sz="0" w:space="0" w:color="auto"/>
        <w:left w:val="none" w:sz="0" w:space="0" w:color="auto"/>
        <w:bottom w:val="none" w:sz="0" w:space="0" w:color="auto"/>
        <w:right w:val="none" w:sz="0" w:space="0" w:color="auto"/>
      </w:divBdr>
    </w:div>
    <w:div w:id="105934221">
      <w:bodyDiv w:val="1"/>
      <w:marLeft w:val="0"/>
      <w:marRight w:val="0"/>
      <w:marTop w:val="0"/>
      <w:marBottom w:val="0"/>
      <w:divBdr>
        <w:top w:val="none" w:sz="0" w:space="0" w:color="auto"/>
        <w:left w:val="none" w:sz="0" w:space="0" w:color="auto"/>
        <w:bottom w:val="none" w:sz="0" w:space="0" w:color="auto"/>
        <w:right w:val="none" w:sz="0" w:space="0" w:color="auto"/>
      </w:divBdr>
    </w:div>
    <w:div w:id="116918446">
      <w:bodyDiv w:val="1"/>
      <w:marLeft w:val="0"/>
      <w:marRight w:val="0"/>
      <w:marTop w:val="0"/>
      <w:marBottom w:val="0"/>
      <w:divBdr>
        <w:top w:val="none" w:sz="0" w:space="0" w:color="auto"/>
        <w:left w:val="none" w:sz="0" w:space="0" w:color="auto"/>
        <w:bottom w:val="none" w:sz="0" w:space="0" w:color="auto"/>
        <w:right w:val="none" w:sz="0" w:space="0" w:color="auto"/>
      </w:divBdr>
    </w:div>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199779270">
      <w:bodyDiv w:val="1"/>
      <w:marLeft w:val="0"/>
      <w:marRight w:val="0"/>
      <w:marTop w:val="0"/>
      <w:marBottom w:val="0"/>
      <w:divBdr>
        <w:top w:val="none" w:sz="0" w:space="0" w:color="auto"/>
        <w:left w:val="none" w:sz="0" w:space="0" w:color="auto"/>
        <w:bottom w:val="none" w:sz="0" w:space="0" w:color="auto"/>
        <w:right w:val="none" w:sz="0" w:space="0" w:color="auto"/>
      </w:divBdr>
    </w:div>
    <w:div w:id="224685595">
      <w:bodyDiv w:val="1"/>
      <w:marLeft w:val="0"/>
      <w:marRight w:val="0"/>
      <w:marTop w:val="0"/>
      <w:marBottom w:val="0"/>
      <w:divBdr>
        <w:top w:val="none" w:sz="0" w:space="0" w:color="auto"/>
        <w:left w:val="none" w:sz="0" w:space="0" w:color="auto"/>
        <w:bottom w:val="none" w:sz="0" w:space="0" w:color="auto"/>
        <w:right w:val="none" w:sz="0" w:space="0" w:color="auto"/>
      </w:divBdr>
    </w:div>
    <w:div w:id="244149772">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265357611">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055265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367024983">
      <w:bodyDiv w:val="1"/>
      <w:marLeft w:val="0"/>
      <w:marRight w:val="0"/>
      <w:marTop w:val="0"/>
      <w:marBottom w:val="0"/>
      <w:divBdr>
        <w:top w:val="none" w:sz="0" w:space="0" w:color="auto"/>
        <w:left w:val="none" w:sz="0" w:space="0" w:color="auto"/>
        <w:bottom w:val="none" w:sz="0" w:space="0" w:color="auto"/>
        <w:right w:val="none" w:sz="0" w:space="0" w:color="auto"/>
      </w:divBdr>
    </w:div>
    <w:div w:id="386881926">
      <w:bodyDiv w:val="1"/>
      <w:marLeft w:val="0"/>
      <w:marRight w:val="0"/>
      <w:marTop w:val="0"/>
      <w:marBottom w:val="0"/>
      <w:divBdr>
        <w:top w:val="none" w:sz="0" w:space="0" w:color="auto"/>
        <w:left w:val="none" w:sz="0" w:space="0" w:color="auto"/>
        <w:bottom w:val="none" w:sz="0" w:space="0" w:color="auto"/>
        <w:right w:val="none" w:sz="0" w:space="0" w:color="auto"/>
      </w:divBdr>
    </w:div>
    <w:div w:id="398749319">
      <w:bodyDiv w:val="1"/>
      <w:marLeft w:val="0"/>
      <w:marRight w:val="0"/>
      <w:marTop w:val="0"/>
      <w:marBottom w:val="0"/>
      <w:divBdr>
        <w:top w:val="none" w:sz="0" w:space="0" w:color="auto"/>
        <w:left w:val="none" w:sz="0" w:space="0" w:color="auto"/>
        <w:bottom w:val="none" w:sz="0" w:space="0" w:color="auto"/>
        <w:right w:val="none" w:sz="0" w:space="0" w:color="auto"/>
      </w:divBdr>
    </w:div>
    <w:div w:id="416563006">
      <w:bodyDiv w:val="1"/>
      <w:marLeft w:val="0"/>
      <w:marRight w:val="0"/>
      <w:marTop w:val="0"/>
      <w:marBottom w:val="0"/>
      <w:divBdr>
        <w:top w:val="none" w:sz="0" w:space="0" w:color="auto"/>
        <w:left w:val="none" w:sz="0" w:space="0" w:color="auto"/>
        <w:bottom w:val="none" w:sz="0" w:space="0" w:color="auto"/>
        <w:right w:val="none" w:sz="0" w:space="0" w:color="auto"/>
      </w:divBdr>
    </w:div>
    <w:div w:id="472449223">
      <w:bodyDiv w:val="1"/>
      <w:marLeft w:val="0"/>
      <w:marRight w:val="0"/>
      <w:marTop w:val="0"/>
      <w:marBottom w:val="0"/>
      <w:divBdr>
        <w:top w:val="none" w:sz="0" w:space="0" w:color="auto"/>
        <w:left w:val="none" w:sz="0" w:space="0" w:color="auto"/>
        <w:bottom w:val="none" w:sz="0" w:space="0" w:color="auto"/>
        <w:right w:val="none" w:sz="0" w:space="0" w:color="auto"/>
      </w:divBdr>
    </w:div>
    <w:div w:id="551966463">
      <w:bodyDiv w:val="1"/>
      <w:marLeft w:val="0"/>
      <w:marRight w:val="0"/>
      <w:marTop w:val="0"/>
      <w:marBottom w:val="0"/>
      <w:divBdr>
        <w:top w:val="none" w:sz="0" w:space="0" w:color="auto"/>
        <w:left w:val="none" w:sz="0" w:space="0" w:color="auto"/>
        <w:bottom w:val="none" w:sz="0" w:space="0" w:color="auto"/>
        <w:right w:val="none" w:sz="0" w:space="0" w:color="auto"/>
      </w:divBdr>
    </w:div>
    <w:div w:id="654573865">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897588402">
      <w:bodyDiv w:val="1"/>
      <w:marLeft w:val="0"/>
      <w:marRight w:val="0"/>
      <w:marTop w:val="0"/>
      <w:marBottom w:val="0"/>
      <w:divBdr>
        <w:top w:val="none" w:sz="0" w:space="0" w:color="auto"/>
        <w:left w:val="none" w:sz="0" w:space="0" w:color="auto"/>
        <w:bottom w:val="none" w:sz="0" w:space="0" w:color="auto"/>
        <w:right w:val="none" w:sz="0" w:space="0" w:color="auto"/>
      </w:divBdr>
    </w:div>
    <w:div w:id="923493660">
      <w:bodyDiv w:val="1"/>
      <w:marLeft w:val="0"/>
      <w:marRight w:val="0"/>
      <w:marTop w:val="0"/>
      <w:marBottom w:val="0"/>
      <w:divBdr>
        <w:top w:val="none" w:sz="0" w:space="0" w:color="auto"/>
        <w:left w:val="none" w:sz="0" w:space="0" w:color="auto"/>
        <w:bottom w:val="none" w:sz="0" w:space="0" w:color="auto"/>
        <w:right w:val="none" w:sz="0" w:space="0" w:color="auto"/>
      </w:divBdr>
    </w:div>
    <w:div w:id="979000037">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059324759">
      <w:bodyDiv w:val="1"/>
      <w:marLeft w:val="0"/>
      <w:marRight w:val="0"/>
      <w:marTop w:val="0"/>
      <w:marBottom w:val="0"/>
      <w:divBdr>
        <w:top w:val="none" w:sz="0" w:space="0" w:color="auto"/>
        <w:left w:val="none" w:sz="0" w:space="0" w:color="auto"/>
        <w:bottom w:val="none" w:sz="0" w:space="0" w:color="auto"/>
        <w:right w:val="none" w:sz="0" w:space="0" w:color="auto"/>
      </w:divBdr>
      <w:divsChild>
        <w:div w:id="607277720">
          <w:marLeft w:val="0"/>
          <w:marRight w:val="0"/>
          <w:marTop w:val="0"/>
          <w:marBottom w:val="0"/>
          <w:divBdr>
            <w:top w:val="none" w:sz="0" w:space="0" w:color="auto"/>
            <w:left w:val="none" w:sz="0" w:space="0" w:color="auto"/>
            <w:bottom w:val="none" w:sz="0" w:space="0" w:color="auto"/>
            <w:right w:val="none" w:sz="0" w:space="0" w:color="auto"/>
          </w:divBdr>
        </w:div>
      </w:divsChild>
    </w:div>
    <w:div w:id="1103184163">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170222196">
      <w:bodyDiv w:val="1"/>
      <w:marLeft w:val="0"/>
      <w:marRight w:val="0"/>
      <w:marTop w:val="0"/>
      <w:marBottom w:val="0"/>
      <w:divBdr>
        <w:top w:val="none" w:sz="0" w:space="0" w:color="auto"/>
        <w:left w:val="none" w:sz="0" w:space="0" w:color="auto"/>
        <w:bottom w:val="none" w:sz="0" w:space="0" w:color="auto"/>
        <w:right w:val="none" w:sz="0" w:space="0" w:color="auto"/>
      </w:divBdr>
    </w:div>
    <w:div w:id="1174148434">
      <w:bodyDiv w:val="1"/>
      <w:marLeft w:val="0"/>
      <w:marRight w:val="0"/>
      <w:marTop w:val="0"/>
      <w:marBottom w:val="0"/>
      <w:divBdr>
        <w:top w:val="none" w:sz="0" w:space="0" w:color="auto"/>
        <w:left w:val="none" w:sz="0" w:space="0" w:color="auto"/>
        <w:bottom w:val="none" w:sz="0" w:space="0" w:color="auto"/>
        <w:right w:val="none" w:sz="0" w:space="0" w:color="auto"/>
      </w:divBdr>
    </w:div>
    <w:div w:id="1217545966">
      <w:bodyDiv w:val="1"/>
      <w:marLeft w:val="0"/>
      <w:marRight w:val="0"/>
      <w:marTop w:val="0"/>
      <w:marBottom w:val="0"/>
      <w:divBdr>
        <w:top w:val="none" w:sz="0" w:space="0" w:color="auto"/>
        <w:left w:val="none" w:sz="0" w:space="0" w:color="auto"/>
        <w:bottom w:val="none" w:sz="0" w:space="0" w:color="auto"/>
        <w:right w:val="none" w:sz="0" w:space="0" w:color="auto"/>
      </w:divBdr>
    </w:div>
    <w:div w:id="1316761104">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30215481">
      <w:bodyDiv w:val="1"/>
      <w:marLeft w:val="0"/>
      <w:marRight w:val="0"/>
      <w:marTop w:val="0"/>
      <w:marBottom w:val="0"/>
      <w:divBdr>
        <w:top w:val="none" w:sz="0" w:space="0" w:color="auto"/>
        <w:left w:val="none" w:sz="0" w:space="0" w:color="auto"/>
        <w:bottom w:val="none" w:sz="0" w:space="0" w:color="auto"/>
        <w:right w:val="none" w:sz="0" w:space="0" w:color="auto"/>
      </w:divBdr>
    </w:div>
    <w:div w:id="1388063489">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39886660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48087118">
      <w:bodyDiv w:val="1"/>
      <w:marLeft w:val="0"/>
      <w:marRight w:val="0"/>
      <w:marTop w:val="0"/>
      <w:marBottom w:val="0"/>
      <w:divBdr>
        <w:top w:val="none" w:sz="0" w:space="0" w:color="auto"/>
        <w:left w:val="none" w:sz="0" w:space="0" w:color="auto"/>
        <w:bottom w:val="none" w:sz="0" w:space="0" w:color="auto"/>
        <w:right w:val="none" w:sz="0" w:space="0" w:color="auto"/>
      </w:divBdr>
    </w:div>
    <w:div w:id="1488786263">
      <w:bodyDiv w:val="1"/>
      <w:marLeft w:val="0"/>
      <w:marRight w:val="0"/>
      <w:marTop w:val="0"/>
      <w:marBottom w:val="0"/>
      <w:divBdr>
        <w:top w:val="none" w:sz="0" w:space="0" w:color="auto"/>
        <w:left w:val="none" w:sz="0" w:space="0" w:color="auto"/>
        <w:bottom w:val="none" w:sz="0" w:space="0" w:color="auto"/>
        <w:right w:val="none" w:sz="0" w:space="0" w:color="auto"/>
      </w:divBdr>
    </w:div>
    <w:div w:id="1566724671">
      <w:bodyDiv w:val="1"/>
      <w:marLeft w:val="0"/>
      <w:marRight w:val="0"/>
      <w:marTop w:val="0"/>
      <w:marBottom w:val="0"/>
      <w:divBdr>
        <w:top w:val="none" w:sz="0" w:space="0" w:color="auto"/>
        <w:left w:val="none" w:sz="0" w:space="0" w:color="auto"/>
        <w:bottom w:val="none" w:sz="0" w:space="0" w:color="auto"/>
        <w:right w:val="none" w:sz="0" w:space="0" w:color="auto"/>
      </w:divBdr>
    </w:div>
    <w:div w:id="1574507874">
      <w:bodyDiv w:val="1"/>
      <w:marLeft w:val="0"/>
      <w:marRight w:val="0"/>
      <w:marTop w:val="0"/>
      <w:marBottom w:val="0"/>
      <w:divBdr>
        <w:top w:val="none" w:sz="0" w:space="0" w:color="auto"/>
        <w:left w:val="none" w:sz="0" w:space="0" w:color="auto"/>
        <w:bottom w:val="none" w:sz="0" w:space="0" w:color="auto"/>
        <w:right w:val="none" w:sz="0" w:space="0" w:color="auto"/>
      </w:divBdr>
    </w:div>
    <w:div w:id="1624842359">
      <w:bodyDiv w:val="1"/>
      <w:marLeft w:val="0"/>
      <w:marRight w:val="0"/>
      <w:marTop w:val="0"/>
      <w:marBottom w:val="0"/>
      <w:divBdr>
        <w:top w:val="none" w:sz="0" w:space="0" w:color="auto"/>
        <w:left w:val="none" w:sz="0" w:space="0" w:color="auto"/>
        <w:bottom w:val="none" w:sz="0" w:space="0" w:color="auto"/>
        <w:right w:val="none" w:sz="0" w:space="0" w:color="auto"/>
      </w:divBdr>
    </w:div>
    <w:div w:id="1685283655">
      <w:bodyDiv w:val="1"/>
      <w:marLeft w:val="0"/>
      <w:marRight w:val="0"/>
      <w:marTop w:val="0"/>
      <w:marBottom w:val="0"/>
      <w:divBdr>
        <w:top w:val="none" w:sz="0" w:space="0" w:color="auto"/>
        <w:left w:val="none" w:sz="0" w:space="0" w:color="auto"/>
        <w:bottom w:val="none" w:sz="0" w:space="0" w:color="auto"/>
        <w:right w:val="none" w:sz="0" w:space="0" w:color="auto"/>
      </w:divBdr>
    </w:div>
    <w:div w:id="1755979932">
      <w:bodyDiv w:val="1"/>
      <w:marLeft w:val="0"/>
      <w:marRight w:val="0"/>
      <w:marTop w:val="0"/>
      <w:marBottom w:val="0"/>
      <w:divBdr>
        <w:top w:val="none" w:sz="0" w:space="0" w:color="auto"/>
        <w:left w:val="none" w:sz="0" w:space="0" w:color="auto"/>
        <w:bottom w:val="none" w:sz="0" w:space="0" w:color="auto"/>
        <w:right w:val="none" w:sz="0" w:space="0" w:color="auto"/>
      </w:divBdr>
    </w:div>
    <w:div w:id="1764640805">
      <w:bodyDiv w:val="1"/>
      <w:marLeft w:val="0"/>
      <w:marRight w:val="0"/>
      <w:marTop w:val="0"/>
      <w:marBottom w:val="0"/>
      <w:divBdr>
        <w:top w:val="none" w:sz="0" w:space="0" w:color="auto"/>
        <w:left w:val="none" w:sz="0" w:space="0" w:color="auto"/>
        <w:bottom w:val="none" w:sz="0" w:space="0" w:color="auto"/>
        <w:right w:val="none" w:sz="0" w:space="0" w:color="auto"/>
      </w:divBdr>
    </w:div>
    <w:div w:id="1802917818">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580443">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26781704">
      <w:bodyDiv w:val="1"/>
      <w:marLeft w:val="0"/>
      <w:marRight w:val="0"/>
      <w:marTop w:val="0"/>
      <w:marBottom w:val="0"/>
      <w:divBdr>
        <w:top w:val="none" w:sz="0" w:space="0" w:color="auto"/>
        <w:left w:val="none" w:sz="0" w:space="0" w:color="auto"/>
        <w:bottom w:val="none" w:sz="0" w:space="0" w:color="auto"/>
        <w:right w:val="none" w:sz="0" w:space="0" w:color="auto"/>
      </w:divBdr>
    </w:div>
    <w:div w:id="1852330551">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28004638">
      <w:bodyDiv w:val="1"/>
      <w:marLeft w:val="0"/>
      <w:marRight w:val="0"/>
      <w:marTop w:val="0"/>
      <w:marBottom w:val="0"/>
      <w:divBdr>
        <w:top w:val="none" w:sz="0" w:space="0" w:color="auto"/>
        <w:left w:val="none" w:sz="0" w:space="0" w:color="auto"/>
        <w:bottom w:val="none" w:sz="0" w:space="0" w:color="auto"/>
        <w:right w:val="none" w:sz="0" w:space="0" w:color="auto"/>
      </w:divBdr>
    </w:div>
    <w:div w:id="1990092687">
      <w:bodyDiv w:val="1"/>
      <w:marLeft w:val="0"/>
      <w:marRight w:val="0"/>
      <w:marTop w:val="0"/>
      <w:marBottom w:val="0"/>
      <w:divBdr>
        <w:top w:val="none" w:sz="0" w:space="0" w:color="auto"/>
        <w:left w:val="none" w:sz="0" w:space="0" w:color="auto"/>
        <w:bottom w:val="none" w:sz="0" w:space="0" w:color="auto"/>
        <w:right w:val="none" w:sz="0" w:space="0" w:color="auto"/>
      </w:divBdr>
    </w:div>
    <w:div w:id="202914038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082868991">
      <w:bodyDiv w:val="1"/>
      <w:marLeft w:val="0"/>
      <w:marRight w:val="0"/>
      <w:marTop w:val="0"/>
      <w:marBottom w:val="0"/>
      <w:divBdr>
        <w:top w:val="none" w:sz="0" w:space="0" w:color="auto"/>
        <w:left w:val="none" w:sz="0" w:space="0" w:color="auto"/>
        <w:bottom w:val="none" w:sz="0" w:space="0" w:color="auto"/>
        <w:right w:val="none" w:sz="0" w:space="0" w:color="auto"/>
      </w:divBdr>
    </w:div>
    <w:div w:id="2114784120">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30E067655EC717D3C1E5623CBE914F6FD5BC25B174AF6D9923EF2C53D1983F71AFFEE1CD8469TCx4L"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image" Target="media/image4.wmf"/><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30E067655EC717D3C1E5623CBE914F6FD5BC25B174AF6D9923EF2C53D1983F71AFFEE1CD846BTCx3L" TargetMode="External"/><Relationship Id="rId33" Type="http://schemas.openxmlformats.org/officeDocument/2006/relationships/image" Target="media/image3.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F2183F21DBD15826C46D5FD392E916EB5DCEBCAD1DD9A2C9951F86AC836710AEC5C8048368CFP5d9L"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2F9AFD54C811E1B3D545404771B7293A23441836A0920CFEFE89E177952DCC6F478F2445C7k8w2L" TargetMode="External"/><Relationship Id="rId32" Type="http://schemas.openxmlformats.org/officeDocument/2006/relationships/image" Target="media/image2.wmf"/><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mailto:mz-kon@ivgoradm.ru" TargetMode="External"/><Relationship Id="rId28" Type="http://schemas.openxmlformats.org/officeDocument/2006/relationships/hyperlink" Target="consultantplus://offline/ref=F2183F21DBD15826C46D5FD392E916EB5DCFB1AD1CDBA2C9951F86AC836710AEC5C8048768PCdFL" TargetMode="External"/><Relationship Id="rId36" Type="http://schemas.openxmlformats.org/officeDocument/2006/relationships/header" Target="header1.xm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47A1F0DDD48A9B39B011740FAD5A7D3B08993DE1862617D7C4C0B6B1ED9BB94C1ACA403876183BBk8MD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6AB85C0842799349575565373AC540DFAE7EC29B22C1983005BD5280464D49C89D1A853576391514l4C2H" TargetMode="External"/><Relationship Id="rId30" Type="http://schemas.openxmlformats.org/officeDocument/2006/relationships/hyperlink" Target="consultantplus://offline/ref=F2183F21DBD15826C46D5FD392E916EB5DCEBCAD1DD9A2C9951F86AC836710AEC5C8048368CDP5dEL" TargetMode="External"/><Relationship Id="rId35" Type="http://schemas.openxmlformats.org/officeDocument/2006/relationships/hyperlink" Target="http://www.zakupki.gov.ru"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zakupki.gov.ru" TargetMode="External"/><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5E91E-3F43-46C4-8165-6AF36432F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39</Pages>
  <Words>16412</Words>
  <Characters>93555</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109748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Анна Алексеевна Константинова</cp:lastModifiedBy>
  <cp:revision>34</cp:revision>
  <cp:lastPrinted>2015-05-21T06:12:00Z</cp:lastPrinted>
  <dcterms:created xsi:type="dcterms:W3CDTF">2015-04-29T07:39:00Z</dcterms:created>
  <dcterms:modified xsi:type="dcterms:W3CDTF">2015-05-25T11:12:00Z</dcterms:modified>
</cp:coreProperties>
</file>