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1D3180"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1D3180">
              <w:rPr>
                <w:rFonts w:eastAsia="Times New Roman" w:cs="Times New Roman"/>
                <w:color w:val="000000"/>
                <w:sz w:val="20"/>
                <w:szCs w:val="20"/>
                <w:lang w:val="en-US" w:eastAsia="ru-RU" w:bidi="ar-SA"/>
              </w:rPr>
              <w:t>5</w:t>
            </w:r>
            <w:r w:rsidRPr="00FC176D">
              <w:rPr>
                <w:rFonts w:eastAsia="Times New Roman" w:cs="Times New Roman"/>
                <w:color w:val="000000"/>
                <w:sz w:val="20"/>
                <w:szCs w:val="20"/>
                <w:lang w:val="en-US" w:eastAsia="ru-RU" w:bidi="ar-SA"/>
              </w:rPr>
              <w:t>-</w:t>
            </w:r>
            <w:r w:rsidRPr="00FC176D">
              <w:rPr>
                <w:rFonts w:eastAsia="Times New Roman" w:cs="Times New Roman"/>
                <w:color w:val="000000"/>
                <w:sz w:val="20"/>
                <w:szCs w:val="20"/>
                <w:lang w:eastAsia="ru-RU" w:bidi="ar-SA"/>
              </w:rPr>
              <w:t>3</w:t>
            </w:r>
            <w:r w:rsidR="001D3180">
              <w:rPr>
                <w:rFonts w:eastAsia="Times New Roman" w:cs="Times New Roman"/>
                <w:color w:val="000000"/>
                <w:sz w:val="20"/>
                <w:szCs w:val="20"/>
                <w:lang w:val="en-US"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364469" w:rsidRDefault="00C75DF6"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Муниципальное бюджетное учреждение Центр физкультурно-спортивной работы по месту жительства "Восток" комитета по физической культуре и спорту Администрации города Иванова</w:t>
            </w:r>
            <w:r>
              <w:rPr>
                <w:rFonts w:eastAsia="Times New Roman"/>
              </w:rPr>
              <w:br/>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Default="00FC176D" w:rsidP="00C75DF6">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9B0222" w:rsidRPr="009B0222">
        <w:rPr>
          <w:rFonts w:eastAsia="Times New Roman"/>
          <w:sz w:val="28"/>
          <w:szCs w:val="28"/>
        </w:rPr>
        <w:t xml:space="preserve">Обустройство площадки для физкультурно-оздоровительных занятий (замена покрытия хоккейной площадки, замена бортов, замена </w:t>
      </w:r>
      <w:proofErr w:type="spellStart"/>
      <w:r w:rsidR="009B0222" w:rsidRPr="009B0222">
        <w:rPr>
          <w:rFonts w:eastAsia="Times New Roman"/>
          <w:sz w:val="28"/>
          <w:szCs w:val="28"/>
        </w:rPr>
        <w:t>прострельных</w:t>
      </w:r>
      <w:proofErr w:type="spellEnd"/>
      <w:r w:rsidR="009B0222" w:rsidRPr="009B0222">
        <w:rPr>
          <w:rFonts w:eastAsia="Times New Roman"/>
          <w:sz w:val="28"/>
          <w:szCs w:val="28"/>
        </w:rPr>
        <w:t xml:space="preserve"> зон, установка ворот) по адресу: Ивановская область, г. Иваново, ул. Ташкентская, д. 79а </w:t>
      </w:r>
      <w:r w:rsidR="0019730D" w:rsidRPr="009B0222">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.1.</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3</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.2.</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.3.</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633DB3" w:rsidRDefault="00835358" w:rsidP="00840BBD">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633DB3">
              <w:rPr>
                <w:rFonts w:eastAsia="Times New Roman" w:cs="Times New Roman"/>
                <w:color w:val="000000"/>
                <w:lang w:eastAsia="ru-RU" w:bidi="ar-SA"/>
              </w:rPr>
              <w:t>1</w:t>
            </w:r>
            <w:r w:rsidR="00840BBD">
              <w:rPr>
                <w:rFonts w:eastAsia="Times New Roman" w:cs="Times New Roman"/>
                <w:color w:val="000000"/>
                <w:lang w:eastAsia="ru-RU" w:bidi="ar-SA"/>
              </w:rPr>
              <w:t>5</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.4.</w:t>
            </w:r>
          </w:p>
        </w:tc>
        <w:tc>
          <w:tcPr>
            <w:tcW w:w="6771" w:type="dxa"/>
          </w:tcPr>
          <w:p w:rsidR="006C0962" w:rsidRPr="00633DB3"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633DB3" w:rsidRDefault="008B63BE" w:rsidP="00840BB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2</w:t>
            </w:r>
            <w:r w:rsidR="00840BBD">
              <w:rPr>
                <w:rFonts w:eastAsia="Times New Roman" w:cs="Times New Roman"/>
                <w:color w:val="000000"/>
                <w:lang w:eastAsia="ru-RU" w:bidi="ar-SA"/>
              </w:rPr>
              <w:t>5</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 xml:space="preserve">ПРОЕКТ КОНТРАКТА </w:t>
            </w:r>
            <w:r w:rsidR="00757E38" w:rsidRPr="00633DB3">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633DB3" w:rsidRDefault="00840BBD"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29</w:t>
            </w:r>
          </w:p>
        </w:tc>
      </w:tr>
      <w:tr w:rsidR="006C0962" w:rsidRPr="00C102FD" w:rsidTr="004C7A87">
        <w:trPr>
          <w:trHeight w:val="338"/>
        </w:trPr>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633DB3" w:rsidRDefault="00840BBD" w:rsidP="009161F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9161F1">
              <w:rPr>
                <w:rFonts w:eastAsia="Times New Roman" w:cs="Times New Roman"/>
                <w:color w:val="000000"/>
                <w:lang w:eastAsia="ru-RU" w:bidi="ar-SA"/>
              </w:rPr>
              <w:t>7</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w:t>
      </w:r>
      <w:r w:rsidR="003F743F">
        <w:rPr>
          <w:rFonts w:eastAsia="Times New Roman" w:cs="Times New Roman"/>
          <w:color w:val="0D0D0D"/>
          <w:lang w:eastAsia="ru-RU" w:bidi="ar-SA"/>
        </w:rPr>
        <w:t xml:space="preserve"> (при наличии таких требований)</w:t>
      </w:r>
      <w:r w:rsidRPr="00193A40">
        <w:rPr>
          <w:rFonts w:eastAsia="Times New Roman" w:cs="Times New Roman"/>
          <w:color w:val="0D0D0D"/>
          <w:lang w:eastAsia="ru-RU" w:bidi="ar-SA"/>
        </w:rPr>
        <w:t>, или предоставил недостоверную</w:t>
      </w:r>
      <w:proofErr w:type="gramEnd"/>
      <w:r w:rsidRPr="00193A40">
        <w:rPr>
          <w:rFonts w:eastAsia="Times New Roman" w:cs="Times New Roman"/>
          <w:color w:val="0D0D0D"/>
          <w:lang w:eastAsia="ru-RU" w:bidi="ar-SA"/>
        </w:rPr>
        <w:t xml:space="preserve"> информацию в отношении своего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35FB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35FB0">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D35FB0" w:rsidRDefault="00D219C5" w:rsidP="00D35FB0">
      <w:pPr>
        <w:spacing w:after="0" w:line="240" w:lineRule="auto"/>
        <w:jc w:val="both"/>
      </w:pPr>
      <w:r w:rsidRPr="00D35FB0">
        <w:t xml:space="preserve"> не менее чем семь дней.</w:t>
      </w:r>
    </w:p>
    <w:p w:rsidR="00D219C5" w:rsidRPr="00D35FB0" w:rsidRDefault="00D219C5" w:rsidP="00D35FB0">
      <w:pPr>
        <w:spacing w:after="0" w:line="240" w:lineRule="auto"/>
        <w:jc w:val="both"/>
        <w:rPr>
          <w:b/>
        </w:rPr>
      </w:pPr>
      <w:r w:rsidRPr="00D35FB0">
        <w:rPr>
          <w:b/>
        </w:rPr>
        <w:t>2.4. Отмена проведения электронного аукциона.</w:t>
      </w:r>
    </w:p>
    <w:p w:rsidR="00D219C5" w:rsidRPr="00D35FB0" w:rsidRDefault="00D219C5" w:rsidP="00D35FB0">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D35FB0" w:rsidRDefault="00D219C5" w:rsidP="00D35FB0">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D219C5" w:rsidRPr="00D35FB0" w:rsidRDefault="00D219C5" w:rsidP="00D35FB0">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D35FB0" w:rsidRDefault="00D219C5" w:rsidP="00D35FB0">
      <w:pPr>
        <w:spacing w:after="0" w:line="240" w:lineRule="auto"/>
      </w:pPr>
    </w:p>
    <w:p w:rsidR="00D219C5" w:rsidRPr="00D35FB0" w:rsidRDefault="00D219C5" w:rsidP="00D35FB0">
      <w:pPr>
        <w:spacing w:after="0" w:line="240" w:lineRule="auto"/>
        <w:jc w:val="center"/>
        <w:rPr>
          <w:b/>
        </w:rPr>
      </w:pPr>
      <w:r w:rsidRPr="00D35FB0">
        <w:rPr>
          <w:b/>
        </w:rPr>
        <w:t>3. ПОДГОТОВКА ЗАЯВКИ НА УЧАСТИЕ В ЭЛЕКТРОННОМ АУКЦИОНЕ</w:t>
      </w:r>
    </w:p>
    <w:p w:rsidR="00D219C5" w:rsidRPr="00D35FB0" w:rsidRDefault="00D219C5" w:rsidP="00D35FB0">
      <w:pPr>
        <w:spacing w:after="0" w:line="240" w:lineRule="auto"/>
        <w:jc w:val="center"/>
        <w:rPr>
          <w:b/>
        </w:rPr>
      </w:pPr>
      <w:r w:rsidRPr="00D35FB0">
        <w:rPr>
          <w:b/>
        </w:rPr>
        <w:t>(инструкция по заполнению заявки)</w:t>
      </w:r>
    </w:p>
    <w:p w:rsidR="00D219C5" w:rsidRPr="00D35FB0" w:rsidRDefault="00D219C5" w:rsidP="00D35FB0">
      <w:pPr>
        <w:spacing w:after="0" w:line="240" w:lineRule="auto"/>
        <w:jc w:val="both"/>
        <w:rPr>
          <w:sz w:val="12"/>
          <w:szCs w:val="12"/>
        </w:rPr>
      </w:pPr>
    </w:p>
    <w:p w:rsidR="00D219C5" w:rsidRPr="00D35FB0" w:rsidRDefault="00D219C5" w:rsidP="00D35FB0">
      <w:pPr>
        <w:spacing w:after="0" w:line="240" w:lineRule="auto"/>
        <w:jc w:val="both"/>
        <w:rPr>
          <w:b/>
        </w:rPr>
      </w:pPr>
      <w:r w:rsidRPr="00D35FB0">
        <w:rPr>
          <w:b/>
        </w:rPr>
        <w:t>3.1. Язык документов, входящих в состав заявки на участие в электронном аукционе.</w:t>
      </w:r>
    </w:p>
    <w:p w:rsidR="00D219C5" w:rsidRPr="00D35FB0" w:rsidRDefault="00D219C5" w:rsidP="00D35FB0">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D35FB0" w:rsidRDefault="00D219C5" w:rsidP="00D35FB0">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D35FB0" w:rsidRDefault="00D219C5" w:rsidP="00D35FB0">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D219C5" w:rsidRPr="00D35FB0" w:rsidRDefault="00D219C5" w:rsidP="00D35FB0">
      <w:pPr>
        <w:spacing w:after="0" w:line="240" w:lineRule="auto"/>
        <w:jc w:val="both"/>
      </w:pPr>
      <w:r w:rsidRPr="00D35FB0">
        <w:t>3.2.1. Заявка на участие в электронном аукционе состоит из двух частей.</w:t>
      </w:r>
    </w:p>
    <w:p w:rsidR="00D219C5" w:rsidRPr="00D35FB0" w:rsidRDefault="00D219C5" w:rsidP="00D35FB0">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D219C5" w:rsidRPr="00D35FB0" w:rsidRDefault="00D219C5" w:rsidP="00D35FB0">
      <w:pPr>
        <w:spacing w:after="0" w:line="240" w:lineRule="auto"/>
        <w:jc w:val="both"/>
      </w:pPr>
      <w:r w:rsidRPr="00D35FB0">
        <w:t>3.2.2.1 при заключении контракта на поставку товара:</w:t>
      </w:r>
    </w:p>
    <w:p w:rsidR="00325BDB" w:rsidRPr="00D35FB0" w:rsidRDefault="00325BDB" w:rsidP="00D35FB0">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D35FB0" w:rsidRDefault="00325BDB" w:rsidP="00D35FB0">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r w:rsidR="00D219C5" w:rsidRPr="00D35FB0">
        <w:t>;</w:t>
      </w:r>
      <w:proofErr w:type="gramEnd"/>
    </w:p>
    <w:p w:rsidR="00D219C5" w:rsidRPr="00D35FB0" w:rsidRDefault="00D219C5" w:rsidP="00D35FB0">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D35FB0" w:rsidRDefault="00D219C5" w:rsidP="00D35FB0">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325BDB" w:rsidRPr="00D35FB0" w:rsidRDefault="00325BDB" w:rsidP="00D35FB0">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325BDB" w:rsidRDefault="00325BDB" w:rsidP="00D35FB0">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4061E4" w:rsidRDefault="004061E4" w:rsidP="001320D8">
      <w:pPr>
        <w:pStyle w:val="af1"/>
      </w:pPr>
      <w:r>
        <w:t>Сведения, которые содержатся в заявках участников электронного аукциона, не должны допускать двоякого толкования.</w:t>
      </w:r>
    </w:p>
    <w:p w:rsidR="00425E15" w:rsidRDefault="00B138BD" w:rsidP="004061E4">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w:t>
      </w:r>
      <w:r w:rsidR="00F15888">
        <w:rPr>
          <w:rFonts w:eastAsia="Calibri" w:cs="Times New Roman"/>
          <w:lang w:eastAsia="ru-RU" w:bidi="ar-SA"/>
        </w:rPr>
        <w:t>я</w:t>
      </w:r>
      <w:r w:rsidRPr="00B138BD">
        <w:rPr>
          <w:rFonts w:eastAsia="Calibri" w:cs="Times New Roman"/>
          <w:lang w:eastAsia="ru-RU" w:bidi="ar-SA"/>
        </w:rPr>
        <w:t xml:space="preserve">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sidR="005B6971">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D219C5" w:rsidRPr="00193A40" w:rsidRDefault="00D219C5"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w:t>
      </w:r>
      <w:r w:rsidRPr="00193A40">
        <w:rPr>
          <w:rFonts w:eastAsia="Calibri" w:cs="Times New Roman"/>
          <w:color w:val="0D0D0D"/>
          <w:lang w:eastAsia="en-US" w:bidi="ar-SA"/>
        </w:rPr>
        <w:lastRenderedPageBreak/>
        <w:t>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00166B42">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35FB0" w:rsidRPr="00193A40" w:rsidRDefault="00D35FB0"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lastRenderedPageBreak/>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xml:space="preserve">, он не направил заказчику проект контракта, подписанный лицом, имеющим право действовать </w:t>
      </w:r>
      <w:r w:rsidRPr="00193A40">
        <w:rPr>
          <w:rFonts w:eastAsia="Times New Roman" w:cs="Times New Roman"/>
          <w:color w:val="0D0D0D"/>
          <w:lang w:eastAsia="ru-RU" w:bidi="ar-SA"/>
        </w:rPr>
        <w:lastRenderedPageBreak/>
        <w:t>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.4. Денежные средства возвращаются на банковский счет, указанный исполнителем в этом письменном требовании.</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76F59" w:rsidRDefault="006C0962" w:rsidP="00220DA8">
      <w:pPr>
        <w:suppressAutoHyphens w:val="0"/>
        <w:autoSpaceDE w:val="0"/>
        <w:autoSpaceDN w:val="0"/>
        <w:adjustRightInd w:val="0"/>
        <w:spacing w:after="0" w:line="240" w:lineRule="auto"/>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C75DF6" w:rsidP="00C75DF6">
            <w:pPr>
              <w:spacing w:after="0" w:line="240" w:lineRule="auto"/>
              <w:jc w:val="both"/>
            </w:pPr>
            <w:r>
              <w:rPr>
                <w:rFonts w:eastAsia="Times New Roman"/>
              </w:rPr>
              <w:t>Муниципальное бюджетное учреждение Центр физкультурно-спортивной работы по месту жительства "Восток"</w:t>
            </w:r>
            <w:r w:rsidR="000908F8">
              <w:rPr>
                <w:rFonts w:eastAsia="Times New Roman"/>
              </w:rPr>
              <w:t xml:space="preserve"> </w:t>
            </w:r>
            <w:r>
              <w:rPr>
                <w:rFonts w:eastAsia="Times New Roman"/>
              </w:rPr>
              <w:t>комитета по физической культуре и спорту Администрации города Иванова</w:t>
            </w:r>
          </w:p>
        </w:tc>
      </w:tr>
      <w:tr w:rsidR="006A5BAE" w:rsidRPr="00FC176D" w:rsidTr="003E3D4F">
        <w:trPr>
          <w:trHeight w:val="118"/>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sidR="003E3D4F">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0908F8" w:rsidP="000908F8">
            <w:pPr>
              <w:spacing w:after="0" w:line="240" w:lineRule="auto"/>
              <w:jc w:val="both"/>
            </w:pPr>
            <w:r>
              <w:t xml:space="preserve">153048, </w:t>
            </w:r>
            <w:r w:rsidR="006A5BAE" w:rsidRPr="00D63B3B">
              <w:t xml:space="preserve">Российская Федерация, Ивановская область, </w:t>
            </w:r>
            <w:r>
              <w:t>г. Иваново, ул. Генерала Хлебникова, д.36</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0908F8" w:rsidP="0019730D">
            <w:pPr>
              <w:keepNext/>
              <w:keepLines/>
              <w:widowControl/>
              <w:spacing w:after="0" w:line="240" w:lineRule="auto"/>
              <w:rPr>
                <w:highlight w:val="yellow"/>
              </w:rPr>
            </w:pPr>
            <w:r>
              <w:rPr>
                <w:rFonts w:eastAsia="Times New Roman"/>
              </w:rPr>
              <w:t>myskvostok@mail.ru</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 xml:space="preserve">(4932) </w:t>
            </w:r>
            <w:r w:rsidR="000908F8">
              <w:t>56-86-09</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0908F8" w:rsidP="00D34BEB">
            <w:pPr>
              <w:keepNext/>
              <w:keepLines/>
              <w:widowControl/>
              <w:spacing w:after="0" w:line="240" w:lineRule="auto"/>
            </w:pPr>
            <w:proofErr w:type="spellStart"/>
            <w:r>
              <w:rPr>
                <w:rFonts w:eastAsia="Times New Roman"/>
              </w:rPr>
              <w:t>Чикунов</w:t>
            </w:r>
            <w:proofErr w:type="spellEnd"/>
            <w:r>
              <w:rPr>
                <w:rFonts w:eastAsia="Times New Roman"/>
              </w:rPr>
              <w:t xml:space="preserve"> Дмитрий Андреевич</w:t>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0908F8" w:rsidRDefault="000908F8" w:rsidP="000908F8">
            <w:proofErr w:type="spellStart"/>
            <w:r>
              <w:t>Чикунов</w:t>
            </w:r>
            <w:proofErr w:type="spellEnd"/>
            <w:r>
              <w:t xml:space="preserve"> Дмитрий Андреевич</w:t>
            </w:r>
          </w:p>
          <w:p w:rsidR="006A5BAE" w:rsidRPr="006A5BAE" w:rsidRDefault="006A5BAE" w:rsidP="0019730D">
            <w:pPr>
              <w:spacing w:after="0" w:line="240" w:lineRule="auto"/>
            </w:pP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w:t>
            </w:r>
            <w:r w:rsidR="00921D28">
              <w:rPr>
                <w:rFonts w:eastAsia="Times New Roman" w:cs="Times New Roman"/>
                <w:lang w:eastAsia="ru-RU" w:bidi="ar-SA"/>
              </w:rPr>
              <w:t>аново, пл. Революции, д. 6, к. 5</w:t>
            </w:r>
            <w:r w:rsidR="000908F8">
              <w:rPr>
                <w:rFonts w:eastAsia="Times New Roman" w:cs="Times New Roman"/>
                <w:lang w:eastAsia="ru-RU" w:bidi="ar-SA"/>
              </w:rPr>
              <w:t>04</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220DA8">
        <w:trPr>
          <w:trHeight w:val="41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921D28" w:rsidRPr="00836F40" w:rsidRDefault="00921D28" w:rsidP="00921D28">
            <w:pPr>
              <w:keepNext/>
              <w:keepLines/>
              <w:widowControl/>
              <w:suppressAutoHyphens w:val="0"/>
              <w:autoSpaceDE w:val="0"/>
              <w:autoSpaceDN w:val="0"/>
              <w:adjustRightInd w:val="0"/>
              <w:spacing w:after="0" w:line="240" w:lineRule="auto"/>
              <w:jc w:val="both"/>
              <w:rPr>
                <w:rFonts w:eastAsia="Calibri" w:cs="Times New Roman"/>
                <w:i/>
                <w:lang w:eastAsia="en-US" w:bidi="ar-SA"/>
              </w:rPr>
            </w:pPr>
            <w:r w:rsidRPr="00836F40">
              <w:rPr>
                <w:rFonts w:eastAsia="Calibri" w:cs="Times New Roman"/>
                <w:i/>
                <w:lang w:eastAsia="en-US" w:bidi="ar-SA"/>
              </w:rPr>
              <w:t>Для субъектов малого предпринимательства, социально ориентированных некоммерческих организаций.</w:t>
            </w:r>
          </w:p>
          <w:p w:rsidR="000908F8" w:rsidRDefault="001977F4" w:rsidP="003E3D4F">
            <w:pPr>
              <w:spacing w:after="0" w:line="240" w:lineRule="auto"/>
              <w:jc w:val="both"/>
              <w:rPr>
                <w:rFonts w:cs="Times New Roman"/>
              </w:rPr>
            </w:pPr>
            <w:r>
              <w:rPr>
                <w:rFonts w:eastAsia="Times New Roman"/>
              </w:rPr>
              <w:t xml:space="preserve">Обустройство площадки для физкультурно-оздоровительных занятий (замена покрытия хоккейной площадки, замена бортов, замена </w:t>
            </w:r>
            <w:proofErr w:type="spellStart"/>
            <w:r>
              <w:rPr>
                <w:rFonts w:eastAsia="Times New Roman"/>
              </w:rPr>
              <w:t>прострельных</w:t>
            </w:r>
            <w:proofErr w:type="spellEnd"/>
            <w:r>
              <w:rPr>
                <w:rFonts w:eastAsia="Times New Roman"/>
              </w:rPr>
              <w:t xml:space="preserve"> зон, установка ворот) по адресу: </w:t>
            </w:r>
            <w:r>
              <w:rPr>
                <w:rFonts w:eastAsia="Times New Roman"/>
              </w:rPr>
              <w:lastRenderedPageBreak/>
              <w:t>Ивановская область, г. Иваново, ул. Ташкентская, д. 79а</w:t>
            </w:r>
            <w:proofErr w:type="gramStart"/>
            <w:r>
              <w:rPr>
                <w:rFonts w:eastAsia="Times New Roman"/>
              </w:rPr>
              <w:t xml:space="preserve"> </w:t>
            </w:r>
            <w:r w:rsidR="000908F8">
              <w:rPr>
                <w:rFonts w:eastAsia="Times New Roman"/>
              </w:rPr>
              <w:t>.</w:t>
            </w:r>
            <w:proofErr w:type="gramEnd"/>
            <w:r w:rsidR="000908F8" w:rsidRPr="007313A5">
              <w:rPr>
                <w:rFonts w:cs="Times New Roman"/>
              </w:rPr>
              <w:t xml:space="preserve"> </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онтракта</w:t>
            </w:r>
            <w:r w:rsidR="00501BE5">
              <w:t xml:space="preserve"> </w:t>
            </w:r>
            <w:r w:rsidRPr="00945E09">
              <w:t xml:space="preserve">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D34BEB" w:rsidRDefault="006A5BAE" w:rsidP="001D3180">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D34BEB">
              <w:rPr>
                <w:b/>
                <w:i/>
              </w:rPr>
              <w:t>Примечание.</w:t>
            </w:r>
            <w:r w:rsidRPr="00D34BEB">
              <w:rPr>
                <w:i/>
              </w:rPr>
              <w:t xml:space="preserve"> </w:t>
            </w:r>
            <w:r w:rsidR="00AA3174" w:rsidRPr="00D34BEB">
              <w:rPr>
                <w:rFonts w:eastAsia="Times New Roman"/>
                <w:i/>
              </w:rPr>
              <w:t xml:space="preserve"> Потенциальный участник закупки </w:t>
            </w:r>
            <w:r w:rsidR="000E28F3">
              <w:rPr>
                <w:rFonts w:eastAsia="Times New Roman"/>
              </w:rPr>
              <w:t xml:space="preserve"> </w:t>
            </w:r>
            <w:r w:rsidR="000E28F3" w:rsidRPr="000E28F3">
              <w:rPr>
                <w:rFonts w:eastAsia="Times New Roman"/>
                <w:i/>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921D28" w:rsidRDefault="001977F4" w:rsidP="00921D28">
            <w:pPr>
              <w:widowControl/>
              <w:tabs>
                <w:tab w:val="left" w:pos="540"/>
              </w:tabs>
              <w:spacing w:after="0" w:line="240" w:lineRule="auto"/>
              <w:jc w:val="both"/>
              <w:rPr>
                <w:rFonts w:eastAsia="Times New Roman" w:cs="Times New Roman"/>
                <w:b/>
                <w:color w:val="000000"/>
                <w:lang w:eastAsia="ar-SA" w:bidi="ar-SA"/>
              </w:rPr>
            </w:pPr>
            <w:r>
              <w:rPr>
                <w:rFonts w:eastAsia="Times New Roman"/>
              </w:rPr>
              <w:t>Ивановская область, г. Иваново, ул. Ташкентская, д. 79а</w:t>
            </w:r>
          </w:p>
        </w:tc>
      </w:tr>
      <w:tr w:rsidR="00377A9D" w:rsidRPr="00FC176D" w:rsidTr="00DA406B">
        <w:trPr>
          <w:trHeight w:val="715"/>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377A9D" w:rsidRPr="00701107" w:rsidRDefault="00377A9D"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Default="001977F4" w:rsidP="00220DA8">
            <w:pPr>
              <w:spacing w:after="0" w:line="240" w:lineRule="auto"/>
              <w:jc w:val="both"/>
            </w:pPr>
            <w:r>
              <w:rPr>
                <w:rFonts w:cs="Times New Roman"/>
              </w:rPr>
              <w:t>В течение 30-ти (тридцати) календарных дней со дня подписания Контракта</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D027B8" w:rsidP="00377A9D">
            <w:pPr>
              <w:widowControl/>
              <w:suppressAutoHyphens w:val="0"/>
              <w:spacing w:after="0" w:line="240" w:lineRule="auto"/>
              <w:rPr>
                <w:rFonts w:eastAsia="Times New Roman" w:cs="Times New Roman"/>
                <w:lang w:eastAsia="ru-RU" w:bidi="ar-SA"/>
              </w:rPr>
            </w:pPr>
            <w:r>
              <w:rPr>
                <w:rFonts w:eastAsia="Times New Roman"/>
              </w:rPr>
              <w:t xml:space="preserve">637 824,00 </w:t>
            </w:r>
            <w:r w:rsidR="006A5BAE" w:rsidRPr="00715C51">
              <w:rPr>
                <w:rFonts w:cs="Times New Roman"/>
              </w:rPr>
              <w:t>руб.</w:t>
            </w:r>
          </w:p>
        </w:tc>
      </w:tr>
      <w:tr w:rsidR="00377A9D" w:rsidRPr="00FC176D" w:rsidTr="00C10E89">
        <w:trPr>
          <w:trHeight w:val="1452"/>
        </w:trPr>
        <w:tc>
          <w:tcPr>
            <w:tcW w:w="242" w:type="pct"/>
            <w:vMerge/>
            <w:tcBorders>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7B0F51" w:rsidRDefault="00377A9D"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377A9D" w:rsidRPr="00C10E89" w:rsidRDefault="00C10E89" w:rsidP="00C10E89">
            <w:pPr>
              <w:spacing w:after="0" w:line="240" w:lineRule="auto"/>
              <w:jc w:val="both"/>
            </w:pPr>
            <w:r>
              <w:rPr>
                <w:color w:val="000000"/>
              </w:rPr>
              <w:t>Начальная максимальная цена контракта определена посредством применения затратного метода (ст. 22 Закона № 44 ФЗ) в соответствии с локальным сметным расчетом (</w:t>
            </w:r>
            <w:r w:rsidRPr="0060543B">
              <w:rPr>
                <w:color w:val="000000"/>
              </w:rPr>
              <w:t>Приложение № 1 к проекту муниципального контракта</w:t>
            </w:r>
            <w:r>
              <w:rPr>
                <w:color w:val="000000"/>
              </w:rPr>
              <w:t>)</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19730D">
            <w:pPr>
              <w:spacing w:after="0" w:line="240" w:lineRule="auto"/>
              <w:jc w:val="both"/>
              <w:rPr>
                <w:rFonts w:eastAsia="Times New Roman"/>
              </w:rPr>
            </w:pPr>
            <w:r w:rsidRPr="007B0F51">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 xml:space="preserve">Порядок применения официального курса иностранной валюты к рублю Российской Федерации, установленного </w:t>
            </w:r>
            <w:r w:rsidRPr="004E3CD6">
              <w:lastRenderedPageBreak/>
              <w:t>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CE7A58" w:rsidRDefault="000E13AA" w:rsidP="007B0F51">
            <w:pPr>
              <w:spacing w:after="0" w:line="240" w:lineRule="auto"/>
              <w:jc w:val="both"/>
              <w:rPr>
                <w:rFonts w:eastAsia="Times New Roman"/>
              </w:rPr>
            </w:pPr>
            <w: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(в том числе НДС</w:t>
            </w:r>
            <w:r>
              <w:rPr>
                <w:rStyle w:val="affe"/>
              </w:rPr>
              <w:footnoteReference w:id="3"/>
            </w:r>
            <w:r>
              <w:t>), сборы и другие обязательные платежи</w:t>
            </w:r>
            <w:r w:rsidR="00CE7A58">
              <w:rPr>
                <w:rFonts w:eastAsia="Times New Roman"/>
              </w:rPr>
              <w:t>.</w:t>
            </w:r>
          </w:p>
          <w:p w:rsidR="006A5BAE" w:rsidRPr="00F0486F" w:rsidRDefault="006A5BAE" w:rsidP="007B0F5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377A9D"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FC176D" w:rsidRDefault="00377A9D" w:rsidP="00377A9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377A9D" w:rsidRPr="00FC176D" w:rsidRDefault="00377A9D" w:rsidP="00377A9D">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tc>
      </w:tr>
      <w:tr w:rsidR="00377A9D" w:rsidRPr="00FC176D" w:rsidTr="00220DA8">
        <w:trPr>
          <w:trHeight w:val="560"/>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377A9D" w:rsidRPr="000F0155" w:rsidRDefault="00377A9D"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CE7A58" w:rsidRDefault="001C08F2" w:rsidP="00CE7A58">
            <w:pPr>
              <w:spacing w:after="0" w:line="240" w:lineRule="auto"/>
              <w:jc w:val="both"/>
            </w:pPr>
            <w:proofErr w:type="gramStart"/>
            <w:r>
              <w:rPr>
                <w:bCs/>
              </w:rPr>
              <w:t xml:space="preserve">Оплата будет производиться по безналичному расчету путем перечисления денежных средств на расчетный счет подрядчика на основании </w:t>
            </w:r>
            <w:r>
              <w:rPr>
                <w:noProof/>
              </w:rPr>
              <w:t>смет, акта выполненных работ (формы КС-2), справки стоимости работ и затрат (формы КС-3), счетов-фактур после проверки представителями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в течение 30-ти (тридцати</w:t>
            </w:r>
            <w:proofErr w:type="gramEnd"/>
            <w:r>
              <w:rPr>
                <w:noProof/>
              </w:rPr>
              <w:t>) календарных дней со дня подписания акта выполненных работ.</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E169BE" w:rsidP="0019730D">
            <w:pPr>
              <w:widowControl/>
              <w:spacing w:after="0" w:line="240" w:lineRule="auto"/>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w:t>
            </w:r>
            <w:r w:rsidR="006A5BAE" w:rsidRPr="00FC176D">
              <w:rPr>
                <w:rFonts w:eastAsia="Times New Roman" w:cs="Times New Roman"/>
                <w:lang w:eastAsia="ru-RU" w:bidi="ar-SA"/>
              </w:rPr>
              <w:lastRenderedPageBreak/>
              <w:t>предпринимателя несостоятельным (банкротом) и об открытии конкурсного производства;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w:t>
            </w:r>
            <w:r w:rsidR="006A5BAE" w:rsidRPr="00FC176D">
              <w:rPr>
                <w:rFonts w:eastAsia="Times New Roman" w:cs="Times New Roman"/>
                <w:lang w:eastAsia="ru-RU" w:bidi="ar-SA"/>
              </w:rPr>
              <w:lastRenderedPageBreak/>
              <w:t>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080FEA" w:rsidP="00EB04F6">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C51C20" w:rsidRPr="00FC176D" w:rsidTr="00220DA8">
        <w:trPr>
          <w:trHeight w:val="41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51C20" w:rsidRPr="00A63915" w:rsidRDefault="00C51C20" w:rsidP="00C51C20">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51C20" w:rsidRPr="00535243" w:rsidRDefault="00C51C20" w:rsidP="00C51C20">
            <w:pPr>
              <w:spacing w:line="240" w:lineRule="auto"/>
              <w:jc w:val="both"/>
              <w:rPr>
                <w:i/>
              </w:rPr>
            </w:pPr>
            <w:r w:rsidRPr="00535243">
              <w:rPr>
                <w:i/>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C51C20"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51C20" w:rsidRPr="00535243" w:rsidRDefault="00C51C20" w:rsidP="00C51C20">
            <w:pPr>
              <w:spacing w:line="240" w:lineRule="auto"/>
              <w:jc w:val="both"/>
              <w:rPr>
                <w:i/>
              </w:rPr>
            </w:pPr>
            <w:r w:rsidRPr="00535243">
              <w:rPr>
                <w:i/>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FC176D"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45479E">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FB7E17" w:rsidRPr="005E5DE8" w:rsidRDefault="00FB7E17" w:rsidP="005E5DE8">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sidRPr="00FB7E17">
              <w:rPr>
                <w:rFonts w:cs="Times New Roman"/>
              </w:rPr>
              <w:t xml:space="preserve">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0F0079" w:rsidRPr="009F7F6B" w:rsidRDefault="000F0079" w:rsidP="00FB7E17">
            <w:pPr>
              <w:widowControl/>
              <w:spacing w:after="0" w:line="240" w:lineRule="auto"/>
              <w:jc w:val="both"/>
            </w:pPr>
            <w:r w:rsidRPr="005B6971">
              <w:rPr>
                <w:b/>
                <w:i/>
              </w:rPr>
              <w:t>Примечание</w:t>
            </w:r>
            <w:r w:rsidR="005B6971">
              <w:rPr>
                <w:b/>
                <w:i/>
              </w:rPr>
              <w:t>.</w:t>
            </w:r>
            <w:r w:rsidRPr="004E3CD6">
              <w:rPr>
                <w:i/>
              </w:rPr>
              <w:t xml:space="preserve"> </w:t>
            </w:r>
            <w:r w:rsidR="005B6971">
              <w:rPr>
                <w:i/>
              </w:rPr>
              <w:t>П</w:t>
            </w:r>
            <w:r w:rsidRPr="004E3CD6">
              <w:rPr>
                <w:i/>
              </w:rPr>
              <w:t xml:space="preserve">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Default="005E5DE8" w:rsidP="005E5DE8">
            <w:pPr>
              <w:keepNext/>
              <w:keepLines/>
              <w:widowControl/>
              <w:spacing w:after="0" w:line="240" w:lineRule="auto"/>
              <w:jc w:val="both"/>
              <w:rPr>
                <w:i/>
              </w:rPr>
            </w:pPr>
            <w:r w:rsidRPr="00984EB7">
              <w:rPr>
                <w:b/>
                <w:i/>
              </w:rPr>
              <w:t>Примечание</w:t>
            </w:r>
            <w:r>
              <w:rPr>
                <w:i/>
              </w:rPr>
              <w:t xml:space="preserve">: указанные сведения рекомендуется предоставить в виде анкеты участника электронного аукциона (Форма № 2 раздела 1.4 </w:t>
            </w:r>
            <w:r>
              <w:rPr>
                <w:i/>
              </w:rPr>
              <w:lastRenderedPageBreak/>
              <w:t xml:space="preserve">части </w:t>
            </w:r>
            <w:r>
              <w:rPr>
                <w:i/>
                <w:lang w:val="en-US"/>
              </w:rPr>
              <w:t>I</w:t>
            </w:r>
            <w:r>
              <w:rPr>
                <w:i/>
              </w:rPr>
              <w:t xml:space="preserve"> «Электронный аукцион» документации об электронном аукционе).</w:t>
            </w:r>
          </w:p>
          <w:p w:rsidR="00535243" w:rsidRDefault="00535243" w:rsidP="00535243">
            <w:pPr>
              <w:keepNext/>
              <w:keepLines/>
              <w:widowControl/>
              <w:spacing w:after="0" w:line="240" w:lineRule="auto"/>
              <w:jc w:val="both"/>
            </w:pPr>
            <w:r>
              <w:t xml:space="preserve">2. </w:t>
            </w:r>
            <w:proofErr w:type="gramStart"/>
            <w:r w:rsidRPr="00C437DD">
              <w:t>Декларация о соответствии участника такого аукциона требованиям, установленным пунктами 3 - 5, 7, 9 части 1 статьи 31</w:t>
            </w:r>
            <w:r w:rsidRPr="00C437DD">
              <w:rPr>
                <w:rFonts w:eastAsia="Calibri"/>
                <w:color w:val="000000"/>
                <w:lang w:eastAsia="en-US"/>
              </w:rPr>
              <w:t xml:space="preserve">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 </w:t>
            </w:r>
            <w:r>
              <w:rPr>
                <w:rFonts w:eastAsia="Calibri"/>
                <w:color w:val="000000"/>
                <w:lang w:eastAsia="en-US"/>
              </w:rPr>
              <w:t>(подпункты 1-5 пункта 18 раздела 1.3 «Информационная карта электронного аукциона»</w:t>
            </w:r>
            <w:r w:rsidRPr="004E3CD6">
              <w:rPr>
                <w:i/>
              </w:rPr>
              <w:t xml:space="preserve"> </w:t>
            </w:r>
            <w:r w:rsidRPr="00C437DD">
              <w:t xml:space="preserve">части </w:t>
            </w:r>
            <w:r w:rsidRPr="00C437DD">
              <w:rPr>
                <w:lang w:val="en-US"/>
              </w:rPr>
              <w:t>I</w:t>
            </w:r>
            <w:r w:rsidRPr="00C437DD">
              <w:t xml:space="preserve"> «Электронный аукцион» документации об электронном аукционе</w:t>
            </w:r>
            <w:r>
              <w:t xml:space="preserve">. </w:t>
            </w:r>
            <w:proofErr w:type="gramEnd"/>
          </w:p>
          <w:p w:rsidR="00535243" w:rsidRPr="00F81119" w:rsidRDefault="00535243" w:rsidP="00535243">
            <w:pPr>
              <w:keepNext/>
              <w:keepLines/>
              <w:widowControl/>
              <w:spacing w:after="0" w:line="240" w:lineRule="auto"/>
              <w:jc w:val="both"/>
            </w:pPr>
            <w:r>
              <w:t xml:space="preserve">3. </w:t>
            </w:r>
            <w:r w:rsidRPr="00F81119">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2537DC" w:rsidRDefault="002537DC" w:rsidP="002537DC">
            <w:pPr>
              <w:keepNext/>
              <w:keepLines/>
              <w:widowControl/>
              <w:spacing w:after="0" w:line="240" w:lineRule="auto"/>
              <w:jc w:val="both"/>
              <w:rPr>
                <w:i/>
              </w:rPr>
            </w:pPr>
            <w:proofErr w:type="gramStart"/>
            <w:r w:rsidRPr="00984EB7">
              <w:rPr>
                <w:b/>
                <w:i/>
              </w:rPr>
              <w:t>Примечание</w:t>
            </w:r>
            <w:r w:rsidRPr="00136B7A">
              <w:rPr>
                <w:i/>
              </w:rPr>
              <w:t xml:space="preserve">: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D91F28" w:rsidRPr="00FC176D" w:rsidRDefault="00535243" w:rsidP="006A4CD2">
            <w:pPr>
              <w:keepNext/>
              <w:keepLines/>
              <w:widowControl/>
              <w:spacing w:after="0" w:line="240" w:lineRule="auto"/>
              <w:jc w:val="both"/>
              <w:rPr>
                <w:rFonts w:eastAsia="Times New Roman" w:cs="Times New Roman"/>
                <w:i/>
                <w:lang w:eastAsia="ru-RU" w:bidi="ar-SA"/>
              </w:rPr>
            </w:pPr>
            <w:r>
              <w:rPr>
                <w:rFonts w:eastAsia="Times New Roman" w:cs="Times New Roman"/>
                <w:lang w:eastAsia="ru-RU" w:bidi="ar-SA"/>
              </w:rPr>
              <w:t>4</w:t>
            </w:r>
            <w:r w:rsidR="00C51C20" w:rsidRPr="007428B5">
              <w:rPr>
                <w:rFonts w:eastAsia="Times New Roman" w:cs="Times New Roman"/>
                <w:lang w:eastAsia="ru-RU" w:bidi="ar-SA"/>
              </w:rPr>
              <w:t>.</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CE7A5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2C221F" w:rsidRPr="00440193">
              <w:rPr>
                <w:rFonts w:eastAsia="Times New Roman" w:cs="Times New Roman"/>
                <w:lang w:eastAsia="ru-RU" w:bidi="ar-SA"/>
              </w:rPr>
              <w:t xml:space="preserve"> </w:t>
            </w:r>
            <w:r w:rsidR="00D91F28" w:rsidRPr="00440193">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5B6971">
              <w:rPr>
                <w:rFonts w:eastAsia="Times New Roman" w:cs="Times New Roman"/>
                <w:i/>
                <w:lang w:eastAsia="ru-RU" w:bidi="ar-SA"/>
              </w:rPr>
              <w:t xml:space="preserve">Участие в электронном аукционе возможно при наличии на лицевом счете участника </w:t>
            </w:r>
            <w:r w:rsidRPr="005B6971">
              <w:rPr>
                <w:rFonts w:eastAsia="Times New Roman" w:cs="Times New Roman"/>
                <w:i/>
                <w:lang w:eastAsia="ru-RU" w:bidi="ar-SA"/>
              </w:rPr>
              <w:lastRenderedPageBreak/>
              <w:t>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roofErr w:type="gramEnd"/>
          </w:p>
        </w:tc>
      </w:tr>
      <w:tr w:rsidR="00D91F28" w:rsidRPr="00FC176D" w:rsidTr="00984EB7">
        <w:trPr>
          <w:trHeight w:val="69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9028E0" w:rsidRDefault="00D91F28" w:rsidP="009028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176469">
              <w:rPr>
                <w:rFonts w:eastAsia="Times New Roman" w:cs="Times New Roman"/>
                <w:lang w:eastAsia="ru-RU" w:bidi="ar-SA"/>
              </w:rPr>
              <w:t>21</w:t>
            </w:r>
            <w:r w:rsidR="00B666E8">
              <w:rPr>
                <w:rFonts w:eastAsia="Times New Roman" w:cs="Times New Roman"/>
                <w:lang w:eastAsia="ru-RU" w:bidi="ar-SA"/>
              </w:rPr>
              <w:t>.05.</w:t>
            </w:r>
            <w:r w:rsidR="009028E0">
              <w:rPr>
                <w:rFonts w:eastAsia="Times New Roman" w:cs="Times New Roman"/>
                <w:lang w:eastAsia="ru-RU" w:bidi="ar-SA"/>
              </w:rPr>
              <w:t>2015</w:t>
            </w:r>
          </w:p>
          <w:p w:rsidR="00296EB7" w:rsidRDefault="00D91F28" w:rsidP="009028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p>
          <w:p w:rsidR="00D91F28" w:rsidRDefault="00B666E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Pr>
                <w:rFonts w:eastAsia="Times New Roman" w:cs="Times New Roman"/>
                <w:lang w:eastAsia="ru-RU" w:bidi="ar-SA"/>
              </w:rPr>
              <w:t>2</w:t>
            </w:r>
            <w:r w:rsidR="00176469">
              <w:rPr>
                <w:rFonts w:eastAsia="Times New Roman" w:cs="Times New Roman"/>
                <w:lang w:eastAsia="ru-RU" w:bidi="ar-SA"/>
              </w:rPr>
              <w:t>5</w:t>
            </w:r>
            <w:r>
              <w:rPr>
                <w:rFonts w:eastAsia="Times New Roman" w:cs="Times New Roman"/>
                <w:lang w:eastAsia="ru-RU" w:bidi="ar-SA"/>
              </w:rPr>
              <w:t>.05.</w:t>
            </w:r>
            <w:r w:rsidR="009028E0">
              <w:rPr>
                <w:rFonts w:eastAsia="Times New Roman" w:cs="Times New Roman"/>
                <w:lang w:eastAsia="ru-RU" w:bidi="ar-SA"/>
              </w:rPr>
              <w:t>2015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984EB7">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00984EB7">
              <w:rPr>
                <w:rFonts w:eastAsia="Times New Roman" w:cs="Times New Roman"/>
                <w:i/>
                <w:lang w:eastAsia="ru-RU" w:bidi="ar-SA"/>
              </w:rPr>
              <w:t>.</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B666E8" w:rsidP="00DF2D03">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2</w:t>
            </w:r>
            <w:r w:rsidR="00DF2D03">
              <w:rPr>
                <w:rFonts w:eastAsia="Times New Roman" w:cs="Times New Roman"/>
                <w:lang w:eastAsia="ru-RU" w:bidi="ar-SA"/>
              </w:rPr>
              <w:t>9</w:t>
            </w:r>
            <w:r>
              <w:rPr>
                <w:rFonts w:eastAsia="Times New Roman" w:cs="Times New Roman"/>
                <w:lang w:eastAsia="ru-RU" w:bidi="ar-SA"/>
              </w:rPr>
              <w:t>.05.</w:t>
            </w:r>
            <w:r w:rsidR="008360DE">
              <w:rPr>
                <w:rFonts w:eastAsia="Times New Roman" w:cs="Times New Roman"/>
                <w:lang w:eastAsia="ru-RU" w:bidi="ar-SA"/>
              </w:rPr>
              <w:t>2015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DF2D03" w:rsidP="00516EA0">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01.06</w:t>
            </w:r>
            <w:r w:rsidR="00B666E8">
              <w:rPr>
                <w:rFonts w:eastAsia="Times New Roman" w:cs="Times New Roman"/>
                <w:lang w:eastAsia="ru-RU" w:bidi="ar-SA"/>
              </w:rPr>
              <w:t>.</w:t>
            </w:r>
            <w:r w:rsidR="008360DE">
              <w:rPr>
                <w:rFonts w:eastAsia="Times New Roman" w:cs="Times New Roman"/>
                <w:lang w:eastAsia="ru-RU" w:bidi="ar-SA"/>
              </w:rPr>
              <w:t>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B666E8" w:rsidP="004A782B">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w:t>
            </w:r>
            <w:r w:rsidR="004A782B">
              <w:rPr>
                <w:rFonts w:eastAsia="Times New Roman" w:cs="Times New Roman"/>
                <w:lang w:eastAsia="ru-RU" w:bidi="ar-SA"/>
              </w:rPr>
              <w:t>4</w:t>
            </w:r>
            <w:bookmarkStart w:id="1" w:name="_GoBack"/>
            <w:bookmarkEnd w:id="1"/>
            <w:r>
              <w:rPr>
                <w:rFonts w:eastAsia="Times New Roman" w:cs="Times New Roman"/>
                <w:lang w:eastAsia="ru-RU" w:bidi="ar-SA"/>
              </w:rPr>
              <w:t>.06.</w:t>
            </w:r>
            <w:r w:rsidR="008360DE">
              <w:rPr>
                <w:rFonts w:eastAsia="Times New Roman" w:cs="Times New Roman"/>
                <w:lang w:eastAsia="ru-RU" w:bidi="ar-SA"/>
              </w:rPr>
              <w:t>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CE7A58"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w:t>
            </w:r>
            <w:r w:rsidR="00984EB7">
              <w:rPr>
                <w:rFonts w:eastAsia="Calibri"/>
                <w:color w:val="000000"/>
                <w:lang w:eastAsia="en-US"/>
              </w:rPr>
              <w:t>е, установленном данной статьей</w:t>
            </w:r>
          </w:p>
        </w:tc>
      </w:tr>
      <w:tr w:rsidR="0007582A" w:rsidRPr="00FC176D" w:rsidTr="00984EB7">
        <w:trPr>
          <w:trHeight w:val="1070"/>
        </w:trPr>
        <w:tc>
          <w:tcPr>
            <w:tcW w:w="242"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331D8" w:rsidRDefault="004331D8" w:rsidP="004331D8">
            <w:pPr>
              <w:spacing w:after="0" w:line="240" w:lineRule="auto"/>
            </w:pPr>
            <w:r w:rsidRPr="000E4B97">
              <w:t>ИНН 3702137266, КПП 370201001</w:t>
            </w:r>
          </w:p>
          <w:p w:rsidR="004331D8" w:rsidRDefault="004331D8" w:rsidP="004331D8">
            <w:pPr>
              <w:spacing w:after="0" w:line="240" w:lineRule="auto"/>
            </w:pPr>
            <w:r w:rsidRPr="000E4B97">
              <w:t>Расчетный счет  40701810900003000001</w:t>
            </w:r>
          </w:p>
          <w:p w:rsidR="004331D8" w:rsidRPr="000E4B97" w:rsidRDefault="004331D8" w:rsidP="004331D8">
            <w:pPr>
              <w:spacing w:after="0" w:line="240" w:lineRule="auto"/>
            </w:pPr>
            <w:r w:rsidRPr="000E4B97">
              <w:t>Лицевой счет (на временное распоряжение) 005</w:t>
            </w:r>
            <w:r>
              <w:t>.</w:t>
            </w:r>
            <w:r w:rsidRPr="000E4B97">
              <w:t>99</w:t>
            </w:r>
            <w:r>
              <w:t>.</w:t>
            </w:r>
            <w:r w:rsidRPr="000E4B97">
              <w:t>200</w:t>
            </w:r>
            <w:r>
              <w:t>.</w:t>
            </w:r>
            <w:r w:rsidRPr="000E4B97">
              <w:t>0</w:t>
            </w:r>
          </w:p>
          <w:p w:rsidR="004331D8" w:rsidRDefault="004331D8" w:rsidP="004331D8">
            <w:pPr>
              <w:spacing w:after="0" w:line="240" w:lineRule="auto"/>
            </w:pPr>
            <w:r>
              <w:t>ОТДЕЛЕНИЕ ИВАНОВО г. Иваново</w:t>
            </w:r>
          </w:p>
          <w:p w:rsidR="0007582A" w:rsidRPr="003F4BB1" w:rsidRDefault="004331D8" w:rsidP="004331D8">
            <w:pPr>
              <w:spacing w:after="0" w:line="240" w:lineRule="auto"/>
            </w:pPr>
            <w:r w:rsidRPr="000E4B97">
              <w:t>БИК 042406001</w:t>
            </w:r>
          </w:p>
        </w:tc>
      </w:tr>
      <w:tr w:rsidR="0007582A"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Pr="00D77A23" w:rsidRDefault="0007582A" w:rsidP="0007582A">
            <w:pPr>
              <w:keepNext/>
              <w:keepLines/>
              <w:widowControl/>
              <w:spacing w:after="0" w:line="240" w:lineRule="auto"/>
              <w:jc w:val="both"/>
            </w:pPr>
            <w:r w:rsidRPr="00D77A23">
              <w:t>Контракт заключается после предоставления участником электронного аукциона, с которым заключается контра</w:t>
            </w:r>
            <w:proofErr w:type="gramStart"/>
            <w:r w:rsidRPr="00D77A23">
              <w:t>кт в ср</w:t>
            </w:r>
            <w:proofErr w:type="gramEnd"/>
            <w:r w:rsidRPr="00D77A23">
              <w:t xml:space="preserve">ок, установленный для заключения контракта банковской гарантии, выданной банком в соответствии со статьей 45 </w:t>
            </w:r>
            <w:r w:rsidRPr="00D77A23">
              <w:rPr>
                <w:rFonts w:eastAsia="Calibri"/>
                <w:color w:val="000000"/>
                <w:lang w:eastAsia="en-US"/>
              </w:rPr>
              <w:t xml:space="preserve">Закона 44-ФЗ </w:t>
            </w:r>
            <w:r w:rsidRPr="00D77A23">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w:t>
            </w:r>
            <w:r w:rsidR="00CE7A58">
              <w:t>ается контракт, самостоятельно.</w:t>
            </w:r>
          </w:p>
        </w:tc>
      </w:tr>
      <w:tr w:rsidR="00D91F28" w:rsidRPr="00FC176D" w:rsidTr="00984EB7">
        <w:trPr>
          <w:trHeight w:val="13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Информация о возможности одностороннего отказа </w:t>
            </w:r>
            <w:r w:rsidRPr="00FC176D">
              <w:rPr>
                <w:rFonts w:eastAsia="Times New Roman" w:cs="Times New Roman"/>
                <w:lang w:eastAsia="ru-RU" w:bidi="ar-SA"/>
              </w:rPr>
              <w:lastRenderedPageBreak/>
              <w:t>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lastRenderedPageBreak/>
              <w:t xml:space="preserve">Заказчик вправе принять решение об одностороннем отказе от исполнения контракта по основаниям, предусмотренным Гражданским </w:t>
            </w:r>
            <w:r>
              <w:lastRenderedPageBreak/>
              <w:t xml:space="preserve">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5C3FE1" w:rsidRPr="00FC176D" w:rsidTr="005C3FE1">
        <w:trPr>
          <w:trHeight w:val="703"/>
        </w:trPr>
        <w:tc>
          <w:tcPr>
            <w:tcW w:w="242"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lastRenderedPageBreak/>
              <w:t>34</w:t>
            </w:r>
          </w:p>
        </w:tc>
        <w:tc>
          <w:tcPr>
            <w:tcW w:w="629"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C3FE1" w:rsidRPr="00FC176D" w:rsidRDefault="005C3FE1" w:rsidP="006120C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 xml:space="preserve">Требования к гарантийному сроку товара, работы, услуги </w:t>
            </w:r>
          </w:p>
        </w:tc>
        <w:tc>
          <w:tcPr>
            <w:tcW w:w="2825" w:type="pct"/>
            <w:tcBorders>
              <w:top w:val="single" w:sz="4" w:space="0" w:color="auto"/>
              <w:left w:val="single" w:sz="4" w:space="0" w:color="auto"/>
              <w:bottom w:val="single" w:sz="4" w:space="0" w:color="auto"/>
              <w:right w:val="single" w:sz="4" w:space="0" w:color="auto"/>
            </w:tcBorders>
          </w:tcPr>
          <w:p w:rsidR="00CE7A58" w:rsidRDefault="004331D8" w:rsidP="00CE7A58">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Срок гарантии выполненных работ составляет 3 (три) года с момента приемки в установленном порядке результата </w:t>
            </w:r>
            <w:r>
              <w:rPr>
                <w:rFonts w:ascii="Times New Roman" w:hAnsi="Times New Roman" w:cs="Times New Roman"/>
                <w:caps/>
                <w:sz w:val="24"/>
                <w:szCs w:val="24"/>
              </w:rPr>
              <w:t>р</w:t>
            </w:r>
            <w:r>
              <w:rPr>
                <w:rFonts w:ascii="Times New Roman" w:hAnsi="Times New Roman" w:cs="Times New Roman"/>
                <w:sz w:val="24"/>
                <w:szCs w:val="24"/>
              </w:rPr>
              <w:t xml:space="preserve">абот. Гарантия качества распространяется на весь перечень выполненных </w:t>
            </w:r>
            <w:r>
              <w:rPr>
                <w:rFonts w:ascii="Times New Roman" w:hAnsi="Times New Roman" w:cs="Times New Roman"/>
                <w:caps/>
                <w:sz w:val="24"/>
                <w:szCs w:val="24"/>
              </w:rPr>
              <w:t>п</w:t>
            </w:r>
            <w:r>
              <w:rPr>
                <w:rFonts w:ascii="Times New Roman" w:hAnsi="Times New Roman" w:cs="Times New Roman"/>
                <w:sz w:val="24"/>
                <w:szCs w:val="24"/>
              </w:rPr>
              <w:t xml:space="preserve">одрядчиком </w:t>
            </w:r>
            <w:r>
              <w:rPr>
                <w:rFonts w:ascii="Times New Roman" w:hAnsi="Times New Roman" w:cs="Times New Roman"/>
                <w:caps/>
                <w:sz w:val="24"/>
                <w:szCs w:val="24"/>
              </w:rPr>
              <w:t>р</w:t>
            </w:r>
            <w:r>
              <w:rPr>
                <w:rFonts w:ascii="Times New Roman" w:hAnsi="Times New Roman" w:cs="Times New Roman"/>
                <w:sz w:val="24"/>
                <w:szCs w:val="24"/>
              </w:rPr>
              <w:t xml:space="preserve">абот и примененных материалов согласно принятым актам выполненных </w:t>
            </w:r>
            <w:r>
              <w:rPr>
                <w:rFonts w:ascii="Times New Roman" w:hAnsi="Times New Roman" w:cs="Times New Roman"/>
                <w:caps/>
                <w:sz w:val="24"/>
                <w:szCs w:val="24"/>
              </w:rPr>
              <w:t>р</w:t>
            </w:r>
            <w:r>
              <w:rPr>
                <w:rFonts w:ascii="Times New Roman" w:hAnsi="Times New Roman" w:cs="Times New Roman"/>
                <w:sz w:val="24"/>
                <w:szCs w:val="24"/>
              </w:rPr>
              <w:t>абот</w:t>
            </w:r>
            <w:r w:rsidR="00CE7A58">
              <w:rPr>
                <w:rFonts w:ascii="Times New Roman" w:hAnsi="Times New Roman" w:cs="Times New Roman"/>
                <w:sz w:val="24"/>
                <w:szCs w:val="24"/>
              </w:rPr>
              <w:t>.</w:t>
            </w:r>
          </w:p>
          <w:p w:rsidR="005C3FE1" w:rsidRDefault="005C3FE1" w:rsidP="00CE7A58">
            <w:pPr>
              <w:tabs>
                <w:tab w:val="num" w:pos="0"/>
              </w:tabs>
              <w:spacing w:after="0" w:line="240" w:lineRule="auto"/>
              <w:jc w:val="both"/>
            </w:pPr>
          </w:p>
        </w:tc>
      </w:tr>
    </w:tbl>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4F674C" w:rsidRPr="007101F0" w:rsidRDefault="004F674C" w:rsidP="00D22BB9">
      <w:pPr>
        <w:spacing w:after="0" w:line="240" w:lineRule="auto"/>
        <w:jc w:val="both"/>
        <w:rPr>
          <w:rFonts w:cs="Times New Roman"/>
          <w:i/>
        </w:rPr>
      </w:pPr>
      <w:r w:rsidRPr="006B33A5">
        <w:rPr>
          <w:bCs/>
          <w:spacing w:val="-9"/>
        </w:rPr>
        <w:t>Согласие участника электронного аукциона</w:t>
      </w:r>
      <w:r w:rsidRPr="006B33A5">
        <w:t xml:space="preserve"> </w:t>
      </w:r>
      <w:r w:rsidRPr="00481E1B">
        <w:rPr>
          <w:rFonts w:cs="Times New Roman"/>
          <w:i/>
        </w:rPr>
        <w:t xml:space="preserve">на </w:t>
      </w:r>
      <w:r w:rsidR="007101F0">
        <w:rPr>
          <w:rFonts w:cs="Times New Roman"/>
          <w:i/>
        </w:rPr>
        <w:t>о</w:t>
      </w:r>
      <w:r w:rsidR="007101F0" w:rsidRPr="007101F0">
        <w:rPr>
          <w:rFonts w:eastAsia="Times New Roman"/>
          <w:i/>
        </w:rPr>
        <w:t xml:space="preserve">бустройство площадки для физкультурно-оздоровительных занятий (замена покрытия хоккейной площадки, замена бортов, замена </w:t>
      </w:r>
      <w:proofErr w:type="spellStart"/>
      <w:r w:rsidR="007101F0" w:rsidRPr="007101F0">
        <w:rPr>
          <w:rFonts w:eastAsia="Times New Roman"/>
          <w:i/>
        </w:rPr>
        <w:t>прострельных</w:t>
      </w:r>
      <w:proofErr w:type="spellEnd"/>
      <w:r w:rsidR="007101F0" w:rsidRPr="007101F0">
        <w:rPr>
          <w:rFonts w:eastAsia="Times New Roman"/>
          <w:i/>
        </w:rPr>
        <w:t xml:space="preserve"> зон, установка ворот) по адресу: Ивановская область, г. Иваново, ул. Ташкентская, д. 79а</w:t>
      </w:r>
      <w:r w:rsidR="00D22BB9" w:rsidRPr="007101F0">
        <w:rPr>
          <w:rFonts w:eastAsia="Times New Roman"/>
          <w:i/>
        </w:rPr>
        <w:t>.</w:t>
      </w: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4F674C" w:rsidTr="00481E1B">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23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528"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C651D" w:rsidRPr="002C651D" w:rsidRDefault="002C651D" w:rsidP="002C651D">
      <w:pPr>
        <w:spacing w:after="0" w:line="240" w:lineRule="auto"/>
        <w:jc w:val="center"/>
        <w:rPr>
          <w:rFonts w:cs="Times New Roman"/>
          <w:i/>
        </w:rPr>
      </w:pPr>
    </w:p>
    <w:p w:rsidR="00F10D35" w:rsidRPr="00300CAD" w:rsidRDefault="00F10D35" w:rsidP="00300CAD">
      <w:pPr>
        <w:pStyle w:val="ConsPlusNormal"/>
        <w:keepNext/>
        <w:keepLines/>
        <w:widowControl/>
        <w:ind w:firstLine="540"/>
        <w:jc w:val="both"/>
        <w:rPr>
          <w:rFonts w:ascii="Times New Roman" w:hAnsi="Times New Roman" w:cs="Times New Roman"/>
          <w:i/>
          <w:sz w:val="24"/>
          <w:szCs w:val="24"/>
          <w:lang w:eastAsia="ru-RU"/>
        </w:rPr>
      </w:pPr>
      <w:r w:rsidRPr="00300CAD">
        <w:rPr>
          <w:rFonts w:ascii="Times New Roman" w:hAnsi="Times New Roman" w:cs="Times New Roman"/>
          <w:sz w:val="24"/>
          <w:szCs w:val="24"/>
          <w:lang w:eastAsia="ru-RU"/>
        </w:rPr>
        <w:t>1.</w:t>
      </w:r>
      <w:r w:rsidRPr="00300CAD">
        <w:rPr>
          <w:rFonts w:ascii="Times New Roman" w:hAnsi="Times New Roman" w:cs="Times New Roman"/>
          <w:i/>
          <w:sz w:val="24"/>
          <w:szCs w:val="24"/>
          <w:lang w:eastAsia="ru-RU"/>
        </w:rPr>
        <w:t xml:space="preserve"> </w:t>
      </w:r>
      <w:r w:rsidRPr="00300CAD">
        <w:rPr>
          <w:rFonts w:ascii="Times New Roman" w:hAnsi="Times New Roman" w:cs="Times New Roman"/>
          <w:sz w:val="24"/>
          <w:szCs w:val="24"/>
          <w:lang w:eastAsia="ru-RU"/>
        </w:rPr>
        <w:t>Исполняя наши обязательства и изучив документацию об электронном аукционе</w:t>
      </w:r>
      <w:r w:rsidR="00300CAD" w:rsidRPr="00300CAD">
        <w:rPr>
          <w:rFonts w:ascii="Times New Roman" w:hAnsi="Times New Roman" w:cs="Times New Roman"/>
          <w:i/>
          <w:sz w:val="24"/>
          <w:szCs w:val="24"/>
        </w:rPr>
        <w:t xml:space="preserve"> </w:t>
      </w:r>
      <w:r w:rsidR="00D22BB9" w:rsidRPr="007F7646">
        <w:rPr>
          <w:rFonts w:ascii="Times New Roman" w:hAnsi="Times New Roman" w:cs="Times New Roman"/>
          <w:i/>
          <w:sz w:val="24"/>
          <w:szCs w:val="24"/>
        </w:rPr>
        <w:t xml:space="preserve">на </w:t>
      </w:r>
      <w:r w:rsidR="007F7646">
        <w:rPr>
          <w:rFonts w:ascii="Times New Roman" w:hAnsi="Times New Roman" w:cs="Times New Roman"/>
          <w:i/>
          <w:sz w:val="24"/>
          <w:szCs w:val="24"/>
        </w:rPr>
        <w:t>о</w:t>
      </w:r>
      <w:r w:rsidR="007F7646" w:rsidRPr="007F7646">
        <w:rPr>
          <w:rFonts w:ascii="Times New Roman" w:hAnsi="Times New Roman" w:cs="Times New Roman"/>
          <w:i/>
          <w:sz w:val="24"/>
          <w:szCs w:val="24"/>
        </w:rPr>
        <w:t xml:space="preserve">бустройство площадки для физкультурно-оздоровительных занятий (замена покрытия хоккейной площадки, замена бортов, замена </w:t>
      </w:r>
      <w:proofErr w:type="spellStart"/>
      <w:r w:rsidR="007F7646" w:rsidRPr="007F7646">
        <w:rPr>
          <w:rFonts w:ascii="Times New Roman" w:hAnsi="Times New Roman" w:cs="Times New Roman"/>
          <w:i/>
          <w:sz w:val="24"/>
          <w:szCs w:val="24"/>
        </w:rPr>
        <w:t>прострельных</w:t>
      </w:r>
      <w:proofErr w:type="spellEnd"/>
      <w:r w:rsidR="007F7646" w:rsidRPr="007F7646">
        <w:rPr>
          <w:rFonts w:ascii="Times New Roman" w:hAnsi="Times New Roman" w:cs="Times New Roman"/>
          <w:i/>
          <w:sz w:val="24"/>
          <w:szCs w:val="24"/>
        </w:rPr>
        <w:t xml:space="preserve"> зон, установка ворот) по адресу: Ивановская область, г. Иваново, ул. Ташкентская, д. 79а</w:t>
      </w:r>
      <w:r w:rsidRPr="007F7646">
        <w:rPr>
          <w:rFonts w:ascii="Times New Roman" w:hAnsi="Times New Roman" w:cs="Times New Roman"/>
          <w:i/>
          <w:sz w:val="24"/>
          <w:szCs w:val="24"/>
          <w:lang w:eastAsia="ru-RU"/>
        </w:rPr>
        <w:t>,</w:t>
      </w:r>
      <w:r w:rsidRPr="00300CAD">
        <w:rPr>
          <w:rFonts w:ascii="Times New Roman" w:hAnsi="Times New Roman" w:cs="Times New Roman"/>
          <w:sz w:val="24"/>
          <w:szCs w:val="24"/>
          <w:lang w:eastAsia="ru-RU"/>
        </w:rPr>
        <w:t xml:space="preserve">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537E5C">
        <w:rPr>
          <w:rFonts w:eastAsia="Times New Roman" w:cs="Times New Roman"/>
          <w:i/>
          <w:lang w:eastAsia="ru-RU" w:bidi="ar-SA"/>
        </w:rPr>
        <w:t>,</w:t>
      </w:r>
      <w:r w:rsidR="00537E5C" w:rsidRPr="00537E5C">
        <w:rPr>
          <w:b/>
        </w:rPr>
        <w:t xml:space="preserve"> </w:t>
      </w:r>
      <w:r w:rsidR="00537E5C" w:rsidRPr="00537E5C">
        <w:rPr>
          <w:i/>
        </w:rPr>
        <w:t>в том числе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lastRenderedPageBreak/>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6552FF" w:rsidRPr="00836F40" w:rsidRDefault="006552FF" w:rsidP="006552FF">
      <w:pPr>
        <w:widowControl/>
        <w:suppressAutoHyphens w:val="0"/>
        <w:autoSpaceDE w:val="0"/>
        <w:autoSpaceDN w:val="0"/>
        <w:adjustRightInd w:val="0"/>
        <w:spacing w:after="0" w:line="240" w:lineRule="auto"/>
        <w:jc w:val="both"/>
        <w:rPr>
          <w:rFonts w:eastAsia="Times New Roman" w:cs="Times New Roman"/>
          <w:iCs/>
          <w:lang w:eastAsia="ru-RU" w:bidi="ar-SA"/>
        </w:rPr>
      </w:pPr>
      <w:r w:rsidRPr="00836F40">
        <w:rPr>
          <w:rFonts w:eastAsia="Times New Roman" w:cs="Times New Roman"/>
          <w:iCs/>
          <w:lang w:eastAsia="ru-RU" w:bidi="ar-SA"/>
        </w:rPr>
        <w:t>3. Декларирую свою принадлежность к субъектам малого предпринимательства</w:t>
      </w:r>
    </w:p>
    <w:p w:rsidR="006552FF" w:rsidRPr="00836F40" w:rsidRDefault="006552FF" w:rsidP="006552FF">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836F40">
        <w:rPr>
          <w:rFonts w:eastAsia="Times New Roman" w:cs="Times New Roman"/>
          <w:b/>
          <w:i/>
          <w:iCs/>
          <w:lang w:eastAsia="ru-RU" w:bidi="ar-SA"/>
        </w:rPr>
        <w:t xml:space="preserve">или </w:t>
      </w:r>
    </w:p>
    <w:p w:rsidR="006552FF" w:rsidRDefault="006552FF" w:rsidP="006552FF">
      <w:pPr>
        <w:widowControl/>
        <w:suppressAutoHyphens w:val="0"/>
        <w:autoSpaceDE w:val="0"/>
        <w:autoSpaceDN w:val="0"/>
        <w:adjustRightInd w:val="0"/>
        <w:spacing w:after="0" w:line="240" w:lineRule="auto"/>
        <w:jc w:val="both"/>
        <w:rPr>
          <w:rFonts w:eastAsia="Times New Roman" w:cs="Times New Roman"/>
          <w:b/>
          <w:i/>
          <w:lang w:eastAsia="ru-RU" w:bidi="ar-SA"/>
        </w:rPr>
      </w:pPr>
      <w:r w:rsidRPr="00836F40">
        <w:rPr>
          <w:rFonts w:eastAsia="Times New Roman" w:cs="Times New Roman"/>
          <w:iCs/>
          <w:lang w:eastAsia="ru-RU" w:bidi="ar-SA"/>
        </w:rPr>
        <w:t xml:space="preserve">    Декларирую свою принадлежность к </w:t>
      </w:r>
      <w:r w:rsidRPr="00836F40">
        <w:rPr>
          <w:rFonts w:eastAsia="Times New Roman" w:cs="Times New Roman"/>
          <w:lang w:eastAsia="ru-RU" w:bidi="ar-SA"/>
        </w:rPr>
        <w:t>социально ориентированным некоммерческим организациям</w:t>
      </w:r>
      <w:r w:rsidRPr="00F10D35">
        <w:rPr>
          <w:rFonts w:eastAsia="Times New Roman" w:cs="Times New Roman"/>
          <w:b/>
          <w:i/>
          <w:lang w:eastAsia="ru-RU" w:bidi="ar-SA"/>
        </w:rPr>
        <w:t xml:space="preserve"> </w:t>
      </w:r>
    </w:p>
    <w:p w:rsidR="006552FF" w:rsidRDefault="006552FF" w:rsidP="000F0079">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3E7085" w:rsidRPr="003E7085" w:rsidRDefault="003E7085" w:rsidP="006552FF">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537E5C" w:rsidRDefault="003E7085" w:rsidP="00E36F69">
      <w:pPr>
        <w:widowControl/>
        <w:suppressAutoHyphens w:val="0"/>
        <w:autoSpaceDE w:val="0"/>
        <w:autoSpaceDN w:val="0"/>
        <w:adjustRightInd w:val="0"/>
        <w:spacing w:after="0" w:line="240" w:lineRule="auto"/>
        <w:ind w:firstLine="540"/>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r w:rsidR="00537E5C">
        <w:rPr>
          <w:rFonts w:eastAsia="Times New Roman" w:cs="Times New Roman"/>
          <w:b/>
          <w:sz w:val="28"/>
          <w:szCs w:val="28"/>
          <w:u w:val="single"/>
          <w:lang w:eastAsia="ru-RU" w:bidi="ar-SA"/>
        </w:rPr>
        <w:br w:type="page"/>
      </w: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6B5689" w:rsidRPr="006B5689" w:rsidRDefault="008D00E5" w:rsidP="006B5689">
      <w:pPr>
        <w:pStyle w:val="ConsPlusNormal"/>
        <w:keepNext/>
        <w:keepLines/>
        <w:widowControl/>
        <w:ind w:firstLine="540"/>
        <w:jc w:val="both"/>
        <w:rPr>
          <w:rFonts w:ascii="Times New Roman" w:hAnsi="Times New Roman" w:cs="Times New Roman"/>
          <w:i/>
          <w:sz w:val="24"/>
          <w:szCs w:val="24"/>
        </w:rPr>
      </w:pPr>
      <w:r w:rsidRPr="006B5689">
        <w:rPr>
          <w:rFonts w:ascii="Times New Roman" w:hAnsi="Times New Roman" w:cs="Times New Roman"/>
          <w:spacing w:val="11"/>
          <w:sz w:val="24"/>
          <w:szCs w:val="24"/>
          <w:lang w:eastAsia="ru-RU"/>
        </w:rPr>
        <w:tab/>
        <w:t xml:space="preserve">Прошу Вас разъяснить следующие положения </w:t>
      </w:r>
      <w:r w:rsidRPr="006B5689">
        <w:rPr>
          <w:rFonts w:ascii="Times New Roman" w:hAnsi="Times New Roman" w:cs="Times New Roman"/>
          <w:sz w:val="24"/>
          <w:szCs w:val="24"/>
          <w:lang w:eastAsia="ru-RU"/>
        </w:rPr>
        <w:t xml:space="preserve">документации об электронном аукционе </w:t>
      </w:r>
      <w:r w:rsidR="00537E5C" w:rsidRPr="00537E5C">
        <w:rPr>
          <w:rFonts w:ascii="Times New Roman" w:hAnsi="Times New Roman" w:cs="Times New Roman"/>
          <w:i/>
          <w:sz w:val="24"/>
          <w:szCs w:val="24"/>
        </w:rPr>
        <w:t xml:space="preserve">на </w:t>
      </w:r>
      <w:r w:rsidR="00E36F69">
        <w:rPr>
          <w:rFonts w:ascii="Times New Roman" w:hAnsi="Times New Roman" w:cs="Times New Roman"/>
          <w:i/>
          <w:sz w:val="24"/>
          <w:szCs w:val="24"/>
        </w:rPr>
        <w:t>о</w:t>
      </w:r>
      <w:r w:rsidR="00E36F69" w:rsidRPr="007F7646">
        <w:rPr>
          <w:rFonts w:ascii="Times New Roman" w:hAnsi="Times New Roman" w:cs="Times New Roman"/>
          <w:i/>
          <w:sz w:val="24"/>
          <w:szCs w:val="24"/>
        </w:rPr>
        <w:t xml:space="preserve">бустройство площадки для физкультурно-оздоровительных занятий (замена покрытия хоккейной площадки, замена бортов, замена </w:t>
      </w:r>
      <w:proofErr w:type="spellStart"/>
      <w:r w:rsidR="00E36F69" w:rsidRPr="007F7646">
        <w:rPr>
          <w:rFonts w:ascii="Times New Roman" w:hAnsi="Times New Roman" w:cs="Times New Roman"/>
          <w:i/>
          <w:sz w:val="24"/>
          <w:szCs w:val="24"/>
        </w:rPr>
        <w:t>прострельных</w:t>
      </w:r>
      <w:proofErr w:type="spellEnd"/>
      <w:r w:rsidR="00E36F69" w:rsidRPr="007F7646">
        <w:rPr>
          <w:rFonts w:ascii="Times New Roman" w:hAnsi="Times New Roman" w:cs="Times New Roman"/>
          <w:i/>
          <w:sz w:val="24"/>
          <w:szCs w:val="24"/>
        </w:rPr>
        <w:t xml:space="preserve"> зон, установка ворот) по адресу: Ивановская область, г. Иваново, ул. Ташкентская, д. 79а</w:t>
      </w:r>
      <w:r w:rsidR="00B700FC">
        <w:rPr>
          <w:rFonts w:ascii="Times New Roman" w:hAnsi="Times New Roman" w:cs="Times New Roman"/>
          <w:i/>
          <w:sz w:val="24"/>
          <w:szCs w:val="24"/>
        </w:rPr>
        <w:t>.</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66B42" w:rsidRPr="001320D8" w:rsidRDefault="00166B42" w:rsidP="001320D8">
      <w:pPr>
        <w:pStyle w:val="a5"/>
        <w:spacing w:before="0" w:after="0" w:line="240" w:lineRule="auto"/>
        <w:jc w:val="right"/>
        <w:rPr>
          <w:rFonts w:ascii="Times New Roman" w:hAnsi="Times New Roman" w:cs="Times New Roman"/>
          <w:color w:val="000000"/>
          <w:sz w:val="22"/>
          <w:szCs w:val="22"/>
        </w:rPr>
      </w:pPr>
      <w:r w:rsidRPr="001320D8">
        <w:rPr>
          <w:rFonts w:ascii="Times New Roman" w:hAnsi="Times New Roman" w:cs="Times New Roman"/>
          <w:color w:val="000000"/>
          <w:sz w:val="22"/>
          <w:szCs w:val="22"/>
        </w:rPr>
        <w:t>ПРОЕКТ</w:t>
      </w:r>
    </w:p>
    <w:p w:rsidR="002C25AD" w:rsidRPr="00A820DA" w:rsidRDefault="002C25AD" w:rsidP="002C25AD">
      <w:pPr>
        <w:jc w:val="center"/>
        <w:rPr>
          <w:b/>
          <w:caps/>
        </w:rPr>
      </w:pPr>
      <w:r w:rsidRPr="00A820DA">
        <w:rPr>
          <w:b/>
          <w:caps/>
        </w:rPr>
        <w:t>МУНИЦИПАЛЬНЫЙ  КОНТРАКТ ____________</w:t>
      </w:r>
    </w:p>
    <w:p w:rsidR="002C25AD" w:rsidRDefault="002C25AD" w:rsidP="002C25AD">
      <w:pPr>
        <w:jc w:val="right"/>
        <w:rPr>
          <w:caps/>
          <w:sz w:val="18"/>
          <w:szCs w:val="18"/>
        </w:rPr>
      </w:pPr>
    </w:p>
    <w:p w:rsidR="002C25AD" w:rsidRPr="00A820DA" w:rsidRDefault="002C25AD" w:rsidP="002C25AD">
      <w:pPr>
        <w:jc w:val="right"/>
        <w:rPr>
          <w:caps/>
          <w:sz w:val="18"/>
          <w:szCs w:val="18"/>
        </w:rPr>
      </w:pPr>
    </w:p>
    <w:p w:rsidR="002C25AD" w:rsidRPr="00BD397B" w:rsidRDefault="002C25AD" w:rsidP="002C25AD">
      <w:pPr>
        <w:spacing w:after="0" w:line="240" w:lineRule="auto"/>
        <w:jc w:val="both"/>
      </w:pPr>
      <w:r>
        <w:t>г.</w:t>
      </w:r>
      <w:r w:rsidRPr="00F16F91">
        <w:t xml:space="preserve"> Иваново                                                                                        «____»___________ 201</w:t>
      </w:r>
      <w:r>
        <w:t>5</w:t>
      </w:r>
      <w:r w:rsidRPr="00F16F91">
        <w:t xml:space="preserve"> год</w:t>
      </w:r>
    </w:p>
    <w:p w:rsidR="002C25AD" w:rsidRDefault="002C25AD" w:rsidP="002C25AD">
      <w:pPr>
        <w:spacing w:after="0" w:line="240" w:lineRule="auto"/>
        <w:ind w:firstLine="425"/>
        <w:jc w:val="both"/>
      </w:pPr>
      <w:proofErr w:type="gramStart"/>
      <w:r>
        <w:rPr>
          <w:b/>
          <w:i/>
        </w:rPr>
        <w:t>Муниципальное бюджетное учреждение Центр физкультурно-спортивной работы по месту жительства «Восток» комитета по физической культуре и спорту Администрации города Иванова</w:t>
      </w:r>
      <w:r>
        <w:t xml:space="preserve">, именуемое в дальнейшем </w:t>
      </w:r>
      <w:r>
        <w:rPr>
          <w:i/>
        </w:rPr>
        <w:t>«Заказчик»</w:t>
      </w:r>
      <w:r>
        <w:t xml:space="preserve">, в лице директора </w:t>
      </w:r>
      <w:proofErr w:type="spellStart"/>
      <w:r>
        <w:t>Чикунова</w:t>
      </w:r>
      <w:proofErr w:type="spellEnd"/>
      <w:r>
        <w:t xml:space="preserve"> Дмитрия Андреевича, действующей на основании Устава, с одной стороны, и </w:t>
      </w:r>
      <w:r>
        <w:rPr>
          <w:b/>
          <w:i/>
        </w:rPr>
        <w:t xml:space="preserve">____________________________________________________________________________, </w:t>
      </w:r>
      <w:r>
        <w:t xml:space="preserve">в лице _________________________, действующего на основании ______________________, именуемое в дальнейшем </w:t>
      </w:r>
      <w:r>
        <w:rPr>
          <w:i/>
        </w:rPr>
        <w:t>«Подрядчик»</w:t>
      </w:r>
      <w:r>
        <w:t>, с другой стороны, заключили настоящий Контракт в соответствии с ____________ ______________ _________________________, о нижеследующем:</w:t>
      </w:r>
      <w:proofErr w:type="gramEnd"/>
    </w:p>
    <w:p w:rsidR="00826E9C" w:rsidRDefault="00826E9C" w:rsidP="002C25AD">
      <w:pPr>
        <w:pStyle w:val="ConsNormal"/>
        <w:widowControl/>
        <w:ind w:right="0" w:firstLine="425"/>
        <w:jc w:val="center"/>
        <w:outlineLvl w:val="0"/>
        <w:rPr>
          <w:rFonts w:ascii="Times New Roman" w:hAnsi="Times New Roman" w:cs="Times New Roman"/>
          <w:b/>
          <w:sz w:val="24"/>
          <w:szCs w:val="24"/>
        </w:rPr>
      </w:pPr>
    </w:p>
    <w:p w:rsidR="002C25AD" w:rsidRDefault="002C25AD" w:rsidP="002C25AD">
      <w:pPr>
        <w:pStyle w:val="ConsNormal"/>
        <w:widowControl/>
        <w:ind w:right="0" w:firstLine="425"/>
        <w:jc w:val="center"/>
        <w:outlineLvl w:val="0"/>
        <w:rPr>
          <w:rFonts w:ascii="Times New Roman" w:hAnsi="Times New Roman" w:cs="Times New Roman"/>
          <w:b/>
          <w:sz w:val="24"/>
          <w:szCs w:val="24"/>
        </w:rPr>
      </w:pPr>
      <w:r>
        <w:rPr>
          <w:rFonts w:ascii="Times New Roman" w:hAnsi="Times New Roman" w:cs="Times New Roman"/>
          <w:b/>
          <w:sz w:val="24"/>
          <w:szCs w:val="24"/>
        </w:rPr>
        <w:t>1. ПРЕДМЕТ КОНТРАКТА</w:t>
      </w:r>
    </w:p>
    <w:p w:rsidR="002C25AD" w:rsidRDefault="002C25AD" w:rsidP="002C25AD">
      <w:pPr>
        <w:widowControl/>
        <w:spacing w:after="0" w:line="240" w:lineRule="auto"/>
        <w:ind w:firstLine="425"/>
        <w:jc w:val="both"/>
        <w:rPr>
          <w:b/>
          <w:i/>
        </w:rPr>
      </w:pPr>
      <w:r>
        <w:t xml:space="preserve">1.1. По настоящему Контракту Подрядчик обязуется выполнить следующие работы для </w:t>
      </w:r>
      <w:r>
        <w:rPr>
          <w:b/>
          <w:i/>
        </w:rPr>
        <w:t>муниципального бюджетного учреждения Центр физкультурно-спортивной работы по месту жительства «Восток» комитета по физической культуре и спорту Администрации города Иванова:</w:t>
      </w:r>
    </w:p>
    <w:p w:rsidR="002C25AD" w:rsidRPr="00697220" w:rsidRDefault="002C25AD" w:rsidP="002C25AD">
      <w:pPr>
        <w:spacing w:after="0" w:line="240" w:lineRule="auto"/>
        <w:ind w:firstLine="425"/>
        <w:jc w:val="both"/>
      </w:pPr>
      <w:r>
        <w:t xml:space="preserve">- обустройство площадки для физкультурно-оздоровительных занятий (замена покрытия хоккейной площадки, замена бортов, замена </w:t>
      </w:r>
      <w:proofErr w:type="spellStart"/>
      <w:r>
        <w:t>прострельных</w:t>
      </w:r>
      <w:proofErr w:type="spellEnd"/>
      <w:r>
        <w:t xml:space="preserve"> зон, установка ворот) по адресу: Ивановская область, г. Иваново, ул. Ташкентская, д. 79а.</w:t>
      </w:r>
    </w:p>
    <w:p w:rsidR="002C25AD" w:rsidRDefault="002C25AD" w:rsidP="002C25AD">
      <w:pPr>
        <w:spacing w:after="0" w:line="240" w:lineRule="auto"/>
        <w:ind w:firstLine="425"/>
        <w:jc w:val="both"/>
      </w:pPr>
      <w:r>
        <w:t>1.2. Объем выполняемых работ указан в локальном сметном расчете, ведомости объемов работ, которые являются неотъемлем</w:t>
      </w:r>
      <w:r w:rsidR="001F693F">
        <w:t>ой часть настоящего контракта (П</w:t>
      </w:r>
      <w:r>
        <w:t>риложение №1</w:t>
      </w:r>
      <w:r w:rsidR="001F693F">
        <w:t xml:space="preserve"> к контракту</w:t>
      </w:r>
      <w:r>
        <w:t>).</w:t>
      </w:r>
    </w:p>
    <w:p w:rsidR="00826E9C" w:rsidRDefault="00826E9C" w:rsidP="002C25AD">
      <w:pPr>
        <w:pStyle w:val="ConsNormal"/>
        <w:widowControl/>
        <w:ind w:right="0" w:firstLine="425"/>
        <w:jc w:val="center"/>
        <w:outlineLvl w:val="0"/>
        <w:rPr>
          <w:rFonts w:ascii="Times New Roman" w:hAnsi="Times New Roman" w:cs="Times New Roman"/>
          <w:b/>
          <w:sz w:val="24"/>
          <w:szCs w:val="24"/>
        </w:rPr>
      </w:pPr>
    </w:p>
    <w:p w:rsidR="002C25AD" w:rsidRDefault="002C25AD" w:rsidP="002C25AD">
      <w:pPr>
        <w:pStyle w:val="ConsNormal"/>
        <w:widowControl/>
        <w:ind w:right="0" w:firstLine="425"/>
        <w:jc w:val="center"/>
        <w:outlineLvl w:val="0"/>
        <w:rPr>
          <w:rFonts w:ascii="Times New Roman" w:hAnsi="Times New Roman" w:cs="Times New Roman"/>
          <w:b/>
          <w:sz w:val="24"/>
          <w:szCs w:val="24"/>
        </w:rPr>
      </w:pPr>
      <w:r>
        <w:rPr>
          <w:rFonts w:ascii="Times New Roman" w:hAnsi="Times New Roman" w:cs="Times New Roman"/>
          <w:b/>
          <w:sz w:val="24"/>
          <w:szCs w:val="24"/>
        </w:rPr>
        <w:t xml:space="preserve">2. ЦЕНА КОНТРАКТА </w:t>
      </w:r>
    </w:p>
    <w:p w:rsidR="002C25AD" w:rsidRDefault="002C25AD" w:rsidP="002C25AD">
      <w:pPr>
        <w:pStyle w:val="a6"/>
        <w:tabs>
          <w:tab w:val="num" w:pos="576"/>
        </w:tabs>
        <w:spacing w:after="0" w:line="240" w:lineRule="auto"/>
        <w:ind w:firstLine="425"/>
        <w:jc w:val="both"/>
      </w:pPr>
      <w:r>
        <w:tab/>
        <w:t>2.1. Цена контракта составляет: __________ руб., в том числе НДС</w:t>
      </w:r>
      <w:r>
        <w:rPr>
          <w:rStyle w:val="affe"/>
        </w:rPr>
        <w:footnoteReference w:customMarkFollows="1" w:id="4"/>
        <w:t>*</w:t>
      </w:r>
      <w:r>
        <w:t xml:space="preserve"> __________ руб.</w:t>
      </w:r>
    </w:p>
    <w:p w:rsidR="002C25AD" w:rsidRDefault="002C25AD" w:rsidP="002C25AD">
      <w:pPr>
        <w:pStyle w:val="a6"/>
        <w:tabs>
          <w:tab w:val="num" w:pos="576"/>
        </w:tabs>
        <w:spacing w:after="0" w:line="240" w:lineRule="auto"/>
        <w:ind w:firstLine="425"/>
        <w:jc w:val="both"/>
      </w:pPr>
      <w: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2C25AD" w:rsidRDefault="002C25AD" w:rsidP="002C25AD">
      <w:pPr>
        <w:spacing w:after="0" w:line="240" w:lineRule="auto"/>
        <w:ind w:firstLine="425"/>
        <w:jc w:val="both"/>
      </w:pPr>
      <w:r>
        <w:t xml:space="preserve">2.2. </w:t>
      </w:r>
      <w:r>
        <w:rPr>
          <w:color w:val="000000"/>
        </w:rPr>
        <w:t>Указанная цена контракта является твердой и</w:t>
      </w:r>
      <w:r>
        <w:t xml:space="preserve"> определяется на весь срок исполнения контракта </w:t>
      </w:r>
    </w:p>
    <w:p w:rsidR="002C25AD" w:rsidRDefault="002C25AD" w:rsidP="002C25AD">
      <w:pPr>
        <w:spacing w:after="0" w:line="240" w:lineRule="auto"/>
        <w:ind w:firstLine="425"/>
        <w:jc w:val="both"/>
        <w:rPr>
          <w:rFonts w:eastAsia="Times New Roman"/>
          <w:color w:val="000000"/>
          <w:lang w:eastAsia="en-US"/>
        </w:rPr>
      </w:pPr>
      <w:r>
        <w:t xml:space="preserve">2.3. При исполнении контракта изменение его условий не допускается, за исключением случаев, предусмотренных </w:t>
      </w:r>
      <w:r>
        <w:rPr>
          <w:rFonts w:eastAsia="Times New Roman"/>
          <w:color w:val="000000"/>
          <w:lang w:eastAsia="en-US"/>
        </w:rPr>
        <w:t>Федеральным законом</w:t>
      </w:r>
      <w:r w:rsidRPr="00F13C12">
        <w:rPr>
          <w:rFonts w:eastAsia="Times New Roman"/>
          <w:color w:val="000000"/>
          <w:lang w:eastAsia="en-US"/>
        </w:rPr>
        <w:t xml:space="preserve"> от 05.04.2013 N 44-ФЗ «О контрактной системе в сфере закупок товаров, работ, услуг для обеспечения государственных и муниципальных нужд»</w:t>
      </w:r>
      <w:r w:rsidR="00E710E5">
        <w:rPr>
          <w:rFonts w:eastAsia="Times New Roman"/>
          <w:color w:val="000000"/>
          <w:lang w:eastAsia="en-US"/>
        </w:rPr>
        <w:t xml:space="preserve"> (далее Закон №44-ФЗ)</w:t>
      </w:r>
      <w:r w:rsidR="00941B05">
        <w:rPr>
          <w:rFonts w:eastAsia="Times New Roman"/>
          <w:color w:val="000000"/>
          <w:lang w:eastAsia="en-US"/>
        </w:rPr>
        <w:t xml:space="preserve"> и настоящим контрактом</w:t>
      </w:r>
      <w:r>
        <w:rPr>
          <w:rFonts w:eastAsia="Times New Roman"/>
          <w:color w:val="000000"/>
          <w:lang w:eastAsia="en-US"/>
        </w:rPr>
        <w:t>.</w:t>
      </w:r>
    </w:p>
    <w:p w:rsidR="002C25AD" w:rsidRPr="00BD397B" w:rsidRDefault="002C25AD" w:rsidP="002C25AD">
      <w:pPr>
        <w:spacing w:after="0" w:line="240" w:lineRule="auto"/>
        <w:ind w:firstLine="425"/>
        <w:jc w:val="both"/>
        <w:rPr>
          <w:color w:val="000000"/>
        </w:rPr>
      </w:pPr>
      <w:r>
        <w:rPr>
          <w:bCs/>
        </w:rPr>
        <w:t>2.4. В случае</w:t>
      </w:r>
      <w:proofErr w:type="gramStart"/>
      <w:r>
        <w:rPr>
          <w:bCs/>
        </w:rPr>
        <w:t>,</w:t>
      </w:r>
      <w:proofErr w:type="gramEnd"/>
      <w:r>
        <w:rPr>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2C25AD" w:rsidRDefault="002C25AD" w:rsidP="002C25AD">
      <w:pPr>
        <w:pStyle w:val="ConsNormal"/>
        <w:widowControl/>
        <w:ind w:right="0" w:firstLine="425"/>
        <w:jc w:val="center"/>
        <w:outlineLvl w:val="0"/>
        <w:rPr>
          <w:rFonts w:ascii="Times New Roman" w:hAnsi="Times New Roman" w:cs="Times New Roman"/>
          <w:b/>
          <w:sz w:val="24"/>
          <w:szCs w:val="24"/>
        </w:rPr>
      </w:pPr>
    </w:p>
    <w:p w:rsidR="00826E9C" w:rsidRDefault="00826E9C" w:rsidP="002C25AD">
      <w:pPr>
        <w:pStyle w:val="ConsNormal"/>
        <w:widowControl/>
        <w:ind w:right="0" w:firstLine="425"/>
        <w:jc w:val="center"/>
        <w:outlineLvl w:val="0"/>
        <w:rPr>
          <w:rFonts w:ascii="Times New Roman" w:hAnsi="Times New Roman" w:cs="Times New Roman"/>
          <w:b/>
          <w:sz w:val="24"/>
          <w:szCs w:val="24"/>
        </w:rPr>
      </w:pPr>
    </w:p>
    <w:p w:rsidR="002C25AD" w:rsidRDefault="002C25AD" w:rsidP="002C25AD">
      <w:pPr>
        <w:pStyle w:val="ConsNormal"/>
        <w:widowControl/>
        <w:ind w:right="0" w:firstLine="425"/>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3. ПОРЯДОК И СРОК ОПЛАТЫ</w:t>
      </w:r>
    </w:p>
    <w:p w:rsidR="002C25AD" w:rsidRDefault="002C25AD" w:rsidP="002C25AD">
      <w:pPr>
        <w:spacing w:after="0" w:line="240" w:lineRule="auto"/>
        <w:ind w:firstLine="425"/>
        <w:jc w:val="both"/>
      </w:pPr>
      <w:proofErr w:type="gramStart"/>
      <w:r>
        <w:rPr>
          <w:bCs/>
        </w:rPr>
        <w:t xml:space="preserve">Оплата будет производиться по безналичному расчету путем перечисления денежных средств на расчетный счет подрядчика на основании </w:t>
      </w:r>
      <w:r>
        <w:rPr>
          <w:noProof/>
        </w:rPr>
        <w:t>смет, акта выполненных работ (формы КС-2), справки стоимости работ и затрат (формы КС-3), счетов-фактур после проверки представителями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в течение 30-ти (тридцати</w:t>
      </w:r>
      <w:proofErr w:type="gramEnd"/>
      <w:r>
        <w:rPr>
          <w:noProof/>
        </w:rPr>
        <w:t>) календарных дней со дня подписания акта выполненных работ.</w:t>
      </w:r>
    </w:p>
    <w:p w:rsidR="00826E9C" w:rsidRDefault="00826E9C" w:rsidP="002C25AD">
      <w:pPr>
        <w:pStyle w:val="ConsNormal"/>
        <w:widowControl/>
        <w:ind w:right="0" w:firstLine="425"/>
        <w:jc w:val="center"/>
        <w:outlineLvl w:val="0"/>
        <w:rPr>
          <w:rFonts w:ascii="Times New Roman" w:hAnsi="Times New Roman" w:cs="Times New Roman"/>
          <w:b/>
          <w:sz w:val="24"/>
          <w:szCs w:val="24"/>
        </w:rPr>
      </w:pPr>
    </w:p>
    <w:p w:rsidR="002C25AD" w:rsidRDefault="002C25AD" w:rsidP="002C25AD">
      <w:pPr>
        <w:pStyle w:val="ConsNormal"/>
        <w:widowControl/>
        <w:ind w:right="0" w:firstLine="425"/>
        <w:jc w:val="center"/>
        <w:outlineLvl w:val="0"/>
        <w:rPr>
          <w:rFonts w:ascii="Times New Roman" w:hAnsi="Times New Roman" w:cs="Times New Roman"/>
          <w:b/>
          <w:sz w:val="24"/>
          <w:szCs w:val="24"/>
        </w:rPr>
      </w:pPr>
      <w:r>
        <w:rPr>
          <w:rFonts w:ascii="Times New Roman" w:hAnsi="Times New Roman" w:cs="Times New Roman"/>
          <w:b/>
          <w:sz w:val="24"/>
          <w:szCs w:val="24"/>
        </w:rPr>
        <w:t>4. ОБЯЗАТЕЛЬСТВА ПОДРЯДЧИКА</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 xml:space="preserve">4.1. Выполнить работы в объеме и сроки, предусмотренные в настоящем Контракте и дополнительных соглашениях к нему, и сдать работы Заказчику. </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Выполнять Работы в соответствии со сметной документацией и пожеланиями Заказчика.</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Выполнить работы по настоящему Контракту, с использованием материалов с характеристиками в соответствии с Приложением №2</w:t>
      </w:r>
      <w:r w:rsidR="001C2532">
        <w:rPr>
          <w:rFonts w:ascii="Times New Roman" w:hAnsi="Times New Roman" w:cs="Times New Roman"/>
          <w:sz w:val="24"/>
          <w:szCs w:val="24"/>
        </w:rPr>
        <w:t xml:space="preserve"> к контракту</w:t>
      </w:r>
      <w:r>
        <w:rPr>
          <w:rFonts w:ascii="Times New Roman" w:hAnsi="Times New Roman" w:cs="Times New Roman"/>
          <w:sz w:val="24"/>
          <w:szCs w:val="24"/>
        </w:rPr>
        <w:t>.</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4.2. Осуществить приемку, разгрузку и складирование в месте выполнения Работ приобретенных строительных материалов, изделий, конструкций.</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 xml:space="preserve">4.4. Выполнить в полном объеме все свои обязательства, предусмотренные в настоящем Контракте. </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4.5.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4.6. Обеспечить за свой счет содержание и уборку территории, на которой производится выполнение работ и прилегающей к ней территории. Производить уборку мусора по мере его образования, но не реже чем 1 раз в 2 дня. Вывезти в 3-дневный срок со дня подписания акта приемки Работ за пределы указанной территории все принадлежащее ему имущество и оставшийся строительный мусор.</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4.7. Обеспечить доступ Заказчика и специалистов МКУ «ПДС и ТК» на объект, порученный в работу.</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4.8. Соблюдать действующее законодательство РФ в области строительной деятельности, обязательные требования государственных стандартов, технических условий, строительных норм и правил.</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4.9. Подрядчик обязан выполнить в полном объеме все свои обязательства, предусмотренные в других пунктах настоящего Контракта.</w:t>
      </w:r>
    </w:p>
    <w:p w:rsidR="002C25AD" w:rsidRDefault="002C25AD" w:rsidP="002C25AD">
      <w:pPr>
        <w:pStyle w:val="a6"/>
        <w:spacing w:after="0" w:line="240" w:lineRule="auto"/>
        <w:ind w:firstLine="425"/>
        <w:jc w:val="both"/>
      </w:pPr>
      <w:r>
        <w:t xml:space="preserve">4.10. </w:t>
      </w:r>
      <w:proofErr w:type="gramStart"/>
      <w:r>
        <w:t xml:space="preserve">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w:t>
      </w:r>
      <w:r w:rsidR="003B1825">
        <w:t xml:space="preserve">в размере ________ рублей, что составляет ___% от начальной (максимальной) цены контракта, </w:t>
      </w:r>
      <w:r>
        <w:t>на указанный Заказчиком счет.</w:t>
      </w:r>
      <w:proofErr w:type="gramEnd"/>
      <w:r>
        <w:t xml:space="preserve"> Срок действия банковской гарантии должен превышать срок действия контракта не менее чем на </w:t>
      </w:r>
      <w:r w:rsidR="003B1825">
        <w:t>1</w:t>
      </w:r>
      <w:r>
        <w:t xml:space="preserve"> (</w:t>
      </w:r>
      <w:r w:rsidR="003B1825">
        <w:t>один</w:t>
      </w:r>
      <w:r>
        <w:t>) месяц.</w:t>
      </w:r>
    </w:p>
    <w:p w:rsidR="00826E9C" w:rsidRDefault="00826E9C" w:rsidP="002C25AD">
      <w:pPr>
        <w:pStyle w:val="ConsNormal"/>
        <w:widowControl/>
        <w:ind w:right="0" w:firstLine="425"/>
        <w:jc w:val="center"/>
        <w:outlineLvl w:val="0"/>
        <w:rPr>
          <w:rFonts w:ascii="Times New Roman" w:hAnsi="Times New Roman" w:cs="Times New Roman"/>
          <w:b/>
          <w:sz w:val="24"/>
          <w:szCs w:val="24"/>
        </w:rPr>
      </w:pPr>
    </w:p>
    <w:p w:rsidR="002C25AD" w:rsidRDefault="002C25AD" w:rsidP="002C25AD">
      <w:pPr>
        <w:pStyle w:val="ConsNormal"/>
        <w:widowControl/>
        <w:ind w:right="0" w:firstLine="425"/>
        <w:jc w:val="center"/>
        <w:outlineLvl w:val="0"/>
        <w:rPr>
          <w:rFonts w:ascii="Times New Roman" w:hAnsi="Times New Roman" w:cs="Times New Roman"/>
          <w:b/>
          <w:sz w:val="24"/>
          <w:szCs w:val="24"/>
        </w:rPr>
      </w:pPr>
      <w:r>
        <w:rPr>
          <w:rFonts w:ascii="Times New Roman" w:hAnsi="Times New Roman" w:cs="Times New Roman"/>
          <w:b/>
          <w:sz w:val="24"/>
          <w:szCs w:val="24"/>
        </w:rPr>
        <w:t>5. ОБЯЗАТЕЛЬСТВА ЗАКАЗЧИКА</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 xml:space="preserve">5.1. На весь период выполнения работ и приемки их результата Заказчик организует технический надзор за производством Работ, их качеством и сроками выполнения. Указанный надзор осуществляется Заказчиком. </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5.2.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3-х дней обязан устранить указанные недостатки собственными силами и за свой счет.</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lastRenderedPageBreak/>
        <w:t>5.3. Заказчик обязан произвести оплату выполненных Подрядчиком Работ в порядке, предусмотренном в разделе 3 настоящего Контракта.</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5.4. Заказчик обязан выполнить в полном объеме все свои обязательства, предусмотренные в других пунктах настоящего Контракта.</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 xml:space="preserve">5.5. Заказчик в процессе выполнения Работ совместно с Подрядчиком, осуществляет: приемку работ по акту выполненных работ,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их выполнением и качеством, производит проверку соответствия используемых Подрядчиком материалов и оборудования условиям Контракта.</w:t>
      </w:r>
    </w:p>
    <w:p w:rsidR="002C25AD" w:rsidRDefault="002C25AD" w:rsidP="002C25AD">
      <w:pPr>
        <w:pStyle w:val="a6"/>
        <w:spacing w:after="0" w:line="240" w:lineRule="auto"/>
        <w:ind w:firstLine="425"/>
        <w:jc w:val="both"/>
      </w:pPr>
      <w:r>
        <w:t xml:space="preserve">5.6. </w:t>
      </w:r>
      <w:proofErr w:type="gramStart"/>
      <w:r>
        <w:t>Заказчик обязуется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30 (Тридцати)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2C25AD" w:rsidRDefault="002C25AD" w:rsidP="002C25AD">
      <w:pPr>
        <w:pStyle w:val="a6"/>
        <w:spacing w:after="0" w:line="240" w:lineRule="auto"/>
        <w:ind w:firstLine="425"/>
        <w:jc w:val="both"/>
      </w:pPr>
      <w:r>
        <w:t>5.7. В случае привлечения Подрядчика к ответственности в соответствии с разделом 13.4 настоящего контракта возврат суммы обеспечения исполнения контракта осуществляется Заказчиком в течение 30 (Тридцати) банковских дней с момента уплаты Подрядчиком неустойки за ненадлежащее исполнение обязательств по настоящему контракту.</w:t>
      </w:r>
    </w:p>
    <w:p w:rsidR="00826E9C" w:rsidRDefault="00826E9C" w:rsidP="002C25AD">
      <w:pPr>
        <w:pStyle w:val="ConsNormal"/>
        <w:widowControl/>
        <w:ind w:right="0" w:firstLine="425"/>
        <w:jc w:val="center"/>
        <w:outlineLvl w:val="0"/>
        <w:rPr>
          <w:rFonts w:ascii="Times New Roman" w:hAnsi="Times New Roman" w:cs="Times New Roman"/>
          <w:b/>
          <w:sz w:val="24"/>
          <w:szCs w:val="24"/>
        </w:rPr>
      </w:pPr>
    </w:p>
    <w:p w:rsidR="002C25AD" w:rsidRDefault="002C25AD" w:rsidP="002C25AD">
      <w:pPr>
        <w:pStyle w:val="ConsNormal"/>
        <w:widowControl/>
        <w:ind w:right="0" w:firstLine="425"/>
        <w:jc w:val="center"/>
        <w:outlineLvl w:val="0"/>
        <w:rPr>
          <w:rFonts w:ascii="Times New Roman" w:hAnsi="Times New Roman" w:cs="Times New Roman"/>
          <w:b/>
          <w:sz w:val="24"/>
          <w:szCs w:val="24"/>
        </w:rPr>
      </w:pPr>
      <w:r>
        <w:rPr>
          <w:rFonts w:ascii="Times New Roman" w:hAnsi="Times New Roman" w:cs="Times New Roman"/>
          <w:b/>
          <w:sz w:val="24"/>
          <w:szCs w:val="24"/>
        </w:rPr>
        <w:t>6. СРОК ЗАВЕРШЕНИЯ РАБОТ</w:t>
      </w:r>
    </w:p>
    <w:p w:rsidR="002C25AD" w:rsidRDefault="002C25AD" w:rsidP="002C25AD">
      <w:pPr>
        <w:pStyle w:val="ConsNonformat"/>
        <w:widowControl/>
        <w:ind w:right="0" w:firstLine="425"/>
        <w:jc w:val="both"/>
        <w:rPr>
          <w:rFonts w:ascii="Times New Roman" w:hAnsi="Times New Roman" w:cs="Times New Roman"/>
          <w:sz w:val="24"/>
          <w:szCs w:val="24"/>
        </w:rPr>
      </w:pPr>
      <w:r>
        <w:rPr>
          <w:rFonts w:ascii="Times New Roman" w:hAnsi="Times New Roman" w:cs="Times New Roman"/>
          <w:sz w:val="24"/>
          <w:szCs w:val="24"/>
        </w:rPr>
        <w:t>Срок завершения работ по настоящему Контракту устанавливается в течение 30-ти (тридцати) календарных дней со дня подписания Контракта.</w:t>
      </w:r>
    </w:p>
    <w:p w:rsidR="00826E9C" w:rsidRDefault="00826E9C" w:rsidP="002C25AD">
      <w:pPr>
        <w:pStyle w:val="ConsNormal"/>
        <w:widowControl/>
        <w:ind w:right="0" w:firstLine="425"/>
        <w:jc w:val="center"/>
        <w:outlineLvl w:val="0"/>
        <w:rPr>
          <w:rFonts w:ascii="Times New Roman" w:hAnsi="Times New Roman" w:cs="Times New Roman"/>
          <w:b/>
          <w:sz w:val="24"/>
          <w:szCs w:val="24"/>
        </w:rPr>
      </w:pPr>
    </w:p>
    <w:p w:rsidR="002C25AD" w:rsidRDefault="002C25AD" w:rsidP="002C25AD">
      <w:pPr>
        <w:pStyle w:val="ConsNormal"/>
        <w:widowControl/>
        <w:ind w:right="0" w:firstLine="425"/>
        <w:jc w:val="center"/>
        <w:outlineLvl w:val="0"/>
        <w:rPr>
          <w:rFonts w:ascii="Times New Roman" w:hAnsi="Times New Roman" w:cs="Times New Roman"/>
          <w:b/>
          <w:sz w:val="24"/>
          <w:szCs w:val="24"/>
        </w:rPr>
      </w:pPr>
      <w:r>
        <w:rPr>
          <w:rFonts w:ascii="Times New Roman" w:hAnsi="Times New Roman" w:cs="Times New Roman"/>
          <w:b/>
          <w:sz w:val="24"/>
          <w:szCs w:val="24"/>
        </w:rPr>
        <w:t>7. ВЫПОЛНЕНИЕ РАБОТ</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 xml:space="preserve">7.1. Заказчик имеет право беспрепятственного доступа ко всем видам </w:t>
      </w:r>
      <w:r>
        <w:rPr>
          <w:rFonts w:ascii="Times New Roman" w:hAnsi="Times New Roman" w:cs="Times New Roman"/>
          <w:caps/>
          <w:sz w:val="24"/>
          <w:szCs w:val="24"/>
        </w:rPr>
        <w:t>р</w:t>
      </w:r>
      <w:r>
        <w:rPr>
          <w:rFonts w:ascii="Times New Roman" w:hAnsi="Times New Roman" w:cs="Times New Roman"/>
          <w:sz w:val="24"/>
          <w:szCs w:val="24"/>
        </w:rPr>
        <w:t>абот в течение всего периода их выполнения и в любое время производства.</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 xml:space="preserve">7.2. Подрядчик самостоятельно организует производство </w:t>
      </w:r>
      <w:r>
        <w:rPr>
          <w:rFonts w:ascii="Times New Roman" w:hAnsi="Times New Roman" w:cs="Times New Roman"/>
          <w:caps/>
          <w:sz w:val="24"/>
          <w:szCs w:val="24"/>
        </w:rPr>
        <w:t>р</w:t>
      </w:r>
      <w:r>
        <w:rPr>
          <w:rFonts w:ascii="Times New Roman" w:hAnsi="Times New Roman" w:cs="Times New Roman"/>
          <w:sz w:val="24"/>
          <w:szCs w:val="24"/>
        </w:rPr>
        <w:t xml:space="preserve">абот в соответствии со сроками, указанными в разделе 6 настоящего </w:t>
      </w:r>
      <w:r>
        <w:rPr>
          <w:rFonts w:ascii="Times New Roman" w:hAnsi="Times New Roman" w:cs="Times New Roman"/>
          <w:caps/>
          <w:sz w:val="24"/>
          <w:szCs w:val="24"/>
        </w:rPr>
        <w:t>к</w:t>
      </w:r>
      <w:r>
        <w:rPr>
          <w:rFonts w:ascii="Times New Roman" w:hAnsi="Times New Roman" w:cs="Times New Roman"/>
          <w:sz w:val="24"/>
          <w:szCs w:val="24"/>
        </w:rPr>
        <w:t>онтракта.</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7.3. Обеспечение производственного порядка в месте выполнения Работ является обязанностью Подрядчика.</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7.4. Подрядчик гарантирует, что качество строительных материалов применяемых им для строительства, будет соответствовать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их качество. Наименование и виды материалов (оборудования) определяются сметной документацией, замена другими материалами, более низкого качества не допускается.</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 xml:space="preserve">7.5. Подрядчик письменно информирует Заказчика за 3 (три) дня до начала приемки Работ о завершении этих работ. Готовность принимаемых работ подтверждается соответствующими актами, подписываемыми Заказчиком. </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обстоятельства, связанные с производством Работ и имеющие значение во взаимоотношениях Подрядчика и Заказчика.</w:t>
      </w:r>
    </w:p>
    <w:p w:rsidR="00826E9C" w:rsidRDefault="00826E9C" w:rsidP="002C25AD">
      <w:pPr>
        <w:numPr>
          <w:ilvl w:val="12"/>
          <w:numId w:val="0"/>
        </w:numPr>
        <w:spacing w:after="0" w:line="240" w:lineRule="auto"/>
        <w:ind w:firstLine="425"/>
        <w:jc w:val="center"/>
        <w:rPr>
          <w:b/>
        </w:rPr>
      </w:pPr>
    </w:p>
    <w:p w:rsidR="002C25AD" w:rsidRDefault="002C25AD" w:rsidP="002C25AD">
      <w:pPr>
        <w:numPr>
          <w:ilvl w:val="12"/>
          <w:numId w:val="0"/>
        </w:numPr>
        <w:spacing w:after="0" w:line="240" w:lineRule="auto"/>
        <w:ind w:firstLine="425"/>
        <w:jc w:val="center"/>
        <w:rPr>
          <w:b/>
        </w:rPr>
      </w:pPr>
      <w:r>
        <w:rPr>
          <w:b/>
        </w:rPr>
        <w:t>8. ФОРС-МАЖОР</w:t>
      </w:r>
    </w:p>
    <w:p w:rsidR="002C25AD" w:rsidRDefault="002C25AD" w:rsidP="002C25AD">
      <w:pPr>
        <w:pStyle w:val="a6"/>
        <w:spacing w:after="0" w:line="240" w:lineRule="auto"/>
        <w:ind w:firstLine="425"/>
        <w:jc w:val="both"/>
      </w:pPr>
      <w:r>
        <w:t xml:space="preserve">8.1.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w:t>
      </w:r>
      <w:r>
        <w:lastRenderedPageBreak/>
        <w:t xml:space="preserve">действия таких обстоятельств. </w:t>
      </w:r>
    </w:p>
    <w:p w:rsidR="002C25AD" w:rsidRPr="00360CE0" w:rsidRDefault="002C25AD" w:rsidP="002C25AD">
      <w:pPr>
        <w:pStyle w:val="36"/>
        <w:ind w:firstLine="425"/>
        <w:jc w:val="both"/>
        <w:rPr>
          <w:b w:val="0"/>
          <w:szCs w:val="24"/>
        </w:rPr>
      </w:pPr>
      <w:r w:rsidRPr="00360CE0">
        <w:rPr>
          <w:b w:val="0"/>
          <w:szCs w:val="24"/>
        </w:rPr>
        <w:t xml:space="preserve">8.2. Сторона, для которой создалась невозможность исполнения обязательств, немедленно, но не позднее 3 (трех)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826E9C" w:rsidRDefault="00826E9C" w:rsidP="002C25AD">
      <w:pPr>
        <w:pStyle w:val="ConsNormal"/>
        <w:widowControl/>
        <w:ind w:right="0" w:firstLine="425"/>
        <w:jc w:val="center"/>
        <w:outlineLvl w:val="0"/>
        <w:rPr>
          <w:rFonts w:ascii="Times New Roman" w:hAnsi="Times New Roman" w:cs="Times New Roman"/>
          <w:b/>
          <w:sz w:val="24"/>
          <w:szCs w:val="24"/>
        </w:rPr>
      </w:pPr>
    </w:p>
    <w:p w:rsidR="002C25AD" w:rsidRDefault="002C25AD" w:rsidP="002C25AD">
      <w:pPr>
        <w:pStyle w:val="ConsNormal"/>
        <w:widowControl/>
        <w:ind w:right="0" w:firstLine="425"/>
        <w:jc w:val="center"/>
        <w:outlineLvl w:val="0"/>
        <w:rPr>
          <w:rFonts w:ascii="Times New Roman" w:hAnsi="Times New Roman" w:cs="Times New Roman"/>
          <w:b/>
          <w:sz w:val="24"/>
          <w:szCs w:val="24"/>
        </w:rPr>
      </w:pPr>
      <w:r>
        <w:rPr>
          <w:rFonts w:ascii="Times New Roman" w:hAnsi="Times New Roman" w:cs="Times New Roman"/>
          <w:b/>
          <w:sz w:val="24"/>
          <w:szCs w:val="24"/>
        </w:rPr>
        <w:t>9. ПРИЕМКА РЕЗУЛЬТАТА ВЫПОЛНЕННЫХ РАБОТ</w:t>
      </w:r>
    </w:p>
    <w:p w:rsidR="002C25AD" w:rsidRPr="00360CE0" w:rsidRDefault="002C25AD" w:rsidP="002C25AD">
      <w:pPr>
        <w:spacing w:after="0" w:line="240" w:lineRule="auto"/>
        <w:jc w:val="both"/>
      </w:pPr>
      <w:r w:rsidRPr="00360CE0">
        <w:t xml:space="preserve">9.1. Сдача-приемка выполненных работ осуществляется по окончанию выполнения Подрядчиком всех работ, предусмотренных в </w:t>
      </w:r>
      <w:r w:rsidR="00360CE0">
        <w:t xml:space="preserve">локальном сметном расчете, ведомости объемов работ </w:t>
      </w:r>
      <w:r w:rsidRPr="00360CE0">
        <w:t xml:space="preserve"> (Приложение № 1 к контракту). Подрядчик в течение 2 (двух) рабочих дней с момента сдачи-приемки работ обязан предоставить Заказчику акт о приемке выполненных работ (форма № КС-2).</w:t>
      </w:r>
    </w:p>
    <w:p w:rsidR="002C25AD" w:rsidRPr="00360CE0" w:rsidRDefault="002C25AD" w:rsidP="002C25AD">
      <w:pPr>
        <w:widowControl/>
        <w:spacing w:after="0" w:line="240" w:lineRule="auto"/>
        <w:jc w:val="both"/>
      </w:pPr>
      <w:r w:rsidRPr="00360CE0">
        <w:t xml:space="preserve">9.2. </w:t>
      </w:r>
      <w:proofErr w:type="gramStart"/>
      <w:r w:rsidRPr="00360CE0">
        <w:t xml:space="preserve">Заказчик в течение 10 (десяти)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360CE0">
        <w:rPr>
          <w:color w:val="000000"/>
        </w:rPr>
        <w:t xml:space="preserve">по причинам, предусмотренным п. 9.4, или иным причинам, предусмотренным действующим законодательством РФ, а также оформить </w:t>
      </w:r>
      <w:r w:rsidRPr="00360CE0">
        <w:t>заключение по результатам проведенной своими силами экспертизы отдельного этапа исполнения контракта выполненных работ.</w:t>
      </w:r>
      <w:proofErr w:type="gramEnd"/>
    </w:p>
    <w:p w:rsidR="002C25AD" w:rsidRPr="00360CE0" w:rsidRDefault="002C25AD" w:rsidP="002C25AD">
      <w:pPr>
        <w:pStyle w:val="a6"/>
        <w:spacing w:after="0" w:line="240" w:lineRule="auto"/>
        <w:jc w:val="both"/>
      </w:pPr>
      <w:r w:rsidRPr="00360CE0">
        <w:t>9.3.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2C25AD" w:rsidRPr="00360CE0" w:rsidRDefault="002C25AD" w:rsidP="002C25AD">
      <w:pPr>
        <w:pStyle w:val="a6"/>
        <w:spacing w:after="0" w:line="240" w:lineRule="auto"/>
        <w:jc w:val="both"/>
        <w:rPr>
          <w:color w:val="000000"/>
        </w:rPr>
      </w:pPr>
      <w:r w:rsidRPr="00360CE0">
        <w:t>9.4.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360CE0">
        <w:rPr>
          <w:color w:val="000000"/>
        </w:rPr>
        <w:t xml:space="preserve"> и уплаты выставленной неустойки (штрафа, пени) в соответствии с условиями, предусмотренными настоящим контрактом.</w:t>
      </w:r>
    </w:p>
    <w:p w:rsidR="002C25AD" w:rsidRPr="00360CE0" w:rsidRDefault="002C25AD" w:rsidP="002C25AD">
      <w:pPr>
        <w:pStyle w:val="a6"/>
        <w:spacing w:after="0" w:line="240" w:lineRule="auto"/>
        <w:jc w:val="both"/>
      </w:pPr>
      <w:r w:rsidRPr="00360CE0">
        <w:t>9.5.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РФ.</w:t>
      </w:r>
    </w:p>
    <w:p w:rsidR="002C25AD" w:rsidRDefault="002C25AD" w:rsidP="002C25AD">
      <w:pPr>
        <w:pStyle w:val="a6"/>
        <w:spacing w:after="0" w:line="240" w:lineRule="auto"/>
        <w:jc w:val="both"/>
      </w:pPr>
      <w:r w:rsidRPr="00360CE0">
        <w:t xml:space="preserve">9.6. Заказчик осуществляет </w:t>
      </w:r>
      <w:proofErr w:type="gramStart"/>
      <w:r w:rsidRPr="00360CE0">
        <w:t>контроль за</w:t>
      </w:r>
      <w:proofErr w:type="gramEnd"/>
      <w:r w:rsidRPr="00360CE0">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w:t>
      </w:r>
      <w:r w:rsidRPr="0066598E">
        <w:t>, не освобождает Подрядчика от контроля качества работ.</w:t>
      </w:r>
    </w:p>
    <w:p w:rsidR="00826E9C" w:rsidRDefault="00826E9C" w:rsidP="002C25AD">
      <w:pPr>
        <w:pStyle w:val="ConsNormal"/>
        <w:widowControl/>
        <w:ind w:right="0" w:firstLine="425"/>
        <w:jc w:val="center"/>
        <w:outlineLvl w:val="0"/>
        <w:rPr>
          <w:rFonts w:ascii="Times New Roman" w:hAnsi="Times New Roman" w:cs="Times New Roman"/>
          <w:b/>
          <w:sz w:val="24"/>
          <w:szCs w:val="24"/>
        </w:rPr>
      </w:pPr>
    </w:p>
    <w:p w:rsidR="002C25AD" w:rsidRDefault="002C25AD" w:rsidP="002C25AD">
      <w:pPr>
        <w:pStyle w:val="ConsNormal"/>
        <w:widowControl/>
        <w:ind w:right="0" w:firstLine="425"/>
        <w:jc w:val="center"/>
        <w:outlineLvl w:val="0"/>
        <w:rPr>
          <w:rFonts w:ascii="Times New Roman" w:hAnsi="Times New Roman" w:cs="Times New Roman"/>
          <w:b/>
          <w:sz w:val="24"/>
          <w:szCs w:val="24"/>
        </w:rPr>
      </w:pPr>
      <w:r>
        <w:rPr>
          <w:rFonts w:ascii="Times New Roman" w:hAnsi="Times New Roman" w:cs="Times New Roman"/>
          <w:b/>
          <w:sz w:val="24"/>
          <w:szCs w:val="24"/>
        </w:rPr>
        <w:t>10. ГАРАНТИИ</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10.1. Подрядчик гарантирует:</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 выполнение всех Работ в полном объеме и в сроки, определенные условиями настоящего Контракта;</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 качество вып</w:t>
      </w:r>
      <w:r w:rsidR="00541D05">
        <w:rPr>
          <w:rFonts w:ascii="Times New Roman" w:hAnsi="Times New Roman" w:cs="Times New Roman"/>
          <w:sz w:val="24"/>
          <w:szCs w:val="24"/>
        </w:rPr>
        <w:t xml:space="preserve">олнения Работ в соответствии с локальным сметным расчетом, ведомостью объемов работ </w:t>
      </w:r>
      <w:r>
        <w:rPr>
          <w:rFonts w:ascii="Times New Roman" w:hAnsi="Times New Roman" w:cs="Times New Roman"/>
          <w:sz w:val="24"/>
          <w:szCs w:val="24"/>
        </w:rPr>
        <w:t>и действующими нормами;</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 xml:space="preserve">10.2. Срок гарантии выполненных работ составляет 3 (три) года с момента приемки в установленном порядке результата </w:t>
      </w:r>
      <w:r>
        <w:rPr>
          <w:rFonts w:ascii="Times New Roman" w:hAnsi="Times New Roman" w:cs="Times New Roman"/>
          <w:caps/>
          <w:sz w:val="24"/>
          <w:szCs w:val="24"/>
        </w:rPr>
        <w:t>р</w:t>
      </w:r>
      <w:r>
        <w:rPr>
          <w:rFonts w:ascii="Times New Roman" w:hAnsi="Times New Roman" w:cs="Times New Roman"/>
          <w:sz w:val="24"/>
          <w:szCs w:val="24"/>
        </w:rPr>
        <w:t xml:space="preserve">абот. Гарантия качества распространяется на весь перечень выполненных </w:t>
      </w:r>
      <w:r>
        <w:rPr>
          <w:rFonts w:ascii="Times New Roman" w:hAnsi="Times New Roman" w:cs="Times New Roman"/>
          <w:caps/>
          <w:sz w:val="24"/>
          <w:szCs w:val="24"/>
        </w:rPr>
        <w:t>п</w:t>
      </w:r>
      <w:r>
        <w:rPr>
          <w:rFonts w:ascii="Times New Roman" w:hAnsi="Times New Roman" w:cs="Times New Roman"/>
          <w:sz w:val="24"/>
          <w:szCs w:val="24"/>
        </w:rPr>
        <w:t xml:space="preserve">одрядчиком </w:t>
      </w:r>
      <w:r>
        <w:rPr>
          <w:rFonts w:ascii="Times New Roman" w:hAnsi="Times New Roman" w:cs="Times New Roman"/>
          <w:caps/>
          <w:sz w:val="24"/>
          <w:szCs w:val="24"/>
        </w:rPr>
        <w:t>р</w:t>
      </w:r>
      <w:r>
        <w:rPr>
          <w:rFonts w:ascii="Times New Roman" w:hAnsi="Times New Roman" w:cs="Times New Roman"/>
          <w:sz w:val="24"/>
          <w:szCs w:val="24"/>
        </w:rPr>
        <w:t xml:space="preserve">абот и примененных материалов согласно принятым актам выполненных </w:t>
      </w:r>
      <w:r>
        <w:rPr>
          <w:rFonts w:ascii="Times New Roman" w:hAnsi="Times New Roman" w:cs="Times New Roman"/>
          <w:caps/>
          <w:sz w:val="24"/>
          <w:szCs w:val="24"/>
        </w:rPr>
        <w:t>р</w:t>
      </w:r>
      <w:r>
        <w:rPr>
          <w:rFonts w:ascii="Times New Roman" w:hAnsi="Times New Roman" w:cs="Times New Roman"/>
          <w:sz w:val="24"/>
          <w:szCs w:val="24"/>
        </w:rPr>
        <w:t>абот.</w:t>
      </w:r>
    </w:p>
    <w:p w:rsidR="00826E9C" w:rsidRDefault="00826E9C" w:rsidP="002C25AD">
      <w:pPr>
        <w:spacing w:after="0" w:line="240" w:lineRule="auto"/>
        <w:ind w:firstLine="425"/>
        <w:jc w:val="center"/>
        <w:outlineLvl w:val="0"/>
        <w:rPr>
          <w:b/>
        </w:rPr>
      </w:pPr>
    </w:p>
    <w:p w:rsidR="002C25AD" w:rsidRDefault="002C25AD" w:rsidP="002C25AD">
      <w:pPr>
        <w:spacing w:after="0" w:line="240" w:lineRule="auto"/>
        <w:ind w:firstLine="425"/>
        <w:jc w:val="center"/>
        <w:outlineLvl w:val="0"/>
        <w:rPr>
          <w:b/>
        </w:rPr>
      </w:pPr>
      <w:r>
        <w:rPr>
          <w:b/>
        </w:rPr>
        <w:t>11. ПОРЯДОК РАССМОТРЕНИЯ СПОРОВ</w:t>
      </w:r>
    </w:p>
    <w:p w:rsidR="002C25AD" w:rsidRDefault="002C25AD" w:rsidP="002C25AD">
      <w:pPr>
        <w:spacing w:after="0" w:line="240" w:lineRule="auto"/>
        <w:ind w:firstLine="425"/>
        <w:jc w:val="both"/>
      </w:pPr>
      <w:r>
        <w:rPr>
          <w:spacing w:val="20"/>
        </w:rPr>
        <w:t xml:space="preserve">11.1. </w:t>
      </w:r>
      <w:r>
        <w:t>Настоящий Контракт может быть изменен, расторгнут на основании действующего законодательства РФ.</w:t>
      </w:r>
    </w:p>
    <w:p w:rsidR="002C25AD" w:rsidRDefault="002C25AD" w:rsidP="002C25AD">
      <w:pPr>
        <w:spacing w:after="0" w:line="240" w:lineRule="auto"/>
        <w:ind w:firstLine="425"/>
        <w:jc w:val="both"/>
      </w:pPr>
      <w:r>
        <w:t xml:space="preserve">11.2. Спорные вопросы по настоящему Контракту стороны обязуются решать путем переговоров на основании действующего законодательства  РФ, возникшие договоренности в обязательном порядке фиксируются дополнительным соглашением сторон (или </w:t>
      </w:r>
      <w:r>
        <w:lastRenderedPageBreak/>
        <w:t>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2C25AD" w:rsidRDefault="002C25AD" w:rsidP="002C25AD">
      <w:pPr>
        <w:spacing w:after="0" w:line="240" w:lineRule="auto"/>
        <w:ind w:firstLine="426"/>
        <w:jc w:val="both"/>
      </w:pPr>
      <w:r>
        <w:t xml:space="preserve">11.3. Споры, возникающие из настоящего Контракта, подлежат рассмотрению в Арбитражном  суде Ивановской области в случае </w:t>
      </w:r>
      <w:proofErr w:type="gramStart"/>
      <w:r>
        <w:t>не достижения</w:t>
      </w:r>
      <w:proofErr w:type="gramEnd"/>
      <w:r>
        <w:t xml:space="preserve"> сторонами согласия по спорным вопросам.</w:t>
      </w:r>
    </w:p>
    <w:p w:rsidR="00405CAB" w:rsidRDefault="00405CAB" w:rsidP="002C25AD">
      <w:pPr>
        <w:spacing w:after="0" w:line="240" w:lineRule="auto"/>
        <w:jc w:val="center"/>
        <w:rPr>
          <w:b/>
        </w:rPr>
      </w:pPr>
    </w:p>
    <w:p w:rsidR="002C25AD" w:rsidRPr="00CA078B" w:rsidRDefault="002C25AD" w:rsidP="002C25AD">
      <w:pPr>
        <w:spacing w:after="0" w:line="240" w:lineRule="auto"/>
        <w:jc w:val="center"/>
        <w:rPr>
          <w:b/>
        </w:rPr>
      </w:pPr>
      <w:r>
        <w:rPr>
          <w:b/>
        </w:rPr>
        <w:t>12</w:t>
      </w:r>
      <w:r w:rsidRPr="00CA078B">
        <w:rPr>
          <w:b/>
        </w:rPr>
        <w:t>. ОСНОВАНИЯ И ПОРЯДОК ИЗМЕНЕНИЯ И РАСТОРЖЕНИЯ КОНТРАКТА</w:t>
      </w:r>
    </w:p>
    <w:p w:rsidR="002C25AD" w:rsidRPr="00CB4836" w:rsidRDefault="002C25AD" w:rsidP="002C25AD">
      <w:pPr>
        <w:spacing w:after="0" w:line="240" w:lineRule="auto"/>
        <w:jc w:val="both"/>
      </w:pPr>
      <w:r w:rsidRPr="00CB4836">
        <w:t xml:space="preserve">12.1.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2C25AD" w:rsidRPr="00CB4836" w:rsidRDefault="002C25AD" w:rsidP="002C25AD">
      <w:pPr>
        <w:spacing w:after="0" w:line="240" w:lineRule="auto"/>
        <w:ind w:firstLine="426"/>
        <w:jc w:val="both"/>
      </w:pPr>
      <w:r w:rsidRPr="00CB4836">
        <w:t xml:space="preserve">12.2. Заказчик вправе предложить Подрядчику увеличение или уменьшение объема работ, предусмотренных контрактом, но не более чем на 10% в соответствии с </w:t>
      </w:r>
      <w:proofErr w:type="spellStart"/>
      <w:r w:rsidRPr="00CB4836">
        <w:t>п.</w:t>
      </w:r>
      <w:proofErr w:type="gramStart"/>
      <w:r w:rsidRPr="00CB4836">
        <w:t>п</w:t>
      </w:r>
      <w:proofErr w:type="spellEnd"/>
      <w:r w:rsidRPr="00CB4836">
        <w:t>. б</w:t>
      </w:r>
      <w:proofErr w:type="gramEnd"/>
      <w:r w:rsidRPr="00CB4836">
        <w:t xml:space="preserve"> п.1 ч.1 ст. 95 </w:t>
      </w:r>
      <w:r w:rsidR="00AF6A74">
        <w:t>Закона</w:t>
      </w:r>
      <w:r w:rsidRPr="00CB4836">
        <w:t xml:space="preserve"> № 44-ФЗ.</w:t>
      </w:r>
    </w:p>
    <w:p w:rsidR="002C25AD" w:rsidRPr="00CB4836" w:rsidRDefault="002C25AD" w:rsidP="002C25AD">
      <w:pPr>
        <w:widowControl/>
        <w:spacing w:after="0" w:line="240" w:lineRule="auto"/>
        <w:ind w:firstLine="426"/>
        <w:jc w:val="both"/>
      </w:pPr>
      <w:r w:rsidRPr="00CB4836">
        <w:t>12.3.</w:t>
      </w:r>
      <w:r w:rsidRPr="00CB4836">
        <w:rPr>
          <w:rFonts w:eastAsia="Times New Roman"/>
          <w:lang w:eastAsia="en-US"/>
        </w:rPr>
        <w:t xml:space="preserve"> Расторжение контракта допускается по соглашению Сторон, по решению суда или в случае </w:t>
      </w:r>
      <w:r w:rsidRPr="00CB4836">
        <w:t>одностороннего отказа Стороны контракта от исполнения контракта в соответствии с гражданским законодательством.</w:t>
      </w:r>
    </w:p>
    <w:p w:rsidR="002C25AD" w:rsidRPr="00CB4836" w:rsidRDefault="002C25AD" w:rsidP="002C25AD">
      <w:pPr>
        <w:tabs>
          <w:tab w:val="num" w:pos="540"/>
        </w:tabs>
        <w:spacing w:after="0" w:line="240" w:lineRule="auto"/>
        <w:jc w:val="both"/>
      </w:pPr>
      <w:r w:rsidRPr="00CB4836">
        <w:t xml:space="preserve">Расторжение </w:t>
      </w:r>
      <w:r w:rsidRPr="00CB4836">
        <w:rPr>
          <w:rFonts w:eastAsia="Times New Roman"/>
          <w:lang w:eastAsia="en-US"/>
        </w:rPr>
        <w:t>контракта</w:t>
      </w:r>
      <w:r w:rsidRPr="00CB4836">
        <w:t xml:space="preserve"> в связи с односторонним отказом Стороны от исполнения </w:t>
      </w:r>
      <w:r w:rsidRPr="00CB4836">
        <w:rPr>
          <w:rFonts w:eastAsia="Times New Roman"/>
          <w:lang w:eastAsia="en-US"/>
        </w:rPr>
        <w:t xml:space="preserve">контракта </w:t>
      </w:r>
      <w:r w:rsidRPr="00CB4836">
        <w:t xml:space="preserve">осуществляется в порядке, установленном статьей 95 </w:t>
      </w:r>
      <w:r w:rsidR="00B84981">
        <w:t>Закона</w:t>
      </w:r>
      <w:r w:rsidRPr="00CB4836">
        <w:t xml:space="preserve"> № 44-ФЗ.</w:t>
      </w:r>
    </w:p>
    <w:p w:rsidR="002C25AD" w:rsidRPr="00CA078B" w:rsidRDefault="002C25AD" w:rsidP="002C25AD">
      <w:pPr>
        <w:tabs>
          <w:tab w:val="num" w:pos="540"/>
        </w:tabs>
        <w:spacing w:after="0" w:line="240" w:lineRule="auto"/>
        <w:ind w:firstLine="426"/>
        <w:jc w:val="both"/>
      </w:pPr>
      <w:r w:rsidRPr="00CB4836">
        <w:t>12.</w:t>
      </w:r>
      <w:r w:rsidR="00DC6C18">
        <w:t>4</w:t>
      </w:r>
      <w:r w:rsidRPr="00CA078B">
        <w:rPr>
          <w:b/>
        </w:rPr>
        <w:t>.</w:t>
      </w:r>
      <w:r w:rsidRPr="00CA078B">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826E9C" w:rsidRDefault="00826E9C" w:rsidP="002C25AD">
      <w:pPr>
        <w:pStyle w:val="ConsNormal"/>
        <w:widowControl/>
        <w:ind w:right="0" w:firstLine="425"/>
        <w:jc w:val="center"/>
        <w:rPr>
          <w:rFonts w:ascii="Times New Roman" w:hAnsi="Times New Roman" w:cs="Times New Roman"/>
          <w:b/>
          <w:sz w:val="24"/>
          <w:szCs w:val="24"/>
        </w:rPr>
      </w:pPr>
    </w:p>
    <w:p w:rsidR="002C25AD" w:rsidRDefault="002C25AD" w:rsidP="002C25AD">
      <w:pPr>
        <w:pStyle w:val="ConsNormal"/>
        <w:widowControl/>
        <w:ind w:right="0" w:firstLine="425"/>
        <w:jc w:val="center"/>
        <w:rPr>
          <w:rFonts w:ascii="Times New Roman" w:hAnsi="Times New Roman" w:cs="Times New Roman"/>
          <w:b/>
          <w:sz w:val="24"/>
          <w:szCs w:val="24"/>
        </w:rPr>
      </w:pPr>
      <w:r>
        <w:rPr>
          <w:rFonts w:ascii="Times New Roman" w:hAnsi="Times New Roman" w:cs="Times New Roman"/>
          <w:b/>
          <w:sz w:val="24"/>
          <w:szCs w:val="24"/>
        </w:rPr>
        <w:t>13. ОТВЕТСТВЕННОСТЬ СТОРОН</w:t>
      </w:r>
    </w:p>
    <w:p w:rsidR="002C25AD" w:rsidRDefault="002C25AD" w:rsidP="002C25AD">
      <w:pPr>
        <w:pStyle w:val="a6"/>
        <w:spacing w:after="0" w:line="240" w:lineRule="auto"/>
        <w:ind w:firstLine="425"/>
        <w:jc w:val="both"/>
      </w:pPr>
      <w:r>
        <w:t>13.1. 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2C25AD" w:rsidRDefault="002C25AD" w:rsidP="002C25AD">
      <w:pPr>
        <w:pStyle w:val="a6"/>
        <w:spacing w:after="0" w:line="240" w:lineRule="auto"/>
        <w:ind w:firstLine="425"/>
        <w:jc w:val="both"/>
      </w:pPr>
      <w:r>
        <w:t>13.2. Неустойка (штраф, пени) по контракту выплачивается только на основании письменного требования (Претензии) Стороны.</w:t>
      </w:r>
    </w:p>
    <w:p w:rsidR="002C25AD" w:rsidRDefault="002C25AD" w:rsidP="002C25AD">
      <w:pPr>
        <w:pStyle w:val="a6"/>
        <w:spacing w:after="0" w:line="240" w:lineRule="auto"/>
        <w:ind w:firstLine="425"/>
        <w:jc w:val="both"/>
      </w:pPr>
      <w:r>
        <w:t>13.3. Ответственность Заказчика:</w:t>
      </w:r>
    </w:p>
    <w:p w:rsidR="002C25AD" w:rsidRDefault="002C25AD" w:rsidP="002C25AD">
      <w:pPr>
        <w:pStyle w:val="a6"/>
        <w:spacing w:after="0" w:line="240" w:lineRule="auto"/>
        <w:ind w:firstLine="720"/>
        <w:jc w:val="both"/>
      </w:pPr>
      <w: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2C25AD" w:rsidRDefault="002C25AD" w:rsidP="002C25AD">
      <w:pPr>
        <w:pStyle w:val="a6"/>
        <w:spacing w:after="0" w:line="240" w:lineRule="auto"/>
        <w:ind w:firstLine="720"/>
        <w:jc w:val="both"/>
      </w:pPr>
      <w:proofErr w:type="gramStart"/>
      <w: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00BE7F28">
        <w:t xml:space="preserve"> также Подрядчик вправе потребовать уплату</w:t>
      </w:r>
      <w:r>
        <w:t xml:space="preserve"> штраф</w:t>
      </w:r>
      <w:r w:rsidR="00BE7F28">
        <w:t>а</w:t>
      </w:r>
      <w:r>
        <w:t xml:space="preserve"> в размере 2,5%</w:t>
      </w:r>
      <w:r w:rsidR="00707339">
        <w:t>, что составляет ______ рублей от</w:t>
      </w:r>
      <w:r>
        <w:t xml:space="preserve">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w:t>
      </w:r>
      <w:proofErr w:type="gramEnd"/>
      <w:r>
        <w:t xml:space="preserve">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
    <w:p w:rsidR="002C25AD" w:rsidRDefault="002C25AD" w:rsidP="002C25AD">
      <w:pPr>
        <w:pStyle w:val="a6"/>
        <w:spacing w:after="0" w:line="240" w:lineRule="auto"/>
        <w:ind w:firstLine="708"/>
        <w:jc w:val="both"/>
      </w:pPr>
      <w:r>
        <w:t>13.4. Ответственность Подрядчика:</w:t>
      </w:r>
    </w:p>
    <w:p w:rsidR="002C25AD" w:rsidRDefault="002C25AD" w:rsidP="002C25AD">
      <w:pPr>
        <w:widowControl/>
        <w:spacing w:after="0" w:line="240" w:lineRule="auto"/>
        <w:ind w:firstLine="720"/>
        <w:jc w:val="both"/>
      </w:pPr>
      <w:proofErr w:type="gramStart"/>
      <w:r>
        <w:t>- за нарушение сроков выполнения работ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w:t>
      </w:r>
      <w:r w:rsidR="00316CEB">
        <w:t xml:space="preserve"> не менее</w:t>
      </w:r>
      <w:r>
        <w:t xml:space="preserve"> 1/3</w:t>
      </w:r>
      <w:r w:rsidR="00316CEB">
        <w:t>00</w:t>
      </w:r>
      <w:r>
        <w:t xml:space="preserve">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r>
        <w:t xml:space="preserve">, </w:t>
      </w:r>
      <w:proofErr w:type="gramStart"/>
      <w:r>
        <w:t xml:space="preserve">за </w:t>
      </w:r>
      <w:proofErr w:type="spellStart"/>
      <w:r>
        <w:t>каждыйдень</w:t>
      </w:r>
      <w:proofErr w:type="spellEnd"/>
      <w:r>
        <w:t xml:space="preserve"> просрочки (по формуле, указанной в Правилах определения размера штрафа, начисляемого в </w:t>
      </w:r>
      <w:r>
        <w:lastRenderedPageBreak/>
        <w:t>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9630FC" w:rsidRPr="00C446A1" w:rsidRDefault="009630FC" w:rsidP="009630FC">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Пеня определяется по формуле    П = (Ц - В) x</w:t>
      </w:r>
      <w:proofErr w:type="gramStart"/>
      <w:r w:rsidRPr="00C446A1">
        <w:rPr>
          <w:rFonts w:eastAsia="Times New Roman" w:cs="Times New Roman"/>
          <w:lang w:eastAsia="ru-RU"/>
        </w:rPr>
        <w:t xml:space="preserve"> С</w:t>
      </w:r>
      <w:proofErr w:type="gramEnd"/>
      <w:r w:rsidRPr="00C446A1">
        <w:rPr>
          <w:rFonts w:eastAsia="Times New Roman" w:cs="Times New Roman"/>
          <w:lang w:eastAsia="ru-RU"/>
        </w:rPr>
        <w:t>,</w:t>
      </w:r>
    </w:p>
    <w:p w:rsidR="009630FC" w:rsidRPr="00C446A1" w:rsidRDefault="009630FC" w:rsidP="009630FC">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где:</w:t>
      </w:r>
    </w:p>
    <w:p w:rsidR="009630FC" w:rsidRPr="00C446A1" w:rsidRDefault="009630FC" w:rsidP="009630FC">
      <w:pPr>
        <w:autoSpaceDE w:val="0"/>
        <w:autoSpaceDN w:val="0"/>
        <w:adjustRightInd w:val="0"/>
        <w:spacing w:after="0" w:line="240" w:lineRule="auto"/>
        <w:ind w:firstLine="720"/>
        <w:jc w:val="both"/>
        <w:rPr>
          <w:rFonts w:eastAsia="Times New Roman" w:cs="Times New Roman"/>
          <w:lang w:eastAsia="ru-RU"/>
        </w:rPr>
      </w:pPr>
      <w:proofErr w:type="gramStart"/>
      <w:r w:rsidRPr="00C446A1">
        <w:rPr>
          <w:rFonts w:eastAsia="Times New Roman" w:cs="Times New Roman"/>
          <w:lang w:eastAsia="ru-RU"/>
        </w:rPr>
        <w:t>Ц</w:t>
      </w:r>
      <w:proofErr w:type="gramEnd"/>
      <w:r w:rsidRPr="00C446A1">
        <w:rPr>
          <w:rFonts w:eastAsia="Times New Roman" w:cs="Times New Roman"/>
          <w:lang w:eastAsia="ru-RU"/>
        </w:rPr>
        <w:t xml:space="preserve"> - цена контракта;</w:t>
      </w:r>
    </w:p>
    <w:p w:rsidR="009630FC" w:rsidRPr="00C446A1" w:rsidRDefault="009630FC" w:rsidP="009630FC">
      <w:pPr>
        <w:autoSpaceDE w:val="0"/>
        <w:autoSpaceDN w:val="0"/>
        <w:adjustRightInd w:val="0"/>
        <w:spacing w:after="0" w:line="240" w:lineRule="auto"/>
        <w:ind w:firstLine="720"/>
        <w:jc w:val="both"/>
        <w:rPr>
          <w:rFonts w:eastAsia="Times New Roman" w:cs="Times New Roman"/>
          <w:lang w:eastAsia="ru-RU"/>
        </w:rPr>
      </w:pPr>
      <w:proofErr w:type="gramStart"/>
      <w:r w:rsidRPr="00C446A1">
        <w:rPr>
          <w:rFonts w:eastAsia="Times New Roman" w:cs="Times New Roman"/>
          <w:lang w:eastAsia="ru-RU"/>
        </w:rPr>
        <w:t>В - стоимость фактически исполненного в установленный срок Подрядчиком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контрактов;</w:t>
      </w:r>
      <w:proofErr w:type="gramEnd"/>
    </w:p>
    <w:p w:rsidR="009630FC" w:rsidRPr="00C446A1" w:rsidRDefault="009630FC" w:rsidP="009630FC">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С - размер ставки.</w:t>
      </w:r>
    </w:p>
    <w:p w:rsidR="009630FC" w:rsidRPr="00C446A1" w:rsidRDefault="009630FC" w:rsidP="009630FC">
      <w:pPr>
        <w:autoSpaceDE w:val="0"/>
        <w:autoSpaceDN w:val="0"/>
        <w:adjustRightInd w:val="0"/>
        <w:spacing w:after="0" w:line="240" w:lineRule="auto"/>
        <w:ind w:firstLine="540"/>
        <w:jc w:val="both"/>
        <w:rPr>
          <w:rFonts w:eastAsia="Times New Roman" w:cs="Times New Roman"/>
          <w:lang w:eastAsia="ru-RU"/>
        </w:rPr>
      </w:pPr>
      <w:r w:rsidRPr="00C446A1">
        <w:rPr>
          <w:rFonts w:eastAsia="Times New Roman" w:cs="Times New Roman"/>
          <w:lang w:eastAsia="ru-RU"/>
        </w:rPr>
        <w:t>Размер ставки определяется по формуле:</w:t>
      </w:r>
    </w:p>
    <w:p w:rsidR="009630FC" w:rsidRPr="00C446A1" w:rsidRDefault="009630FC" w:rsidP="009630FC">
      <w:pPr>
        <w:autoSpaceDE w:val="0"/>
        <w:autoSpaceDN w:val="0"/>
        <w:adjustRightInd w:val="0"/>
        <w:spacing w:after="0" w:line="240" w:lineRule="auto"/>
        <w:jc w:val="center"/>
        <w:rPr>
          <w:rFonts w:eastAsia="Times New Roman" w:cs="Times New Roman"/>
          <w:lang w:eastAsia="ru-RU"/>
        </w:rPr>
      </w:pPr>
      <w:r w:rsidRPr="00C446A1">
        <w:rPr>
          <w:rFonts w:eastAsia="Times New Roman" w:cs="Times New Roman"/>
          <w:noProof/>
          <w:position w:val="-14"/>
          <w:lang w:eastAsia="ru-RU" w:bidi="ar-SA"/>
        </w:rPr>
        <w:drawing>
          <wp:inline distT="0" distB="0" distL="0" distR="0" wp14:anchorId="0E1C4734" wp14:editId="6DE43B94">
            <wp:extent cx="118110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r w:rsidRPr="00C446A1">
        <w:rPr>
          <w:rFonts w:eastAsia="Times New Roman" w:cs="Times New Roman"/>
          <w:lang w:eastAsia="ru-RU"/>
        </w:rPr>
        <w:t>,</w:t>
      </w:r>
    </w:p>
    <w:p w:rsidR="009630FC" w:rsidRPr="00C446A1" w:rsidRDefault="009630FC" w:rsidP="009630FC">
      <w:pPr>
        <w:autoSpaceDE w:val="0"/>
        <w:autoSpaceDN w:val="0"/>
        <w:adjustRightInd w:val="0"/>
        <w:spacing w:after="0" w:line="240" w:lineRule="auto"/>
        <w:ind w:firstLine="540"/>
        <w:jc w:val="both"/>
        <w:rPr>
          <w:rFonts w:eastAsia="Times New Roman" w:cs="Times New Roman"/>
          <w:lang w:eastAsia="ru-RU"/>
        </w:rPr>
      </w:pPr>
      <w:r w:rsidRPr="00C446A1">
        <w:rPr>
          <w:rFonts w:eastAsia="Times New Roman" w:cs="Times New Roman"/>
          <w:lang w:eastAsia="ru-RU"/>
        </w:rPr>
        <w:t>где:</w:t>
      </w:r>
    </w:p>
    <w:p w:rsidR="009630FC" w:rsidRPr="00C446A1" w:rsidRDefault="009630FC" w:rsidP="009630FC">
      <w:pPr>
        <w:autoSpaceDE w:val="0"/>
        <w:autoSpaceDN w:val="0"/>
        <w:adjustRightInd w:val="0"/>
        <w:spacing w:after="0" w:line="240" w:lineRule="auto"/>
        <w:ind w:firstLine="540"/>
        <w:jc w:val="both"/>
        <w:rPr>
          <w:rFonts w:eastAsia="Times New Roman" w:cs="Times New Roman"/>
          <w:lang w:eastAsia="ru-RU"/>
        </w:rPr>
      </w:pPr>
      <w:r w:rsidRPr="00C446A1">
        <w:rPr>
          <w:rFonts w:eastAsia="Times New Roman" w:cs="Times New Roman"/>
          <w:noProof/>
          <w:position w:val="-14"/>
          <w:lang w:eastAsia="ru-RU" w:bidi="ar-SA"/>
        </w:rPr>
        <w:drawing>
          <wp:inline distT="0" distB="0" distL="0" distR="0" wp14:anchorId="67CE849D" wp14:editId="78C271F1">
            <wp:extent cx="314325" cy="304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Pr="00C446A1">
        <w:rPr>
          <w:rFonts w:eastAsia="Times New Roman" w:cs="Times New Roman"/>
          <w:lang w:eastAsia="ru-RU"/>
        </w:rPr>
        <w:t xml:space="preserve"> - размер ставки рефинансирования, установленной Центральным банком РФ на дату уплаты пени, определяемый с учетом коэффициента</w:t>
      </w:r>
      <w:proofErr w:type="gramStart"/>
      <w:r w:rsidRPr="00C446A1">
        <w:rPr>
          <w:rFonts w:eastAsia="Times New Roman" w:cs="Times New Roman"/>
          <w:lang w:eastAsia="ru-RU"/>
        </w:rPr>
        <w:t xml:space="preserve"> К</w:t>
      </w:r>
      <w:proofErr w:type="gramEnd"/>
      <w:r w:rsidRPr="00C446A1">
        <w:rPr>
          <w:rFonts w:eastAsia="Times New Roman" w:cs="Times New Roman"/>
          <w:lang w:eastAsia="ru-RU"/>
        </w:rPr>
        <w:t>;</w:t>
      </w:r>
    </w:p>
    <w:p w:rsidR="009630FC" w:rsidRPr="00C446A1" w:rsidRDefault="009630FC" w:rsidP="009630FC">
      <w:pPr>
        <w:autoSpaceDE w:val="0"/>
        <w:autoSpaceDN w:val="0"/>
        <w:adjustRightInd w:val="0"/>
        <w:spacing w:after="0" w:line="240" w:lineRule="auto"/>
        <w:ind w:firstLine="540"/>
        <w:jc w:val="both"/>
        <w:rPr>
          <w:rFonts w:eastAsia="Times New Roman" w:cs="Times New Roman"/>
          <w:lang w:eastAsia="ru-RU"/>
        </w:rPr>
      </w:pPr>
      <w:r w:rsidRPr="00C446A1">
        <w:rPr>
          <w:rFonts w:eastAsia="Times New Roman" w:cs="Times New Roman"/>
          <w:lang w:eastAsia="ru-RU"/>
        </w:rPr>
        <w:t>ДП - количество дней просрочки.</w:t>
      </w:r>
    </w:p>
    <w:p w:rsidR="009630FC" w:rsidRPr="00C446A1" w:rsidRDefault="009630FC" w:rsidP="009630FC">
      <w:pPr>
        <w:autoSpaceDE w:val="0"/>
        <w:autoSpaceDN w:val="0"/>
        <w:adjustRightInd w:val="0"/>
        <w:spacing w:after="0" w:line="240" w:lineRule="auto"/>
        <w:ind w:firstLine="540"/>
        <w:jc w:val="both"/>
        <w:rPr>
          <w:rFonts w:eastAsia="Times New Roman" w:cs="Times New Roman"/>
          <w:lang w:eastAsia="ru-RU"/>
        </w:rPr>
      </w:pPr>
      <w:r w:rsidRPr="00C446A1">
        <w:rPr>
          <w:rFonts w:eastAsia="Times New Roman" w:cs="Times New Roman"/>
          <w:lang w:eastAsia="ru-RU"/>
        </w:rPr>
        <w:t>Коэффициент</w:t>
      </w:r>
      <w:proofErr w:type="gramStart"/>
      <w:r w:rsidRPr="00C446A1">
        <w:rPr>
          <w:rFonts w:eastAsia="Times New Roman" w:cs="Times New Roman"/>
          <w:lang w:eastAsia="ru-RU"/>
        </w:rPr>
        <w:t xml:space="preserve"> К</w:t>
      </w:r>
      <w:proofErr w:type="gramEnd"/>
      <w:r w:rsidRPr="00C446A1">
        <w:rPr>
          <w:rFonts w:eastAsia="Times New Roman" w:cs="Times New Roman"/>
          <w:lang w:eastAsia="ru-RU"/>
        </w:rPr>
        <w:t xml:space="preserve"> определяется по формуле:</w:t>
      </w:r>
    </w:p>
    <w:p w:rsidR="009630FC" w:rsidRPr="00C446A1" w:rsidRDefault="009630FC" w:rsidP="009630FC">
      <w:pPr>
        <w:autoSpaceDE w:val="0"/>
        <w:autoSpaceDN w:val="0"/>
        <w:adjustRightInd w:val="0"/>
        <w:spacing w:after="0" w:line="240" w:lineRule="auto"/>
        <w:ind w:firstLine="540"/>
        <w:jc w:val="both"/>
        <w:outlineLvl w:val="0"/>
        <w:rPr>
          <w:rFonts w:eastAsia="Times New Roman" w:cs="Times New Roman"/>
          <w:lang w:eastAsia="ru-RU"/>
        </w:rPr>
      </w:pPr>
    </w:p>
    <w:p w:rsidR="009630FC" w:rsidRPr="00C446A1" w:rsidRDefault="009630FC" w:rsidP="009630FC">
      <w:pPr>
        <w:autoSpaceDE w:val="0"/>
        <w:autoSpaceDN w:val="0"/>
        <w:adjustRightInd w:val="0"/>
        <w:spacing w:after="0" w:line="240" w:lineRule="auto"/>
        <w:jc w:val="center"/>
        <w:rPr>
          <w:rFonts w:eastAsia="Times New Roman" w:cs="Times New Roman"/>
          <w:lang w:eastAsia="ru-RU"/>
        </w:rPr>
      </w:pPr>
      <w:r w:rsidRPr="00C446A1">
        <w:rPr>
          <w:rFonts w:eastAsia="Times New Roman" w:cs="Times New Roman"/>
          <w:noProof/>
          <w:position w:val="-28"/>
          <w:lang w:eastAsia="ru-RU" w:bidi="ar-SA"/>
        </w:rPr>
        <w:drawing>
          <wp:inline distT="0" distB="0" distL="0" distR="0" wp14:anchorId="569A34DE" wp14:editId="74EB0E79">
            <wp:extent cx="1419225" cy="4953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19225" cy="495300"/>
                    </a:xfrm>
                    <a:prstGeom prst="rect">
                      <a:avLst/>
                    </a:prstGeom>
                    <a:noFill/>
                    <a:ln>
                      <a:noFill/>
                    </a:ln>
                  </pic:spPr>
                </pic:pic>
              </a:graphicData>
            </a:graphic>
          </wp:inline>
        </w:drawing>
      </w:r>
      <w:r w:rsidRPr="00C446A1">
        <w:rPr>
          <w:rFonts w:eastAsia="Times New Roman" w:cs="Times New Roman"/>
          <w:lang w:eastAsia="ru-RU"/>
        </w:rPr>
        <w:t>,</w:t>
      </w:r>
    </w:p>
    <w:p w:rsidR="009630FC" w:rsidRPr="00C446A1" w:rsidRDefault="009630FC" w:rsidP="009630FC">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где:</w:t>
      </w:r>
    </w:p>
    <w:p w:rsidR="009630FC" w:rsidRPr="00C446A1" w:rsidRDefault="009630FC" w:rsidP="009630FC">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ДП - количество дней просрочки;</w:t>
      </w:r>
    </w:p>
    <w:p w:rsidR="009630FC" w:rsidRPr="00C446A1" w:rsidRDefault="009630FC" w:rsidP="009630FC">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ДК - срок исполнения обязательства по контракту (количество дней).</w:t>
      </w:r>
    </w:p>
    <w:p w:rsidR="009630FC" w:rsidRPr="00C446A1" w:rsidRDefault="009630FC" w:rsidP="009630FC">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При</w:t>
      </w:r>
      <w:proofErr w:type="gramStart"/>
      <w:r w:rsidRPr="00C446A1">
        <w:rPr>
          <w:rFonts w:eastAsia="Times New Roman" w:cs="Times New Roman"/>
          <w:lang w:eastAsia="ru-RU"/>
        </w:rPr>
        <w:t xml:space="preserve"> К</w:t>
      </w:r>
      <w:proofErr w:type="gramEnd"/>
      <w:r w:rsidRPr="00C446A1">
        <w:rPr>
          <w:rFonts w:eastAsia="Times New Roman" w:cs="Times New Roman"/>
          <w:lang w:eastAsia="ru-RU"/>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РФ на дату уплаты пени.</w:t>
      </w:r>
    </w:p>
    <w:p w:rsidR="009630FC" w:rsidRPr="00C446A1" w:rsidRDefault="009630FC" w:rsidP="009630FC">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При</w:t>
      </w:r>
      <w:proofErr w:type="gramStart"/>
      <w:r w:rsidRPr="00C446A1">
        <w:rPr>
          <w:rFonts w:eastAsia="Times New Roman" w:cs="Times New Roman"/>
          <w:lang w:eastAsia="ru-RU"/>
        </w:rPr>
        <w:t xml:space="preserve"> К</w:t>
      </w:r>
      <w:proofErr w:type="gramEnd"/>
      <w:r w:rsidRPr="00C446A1">
        <w:rPr>
          <w:rFonts w:eastAsia="Times New Roman" w:cs="Times New Roman"/>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РФ на дату уплаты пени.</w:t>
      </w:r>
    </w:p>
    <w:p w:rsidR="009630FC" w:rsidRPr="00C446A1" w:rsidRDefault="009630FC" w:rsidP="009630FC">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При</w:t>
      </w:r>
      <w:proofErr w:type="gramStart"/>
      <w:r w:rsidRPr="00C446A1">
        <w:rPr>
          <w:rFonts w:eastAsia="Times New Roman" w:cs="Times New Roman"/>
          <w:lang w:eastAsia="ru-RU"/>
        </w:rPr>
        <w:t xml:space="preserve"> К</w:t>
      </w:r>
      <w:proofErr w:type="gramEnd"/>
      <w:r w:rsidRPr="00C446A1">
        <w:rPr>
          <w:rFonts w:eastAsia="Times New Roman" w:cs="Times New Roman"/>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РФ на дату уплаты пени.</w:t>
      </w:r>
    </w:p>
    <w:p w:rsidR="002C25AD" w:rsidRDefault="002C25AD" w:rsidP="002C25AD">
      <w:pPr>
        <w:widowControl/>
        <w:spacing w:after="0" w:line="240" w:lineRule="auto"/>
        <w:ind w:firstLine="720"/>
        <w:jc w:val="both"/>
      </w:pPr>
      <w: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w:t>
      </w:r>
      <w:r w:rsidR="00E55457">
        <w:t>, что составляет _______ рублей от</w:t>
      </w:r>
      <w:r>
        <w:t xml:space="preserve"> цены контракта. </w:t>
      </w:r>
    </w:p>
    <w:p w:rsidR="002C25AD" w:rsidRDefault="002C25AD" w:rsidP="002C25AD">
      <w:pPr>
        <w:pStyle w:val="a6"/>
        <w:spacing w:after="0" w:line="240" w:lineRule="auto"/>
        <w:ind w:firstLine="708"/>
        <w:jc w:val="both"/>
      </w:pPr>
      <w:r>
        <w:t xml:space="preserve">13.5. Неустойка (штраф, пени) перечисляются </w:t>
      </w:r>
      <w:r>
        <w:rPr>
          <w:bCs/>
        </w:rPr>
        <w:t>Сторонами</w:t>
      </w:r>
      <w:r>
        <w:t xml:space="preserve"> в течение 10 дней с момента выставления соответствующей претензии на расчетный счет </w:t>
      </w:r>
      <w:r>
        <w:rPr>
          <w:bCs/>
        </w:rPr>
        <w:t>Стороны</w:t>
      </w:r>
      <w:r>
        <w:t>, указанный в претензии. Уплата неустойки не освобождает Стороны от выполнения своих обязательств в натуре.</w:t>
      </w:r>
    </w:p>
    <w:p w:rsidR="002C25AD" w:rsidRDefault="002C25AD" w:rsidP="002C25AD">
      <w:pPr>
        <w:pStyle w:val="a6"/>
        <w:spacing w:after="0" w:line="240" w:lineRule="auto"/>
        <w:ind w:firstLine="708"/>
        <w:jc w:val="both"/>
      </w:pPr>
      <w:r>
        <w:t>13.6.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2C25AD" w:rsidRDefault="002C25AD" w:rsidP="002C25AD">
      <w:pPr>
        <w:spacing w:after="0" w:line="240" w:lineRule="auto"/>
        <w:ind w:firstLine="708"/>
        <w:jc w:val="both"/>
      </w:pPr>
      <w:r>
        <w:rPr>
          <w:color w:val="000000"/>
        </w:rPr>
        <w:t xml:space="preserve">13.7. </w:t>
      </w:r>
      <w: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2C25AD" w:rsidRDefault="002C25AD" w:rsidP="002C25AD">
      <w:pPr>
        <w:spacing w:after="0" w:line="240" w:lineRule="auto"/>
        <w:ind w:firstLine="425"/>
        <w:jc w:val="both"/>
        <w:rPr>
          <w:color w:val="000000"/>
        </w:rPr>
      </w:pPr>
      <w:r>
        <w:t xml:space="preserve">13.8. </w:t>
      </w:r>
      <w:proofErr w:type="gramStart"/>
      <w:r>
        <w:t xml:space="preserve">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w:t>
      </w:r>
      <w:r>
        <w:lastRenderedPageBreak/>
        <w:t>окончания срока подачи заявок на участие в закупке,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t xml:space="preserve">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13.9.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826E9C" w:rsidRDefault="00826E9C" w:rsidP="002C25AD">
      <w:pPr>
        <w:pStyle w:val="ConsNormal"/>
        <w:widowControl/>
        <w:ind w:right="0" w:firstLine="425"/>
        <w:jc w:val="center"/>
        <w:outlineLvl w:val="0"/>
        <w:rPr>
          <w:rFonts w:ascii="Times New Roman" w:hAnsi="Times New Roman" w:cs="Times New Roman"/>
          <w:b/>
          <w:sz w:val="24"/>
          <w:szCs w:val="24"/>
        </w:rPr>
      </w:pPr>
    </w:p>
    <w:p w:rsidR="002C25AD" w:rsidRDefault="002C25AD" w:rsidP="002C25AD">
      <w:pPr>
        <w:pStyle w:val="ConsNormal"/>
        <w:widowControl/>
        <w:ind w:right="0" w:firstLine="425"/>
        <w:jc w:val="center"/>
        <w:outlineLvl w:val="0"/>
        <w:rPr>
          <w:rFonts w:ascii="Times New Roman" w:hAnsi="Times New Roman" w:cs="Times New Roman"/>
          <w:b/>
          <w:sz w:val="24"/>
          <w:szCs w:val="24"/>
        </w:rPr>
      </w:pPr>
      <w:r>
        <w:rPr>
          <w:rFonts w:ascii="Times New Roman" w:hAnsi="Times New Roman" w:cs="Times New Roman"/>
          <w:b/>
          <w:sz w:val="24"/>
          <w:szCs w:val="24"/>
        </w:rPr>
        <w:t>14. ПРОЧИЕ УСЛОВИЯ</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14.1. Настоящий контра</w:t>
      </w:r>
      <w:proofErr w:type="gramStart"/>
      <w:r>
        <w:rPr>
          <w:rFonts w:ascii="Times New Roman" w:hAnsi="Times New Roman" w:cs="Times New Roman"/>
          <w:sz w:val="24"/>
          <w:szCs w:val="24"/>
        </w:rPr>
        <w:t>кт вст</w:t>
      </w:r>
      <w:proofErr w:type="gramEnd"/>
      <w:r>
        <w:rPr>
          <w:rFonts w:ascii="Times New Roman" w:hAnsi="Times New Roman" w:cs="Times New Roman"/>
          <w:sz w:val="24"/>
          <w:szCs w:val="24"/>
        </w:rPr>
        <w:t>упает в силу с момента заключения и действует до</w:t>
      </w:r>
      <w:r w:rsidR="00C14273">
        <w:rPr>
          <w:rFonts w:ascii="Times New Roman" w:hAnsi="Times New Roman" w:cs="Times New Roman"/>
          <w:sz w:val="24"/>
          <w:szCs w:val="24"/>
        </w:rPr>
        <w:t xml:space="preserve"> 31.12.2015г. </w:t>
      </w:r>
      <w:r>
        <w:rPr>
          <w:rFonts w:ascii="Times New Roman" w:hAnsi="Times New Roman" w:cs="Times New Roman"/>
          <w:sz w:val="24"/>
          <w:szCs w:val="24"/>
        </w:rPr>
        <w:t> </w:t>
      </w:r>
      <w:r w:rsidR="00C14273">
        <w:rPr>
          <w:rFonts w:ascii="Times New Roman" w:hAnsi="Times New Roman" w:cs="Times New Roman"/>
          <w:sz w:val="24"/>
          <w:szCs w:val="24"/>
        </w:rPr>
        <w:t>(</w:t>
      </w:r>
      <w:r>
        <w:rPr>
          <w:rFonts w:ascii="Times New Roman" w:hAnsi="Times New Roman" w:cs="Times New Roman"/>
          <w:sz w:val="24"/>
          <w:szCs w:val="24"/>
        </w:rPr>
        <w:t>полного и надлежащего исполнения Сторонами своих обязательств</w:t>
      </w:r>
      <w:r w:rsidR="00C14273">
        <w:rPr>
          <w:rFonts w:ascii="Times New Roman" w:hAnsi="Times New Roman" w:cs="Times New Roman"/>
          <w:sz w:val="24"/>
          <w:szCs w:val="24"/>
        </w:rPr>
        <w:t>)</w:t>
      </w:r>
      <w:r>
        <w:rPr>
          <w:rFonts w:ascii="Times New Roman" w:hAnsi="Times New Roman" w:cs="Times New Roman"/>
          <w:sz w:val="24"/>
          <w:szCs w:val="24"/>
        </w:rPr>
        <w:t xml:space="preserve">. Обязательства по контракту могут быть исполнены досрочно. </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 xml:space="preserve">14.2. Подрядчик не имеет права продать или передать </w:t>
      </w:r>
      <w:r w:rsidR="00C14273">
        <w:rPr>
          <w:rFonts w:ascii="Times New Roman" w:hAnsi="Times New Roman" w:cs="Times New Roman"/>
          <w:sz w:val="24"/>
          <w:szCs w:val="24"/>
        </w:rPr>
        <w:t>локальный сметный расчет, ведомость объемов работ</w:t>
      </w:r>
      <w:r>
        <w:rPr>
          <w:rFonts w:ascii="Times New Roman" w:hAnsi="Times New Roman" w:cs="Times New Roman"/>
          <w:sz w:val="24"/>
          <w:szCs w:val="24"/>
        </w:rPr>
        <w:t xml:space="preserve"> </w:t>
      </w:r>
      <w:r w:rsidR="00C14273">
        <w:rPr>
          <w:rFonts w:ascii="Times New Roman" w:hAnsi="Times New Roman" w:cs="Times New Roman"/>
          <w:sz w:val="24"/>
          <w:szCs w:val="24"/>
        </w:rPr>
        <w:t xml:space="preserve"> или отдельные</w:t>
      </w:r>
      <w:r>
        <w:rPr>
          <w:rFonts w:ascii="Times New Roman" w:hAnsi="Times New Roman" w:cs="Times New Roman"/>
          <w:sz w:val="24"/>
          <w:szCs w:val="24"/>
        </w:rPr>
        <w:t xml:space="preserve"> </w:t>
      </w:r>
      <w:r w:rsidR="00C14273">
        <w:rPr>
          <w:rFonts w:ascii="Times New Roman" w:hAnsi="Times New Roman" w:cs="Times New Roman"/>
          <w:sz w:val="24"/>
          <w:szCs w:val="24"/>
        </w:rPr>
        <w:t>их</w:t>
      </w:r>
      <w:r>
        <w:rPr>
          <w:rFonts w:ascii="Times New Roman" w:hAnsi="Times New Roman" w:cs="Times New Roman"/>
          <w:sz w:val="24"/>
          <w:szCs w:val="24"/>
        </w:rPr>
        <w:t xml:space="preserve"> части третьей стороне.</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14.3. Все изменения и дополнения к настоящему Контракту считаются действительными, если они оформлены в письменном виде и подписаны сторонами.</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14.4.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договору.</w:t>
      </w:r>
    </w:p>
    <w:p w:rsidR="002C25AD" w:rsidRDefault="002C25AD" w:rsidP="002C25AD">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14.5. Во всем остальном, что не предусмотрено настоящим Контрактом, применяются нормы действующего законодательства РФ.</w:t>
      </w:r>
    </w:p>
    <w:p w:rsidR="002C25AD" w:rsidRDefault="002C25AD" w:rsidP="002C25AD">
      <w:pPr>
        <w:spacing w:after="0" w:line="240" w:lineRule="auto"/>
        <w:ind w:firstLine="425"/>
        <w:jc w:val="both"/>
      </w:pPr>
      <w:r>
        <w:t>14.6. Все уведомления и извещения направляются в письменной форме и считаются исполненными надлежащим образом, если они направлены факсимильной связью, электронной почтой, заказным письмом с уведомлением, по телеграфу или доставлены лично по почтовому адресу Сторон.</w:t>
      </w:r>
    </w:p>
    <w:p w:rsidR="002C25AD" w:rsidRDefault="002C25AD" w:rsidP="002C25AD">
      <w:pPr>
        <w:spacing w:after="0" w:line="240" w:lineRule="auto"/>
        <w:ind w:firstLine="425"/>
        <w:jc w:val="both"/>
      </w:pPr>
      <w:r>
        <w:t>14.7. Настоящий Контракт составлен в форме электронного документа, подписанного Сторонами в соответствии с законодательством Российской Федерации.</w:t>
      </w:r>
    </w:p>
    <w:p w:rsidR="002C25AD" w:rsidRDefault="002C25AD" w:rsidP="002C25AD">
      <w:pPr>
        <w:spacing w:after="0" w:line="240" w:lineRule="auto"/>
        <w:ind w:firstLine="425"/>
        <w:jc w:val="both"/>
      </w:pPr>
      <w:r>
        <w:t>14.7. Стороны также заключают Контракт в письменной форме в 3-х экземплярах, имеющих равную юридическую силу.</w:t>
      </w:r>
    </w:p>
    <w:p w:rsidR="002C25AD" w:rsidRDefault="002C25AD" w:rsidP="002C25AD">
      <w:pPr>
        <w:pStyle w:val="ConsNormal"/>
        <w:widowControl/>
        <w:ind w:right="0" w:firstLine="0"/>
        <w:jc w:val="center"/>
        <w:rPr>
          <w:rFonts w:ascii="Times New Roman" w:hAnsi="Times New Roman" w:cs="Times New Roman"/>
          <w:b/>
          <w:sz w:val="24"/>
          <w:szCs w:val="24"/>
        </w:rPr>
      </w:pPr>
      <w:r>
        <w:rPr>
          <w:rFonts w:ascii="Times New Roman" w:hAnsi="Times New Roman" w:cs="Times New Roman"/>
          <w:b/>
          <w:sz w:val="24"/>
          <w:szCs w:val="24"/>
        </w:rPr>
        <w:t>15. ЮРИДИЧЕСКИЕ АДРЕСА И РЕКВИЗИТЫ СТОРОН</w:t>
      </w:r>
    </w:p>
    <w:tbl>
      <w:tblPr>
        <w:tblW w:w="9781" w:type="dxa"/>
        <w:tblInd w:w="108" w:type="dxa"/>
        <w:tblLayout w:type="fixed"/>
        <w:tblLook w:val="0000" w:firstRow="0" w:lastRow="0" w:firstColumn="0" w:lastColumn="0" w:noHBand="0" w:noVBand="0"/>
      </w:tblPr>
      <w:tblGrid>
        <w:gridCol w:w="5511"/>
        <w:gridCol w:w="4270"/>
      </w:tblGrid>
      <w:tr w:rsidR="002C25AD" w:rsidRPr="00BD397B" w:rsidTr="00F71ACD">
        <w:tc>
          <w:tcPr>
            <w:tcW w:w="5511" w:type="dxa"/>
          </w:tcPr>
          <w:p w:rsidR="002C25AD" w:rsidRPr="00BD397B" w:rsidRDefault="002C25AD" w:rsidP="002C25AD">
            <w:pPr>
              <w:widowControl/>
              <w:spacing w:after="0" w:line="240" w:lineRule="auto"/>
              <w:jc w:val="center"/>
              <w:rPr>
                <w:b/>
              </w:rPr>
            </w:pPr>
            <w:r w:rsidRPr="00BD397B">
              <w:rPr>
                <w:b/>
              </w:rPr>
              <w:t>ЗАКАЗЧИК:</w:t>
            </w:r>
          </w:p>
          <w:p w:rsidR="002C25AD" w:rsidRPr="00BD397B" w:rsidRDefault="002C25AD" w:rsidP="002C25AD">
            <w:pPr>
              <w:widowControl/>
              <w:spacing w:after="0" w:line="240" w:lineRule="auto"/>
              <w:jc w:val="center"/>
              <w:rPr>
                <w:b/>
              </w:rPr>
            </w:pPr>
            <w:r w:rsidRPr="00BD397B">
              <w:rPr>
                <w:b/>
              </w:rPr>
              <w:t>Муниципальное бюджетное учреждение</w:t>
            </w:r>
          </w:p>
          <w:p w:rsidR="002C25AD" w:rsidRPr="00BD397B" w:rsidRDefault="002C25AD" w:rsidP="002C25AD">
            <w:pPr>
              <w:widowControl/>
              <w:spacing w:after="0" w:line="240" w:lineRule="auto"/>
              <w:jc w:val="center"/>
              <w:rPr>
                <w:b/>
              </w:rPr>
            </w:pPr>
            <w:r w:rsidRPr="00BD397B">
              <w:rPr>
                <w:b/>
              </w:rPr>
              <w:t>Центр физкультурно-спортивной работы по месту жительства</w:t>
            </w:r>
          </w:p>
          <w:p w:rsidR="002C25AD" w:rsidRPr="00BD397B" w:rsidRDefault="002C25AD" w:rsidP="002C25AD">
            <w:pPr>
              <w:widowControl/>
              <w:spacing w:after="0" w:line="240" w:lineRule="auto"/>
              <w:jc w:val="center"/>
              <w:rPr>
                <w:b/>
              </w:rPr>
            </w:pPr>
            <w:r w:rsidRPr="00BD397B">
              <w:rPr>
                <w:b/>
              </w:rPr>
              <w:t>«Восток»</w:t>
            </w:r>
          </w:p>
          <w:p w:rsidR="002C25AD" w:rsidRPr="00BD397B" w:rsidRDefault="002C25AD" w:rsidP="002C25AD">
            <w:pPr>
              <w:widowControl/>
              <w:spacing w:after="0" w:line="240" w:lineRule="auto"/>
              <w:jc w:val="center"/>
              <w:rPr>
                <w:b/>
              </w:rPr>
            </w:pPr>
            <w:r w:rsidRPr="00BD397B">
              <w:rPr>
                <w:b/>
              </w:rPr>
              <w:t>Юридический адрес/Фактический адрес:</w:t>
            </w:r>
          </w:p>
          <w:p w:rsidR="002C25AD" w:rsidRPr="00BD397B" w:rsidRDefault="002C25AD" w:rsidP="002C25AD">
            <w:pPr>
              <w:widowControl/>
              <w:spacing w:after="0" w:line="240" w:lineRule="auto"/>
              <w:jc w:val="center"/>
            </w:pPr>
            <w:r w:rsidRPr="00BD397B">
              <w:t>153048, г. Иваново, ул. Генерала Хлебникова, д.36</w:t>
            </w:r>
          </w:p>
          <w:p w:rsidR="002C25AD" w:rsidRPr="00BD397B" w:rsidRDefault="002C25AD" w:rsidP="002C25AD">
            <w:pPr>
              <w:widowControl/>
              <w:spacing w:after="0" w:line="240" w:lineRule="auto"/>
              <w:jc w:val="center"/>
            </w:pPr>
            <w:r w:rsidRPr="00BD397B">
              <w:t>ИНН/КПП 3702137266/370201001</w:t>
            </w:r>
          </w:p>
          <w:p w:rsidR="002C25AD" w:rsidRPr="00BD397B" w:rsidRDefault="002C25AD" w:rsidP="002C25AD">
            <w:pPr>
              <w:widowControl/>
              <w:spacing w:after="0" w:line="240" w:lineRule="auto"/>
              <w:jc w:val="center"/>
            </w:pPr>
            <w:proofErr w:type="gramStart"/>
            <w:r w:rsidRPr="00BD397B">
              <w:t>Р</w:t>
            </w:r>
            <w:proofErr w:type="gramEnd"/>
            <w:r w:rsidRPr="00BD397B">
              <w:t>/с: 40701810900003000001</w:t>
            </w:r>
          </w:p>
          <w:p w:rsidR="002C25AD" w:rsidRPr="00BD397B" w:rsidRDefault="002C25AD" w:rsidP="002C25AD">
            <w:pPr>
              <w:widowControl/>
              <w:spacing w:after="0" w:line="240" w:lineRule="auto"/>
              <w:jc w:val="center"/>
            </w:pPr>
            <w:r w:rsidRPr="00BD397B">
              <w:t>Л /c: 005202001</w:t>
            </w:r>
          </w:p>
          <w:p w:rsidR="002C25AD" w:rsidRPr="00CA1D2B" w:rsidRDefault="002C25AD" w:rsidP="002C25AD">
            <w:pPr>
              <w:widowControl/>
              <w:spacing w:after="0" w:line="240" w:lineRule="auto"/>
              <w:jc w:val="center"/>
            </w:pPr>
            <w:r w:rsidRPr="00CA1D2B">
              <w:t>ОТДЕЛЕНИЕ ИВАНОВО г. Иваново</w:t>
            </w:r>
          </w:p>
          <w:p w:rsidR="002C25AD" w:rsidRPr="00BD397B" w:rsidRDefault="002C25AD" w:rsidP="002C25AD">
            <w:pPr>
              <w:widowControl/>
              <w:spacing w:after="0" w:line="240" w:lineRule="auto"/>
              <w:jc w:val="center"/>
            </w:pPr>
            <w:r w:rsidRPr="00BD397B">
              <w:t>БИК 042406001</w:t>
            </w:r>
          </w:p>
          <w:p w:rsidR="002C25AD" w:rsidRPr="00BD397B" w:rsidRDefault="002C25AD" w:rsidP="002C25AD">
            <w:pPr>
              <w:widowControl/>
              <w:spacing w:after="0" w:line="240" w:lineRule="auto"/>
              <w:jc w:val="center"/>
            </w:pPr>
            <w:r w:rsidRPr="00BD397B">
              <w:t>Телефон/ факс 8 (4932)56-86-09</w:t>
            </w:r>
          </w:p>
          <w:p w:rsidR="002C25AD" w:rsidRPr="00BD397B" w:rsidRDefault="002C25AD" w:rsidP="002C25AD">
            <w:pPr>
              <w:widowControl/>
              <w:spacing w:after="0" w:line="240" w:lineRule="auto"/>
              <w:jc w:val="center"/>
            </w:pPr>
          </w:p>
          <w:p w:rsidR="002C25AD" w:rsidRPr="00BD397B" w:rsidRDefault="002C25AD" w:rsidP="002C25AD">
            <w:pPr>
              <w:widowControl/>
              <w:spacing w:after="0" w:line="240" w:lineRule="auto"/>
              <w:jc w:val="center"/>
            </w:pPr>
          </w:p>
          <w:p w:rsidR="002C25AD" w:rsidRPr="00BD397B" w:rsidRDefault="002C25AD" w:rsidP="002C25AD">
            <w:pPr>
              <w:widowControl/>
              <w:spacing w:after="0" w:line="240" w:lineRule="auto"/>
              <w:jc w:val="center"/>
            </w:pPr>
          </w:p>
          <w:p w:rsidR="002C25AD" w:rsidRPr="00BD397B" w:rsidRDefault="002C25AD" w:rsidP="002C25AD">
            <w:pPr>
              <w:widowControl/>
              <w:spacing w:after="0" w:line="240" w:lineRule="auto"/>
              <w:jc w:val="center"/>
            </w:pPr>
            <w:r w:rsidRPr="00BD397B">
              <w:t>__</w:t>
            </w:r>
            <w:r>
              <w:t>_________________/</w:t>
            </w:r>
            <w:proofErr w:type="spellStart"/>
            <w:r>
              <w:t>Д.А.Чикунов</w:t>
            </w:r>
            <w:proofErr w:type="spellEnd"/>
            <w:r w:rsidRPr="00BD397B">
              <w:t>/</w:t>
            </w:r>
          </w:p>
          <w:p w:rsidR="002C25AD" w:rsidRPr="00BD397B" w:rsidRDefault="002C25AD" w:rsidP="002C25AD">
            <w:pPr>
              <w:widowControl/>
              <w:spacing w:after="0" w:line="240" w:lineRule="auto"/>
              <w:jc w:val="center"/>
            </w:pPr>
            <w:r w:rsidRPr="00BD397B">
              <w:t>М.П.</w:t>
            </w:r>
          </w:p>
          <w:p w:rsidR="002C25AD" w:rsidRPr="00BD397B" w:rsidRDefault="002C25AD" w:rsidP="002C25AD">
            <w:pPr>
              <w:widowControl/>
              <w:spacing w:after="0" w:line="240" w:lineRule="auto"/>
              <w:jc w:val="center"/>
            </w:pPr>
          </w:p>
          <w:p w:rsidR="002C25AD" w:rsidRPr="00BD397B" w:rsidRDefault="002C25AD" w:rsidP="002C25AD">
            <w:pPr>
              <w:widowControl/>
              <w:spacing w:after="0" w:line="240" w:lineRule="auto"/>
              <w:jc w:val="center"/>
            </w:pPr>
          </w:p>
          <w:p w:rsidR="002C25AD" w:rsidRPr="00BD397B" w:rsidRDefault="002C25AD" w:rsidP="002C25AD">
            <w:pPr>
              <w:widowControl/>
              <w:spacing w:after="0" w:line="240" w:lineRule="auto"/>
              <w:jc w:val="center"/>
            </w:pPr>
          </w:p>
          <w:p w:rsidR="002C25AD" w:rsidRPr="00BD397B" w:rsidRDefault="002C25AD" w:rsidP="002C25AD">
            <w:pPr>
              <w:widowControl/>
              <w:spacing w:after="0" w:line="240" w:lineRule="auto"/>
              <w:jc w:val="center"/>
            </w:pPr>
          </w:p>
          <w:p w:rsidR="002C25AD" w:rsidRPr="00BD397B" w:rsidRDefault="002C25AD" w:rsidP="002C25AD">
            <w:pPr>
              <w:widowControl/>
              <w:tabs>
                <w:tab w:val="num" w:pos="435"/>
                <w:tab w:val="right" w:pos="9976"/>
              </w:tabs>
              <w:spacing w:after="0" w:line="240" w:lineRule="auto"/>
              <w:ind w:hanging="426"/>
              <w:jc w:val="center"/>
            </w:pPr>
          </w:p>
        </w:tc>
        <w:tc>
          <w:tcPr>
            <w:tcW w:w="4270" w:type="dxa"/>
            <w:vAlign w:val="center"/>
          </w:tcPr>
          <w:p w:rsidR="002C25AD" w:rsidRPr="00BD397B" w:rsidRDefault="002C25AD" w:rsidP="002C25AD">
            <w:pPr>
              <w:widowControl/>
              <w:spacing w:after="0" w:line="240" w:lineRule="auto"/>
              <w:jc w:val="center"/>
              <w:rPr>
                <w:b/>
              </w:rPr>
            </w:pPr>
            <w:r w:rsidRPr="00BD397B">
              <w:rPr>
                <w:b/>
              </w:rPr>
              <w:lastRenderedPageBreak/>
              <w:t>ИСПОЛНИТЕЛЬ:</w:t>
            </w:r>
          </w:p>
          <w:p w:rsidR="002C25AD" w:rsidRDefault="002C25AD" w:rsidP="002C25AD">
            <w:pPr>
              <w:widowControl/>
              <w:spacing w:after="0" w:line="240" w:lineRule="auto"/>
              <w:jc w:val="center"/>
              <w:rPr>
                <w:b/>
              </w:rPr>
            </w:pPr>
          </w:p>
          <w:p w:rsidR="002C25AD" w:rsidRDefault="002C25AD" w:rsidP="002C25AD">
            <w:pPr>
              <w:widowControl/>
              <w:spacing w:after="0" w:line="240" w:lineRule="auto"/>
              <w:jc w:val="center"/>
              <w:rPr>
                <w:b/>
              </w:rPr>
            </w:pPr>
          </w:p>
          <w:p w:rsidR="002C25AD" w:rsidRPr="00BD397B" w:rsidRDefault="002C25AD" w:rsidP="002C25AD">
            <w:pPr>
              <w:widowControl/>
              <w:spacing w:after="0" w:line="240" w:lineRule="auto"/>
              <w:jc w:val="center"/>
              <w:rPr>
                <w:b/>
              </w:rPr>
            </w:pPr>
          </w:p>
          <w:p w:rsidR="002C25AD" w:rsidRPr="00BD397B" w:rsidRDefault="002C25AD" w:rsidP="002C25AD">
            <w:pPr>
              <w:widowControl/>
              <w:spacing w:after="0" w:line="240" w:lineRule="auto"/>
              <w:jc w:val="center"/>
              <w:rPr>
                <w:b/>
              </w:rPr>
            </w:pPr>
          </w:p>
          <w:p w:rsidR="002C25AD" w:rsidRPr="00BD397B" w:rsidRDefault="002C25AD" w:rsidP="002C25AD">
            <w:pPr>
              <w:widowControl/>
              <w:spacing w:after="0" w:line="240" w:lineRule="auto"/>
              <w:jc w:val="center"/>
              <w:rPr>
                <w:b/>
              </w:rPr>
            </w:pPr>
            <w:r w:rsidRPr="00BD397B">
              <w:rPr>
                <w:b/>
              </w:rPr>
              <w:t>Юридический адрес/ Фактический адрес:</w:t>
            </w:r>
          </w:p>
          <w:p w:rsidR="002C25AD" w:rsidRDefault="002C25AD" w:rsidP="002C25AD">
            <w:pPr>
              <w:widowControl/>
              <w:spacing w:after="0" w:line="240" w:lineRule="auto"/>
              <w:jc w:val="center"/>
            </w:pPr>
          </w:p>
          <w:p w:rsidR="002C25AD" w:rsidRDefault="002C25AD" w:rsidP="002C25AD">
            <w:pPr>
              <w:widowControl/>
              <w:spacing w:after="0" w:line="240" w:lineRule="auto"/>
              <w:jc w:val="center"/>
            </w:pPr>
          </w:p>
          <w:p w:rsidR="002C25AD" w:rsidRDefault="002C25AD" w:rsidP="002C25AD">
            <w:pPr>
              <w:widowControl/>
              <w:spacing w:after="0" w:line="240" w:lineRule="auto"/>
              <w:jc w:val="center"/>
            </w:pPr>
          </w:p>
          <w:p w:rsidR="002C25AD" w:rsidRDefault="002C25AD" w:rsidP="002C25AD">
            <w:pPr>
              <w:widowControl/>
              <w:spacing w:after="0" w:line="240" w:lineRule="auto"/>
              <w:jc w:val="center"/>
            </w:pPr>
          </w:p>
          <w:p w:rsidR="002C25AD" w:rsidRDefault="002C25AD" w:rsidP="002C25AD">
            <w:pPr>
              <w:widowControl/>
              <w:spacing w:after="0" w:line="240" w:lineRule="auto"/>
              <w:jc w:val="center"/>
            </w:pPr>
          </w:p>
          <w:p w:rsidR="002C25AD" w:rsidRDefault="002C25AD" w:rsidP="002C25AD">
            <w:pPr>
              <w:widowControl/>
              <w:spacing w:after="0" w:line="240" w:lineRule="auto"/>
              <w:jc w:val="center"/>
            </w:pPr>
          </w:p>
          <w:p w:rsidR="002C25AD" w:rsidRPr="00BD397B" w:rsidRDefault="002C25AD" w:rsidP="002C25AD">
            <w:pPr>
              <w:widowControl/>
              <w:spacing w:after="0" w:line="240" w:lineRule="auto"/>
            </w:pPr>
          </w:p>
          <w:p w:rsidR="002C25AD" w:rsidRPr="00BD397B" w:rsidRDefault="002C25AD" w:rsidP="002C25AD">
            <w:pPr>
              <w:widowControl/>
              <w:spacing w:after="0" w:line="240" w:lineRule="auto"/>
              <w:jc w:val="center"/>
            </w:pPr>
          </w:p>
          <w:p w:rsidR="002C25AD" w:rsidRPr="00BD397B" w:rsidRDefault="002C25AD" w:rsidP="002C25AD">
            <w:pPr>
              <w:widowControl/>
              <w:spacing w:after="0" w:line="240" w:lineRule="auto"/>
              <w:jc w:val="center"/>
            </w:pPr>
          </w:p>
          <w:p w:rsidR="002C25AD" w:rsidRPr="00BD397B" w:rsidRDefault="002C25AD" w:rsidP="002C25AD">
            <w:pPr>
              <w:widowControl/>
              <w:spacing w:after="0" w:line="240" w:lineRule="auto"/>
              <w:jc w:val="center"/>
            </w:pPr>
          </w:p>
          <w:p w:rsidR="002C25AD" w:rsidRPr="00BD397B" w:rsidRDefault="002C25AD" w:rsidP="002C25AD">
            <w:pPr>
              <w:widowControl/>
              <w:spacing w:after="0" w:line="240" w:lineRule="auto"/>
              <w:jc w:val="center"/>
            </w:pPr>
            <w:r w:rsidRPr="00BD397B">
              <w:t>___________________/</w:t>
            </w:r>
            <w:r>
              <w:t>________________</w:t>
            </w:r>
            <w:r w:rsidRPr="00BD397B">
              <w:t>/</w:t>
            </w:r>
          </w:p>
          <w:p w:rsidR="002C25AD" w:rsidRPr="00BD397B" w:rsidRDefault="002C25AD" w:rsidP="002C25AD">
            <w:pPr>
              <w:widowControl/>
              <w:spacing w:after="0" w:line="240" w:lineRule="auto"/>
              <w:jc w:val="center"/>
            </w:pPr>
            <w:r w:rsidRPr="00BD397B">
              <w:t>М.П.</w:t>
            </w:r>
          </w:p>
          <w:p w:rsidR="002C25AD" w:rsidRDefault="002C25AD" w:rsidP="002C25AD">
            <w:pPr>
              <w:widowControl/>
              <w:spacing w:after="0" w:line="240" w:lineRule="auto"/>
              <w:jc w:val="center"/>
            </w:pPr>
          </w:p>
          <w:p w:rsidR="002C25AD" w:rsidRDefault="002C25AD" w:rsidP="002C25AD">
            <w:pPr>
              <w:widowControl/>
              <w:spacing w:after="0" w:line="240" w:lineRule="auto"/>
              <w:jc w:val="center"/>
            </w:pPr>
          </w:p>
          <w:p w:rsidR="002C25AD" w:rsidRDefault="002C25AD" w:rsidP="002C25AD">
            <w:pPr>
              <w:widowControl/>
              <w:spacing w:after="0" w:line="240" w:lineRule="auto"/>
              <w:jc w:val="center"/>
            </w:pPr>
          </w:p>
          <w:p w:rsidR="002C25AD" w:rsidRPr="00BD397B" w:rsidRDefault="002C25AD" w:rsidP="002C25AD">
            <w:pPr>
              <w:widowControl/>
              <w:spacing w:after="0" w:line="240" w:lineRule="auto"/>
              <w:jc w:val="center"/>
            </w:pPr>
          </w:p>
          <w:p w:rsidR="002C25AD" w:rsidRPr="00BD397B" w:rsidRDefault="002C25AD" w:rsidP="002C25AD">
            <w:pPr>
              <w:widowControl/>
              <w:spacing w:after="0" w:line="240" w:lineRule="auto"/>
              <w:jc w:val="center"/>
            </w:pPr>
          </w:p>
        </w:tc>
      </w:tr>
    </w:tbl>
    <w:p w:rsidR="003A39B5" w:rsidRDefault="003A39B5" w:rsidP="0021412E">
      <w:pPr>
        <w:spacing w:after="0" w:line="240" w:lineRule="auto"/>
        <w:ind w:left="6237"/>
      </w:pPr>
    </w:p>
    <w:p w:rsidR="00440193" w:rsidRDefault="00440193" w:rsidP="0021412E">
      <w:pPr>
        <w:spacing w:after="0" w:line="240" w:lineRule="auto"/>
        <w:ind w:left="6237"/>
      </w:pPr>
    </w:p>
    <w:p w:rsidR="00126353" w:rsidRDefault="00126353">
      <w:pPr>
        <w:widowControl/>
        <w:suppressAutoHyphens w:val="0"/>
      </w:pPr>
      <w:r>
        <w:br w:type="page"/>
      </w:r>
    </w:p>
    <w:p w:rsidR="003241EA" w:rsidRDefault="003241EA" w:rsidP="00126353">
      <w:pPr>
        <w:spacing w:after="0" w:line="240" w:lineRule="auto"/>
      </w:pPr>
    </w:p>
    <w:p w:rsidR="00C64148" w:rsidRDefault="00DD285D" w:rsidP="00641886">
      <w:pPr>
        <w:spacing w:after="0" w:line="240" w:lineRule="auto"/>
        <w:ind w:left="6237"/>
        <w:jc w:val="right"/>
      </w:pPr>
      <w:r>
        <w:t xml:space="preserve">Приложение № 1 к контракту </w:t>
      </w:r>
    </w:p>
    <w:p w:rsidR="00DD285D" w:rsidRDefault="00DD285D" w:rsidP="00641886">
      <w:pPr>
        <w:spacing w:after="0" w:line="240" w:lineRule="auto"/>
        <w:ind w:left="6237"/>
        <w:jc w:val="right"/>
      </w:pPr>
      <w:r>
        <w:t>№_____от __________ 201</w:t>
      </w:r>
      <w:r w:rsidR="0021412E">
        <w:t>5</w:t>
      </w:r>
      <w:r>
        <w:t xml:space="preserve"> г.</w:t>
      </w:r>
    </w:p>
    <w:p w:rsidR="00C64148" w:rsidRDefault="00C64148" w:rsidP="00C64148">
      <w:pPr>
        <w:jc w:val="center"/>
        <w:rPr>
          <w:b/>
        </w:rPr>
      </w:pPr>
    </w:p>
    <w:p w:rsidR="004E2D6A" w:rsidRDefault="00126353" w:rsidP="003241EA">
      <w:pPr>
        <w:spacing w:after="0" w:line="240" w:lineRule="auto"/>
        <w:jc w:val="center"/>
      </w:pPr>
      <w:r>
        <w:t xml:space="preserve">Локальный </w:t>
      </w:r>
      <w:r w:rsidR="005D4878">
        <w:t>с</w:t>
      </w:r>
      <w:r>
        <w:t>метный расчет, ведомости объемов работ</w:t>
      </w:r>
      <w:r w:rsidR="004E2D6A" w:rsidRPr="0021412E">
        <w:rPr>
          <w:rStyle w:val="affe"/>
          <w:iCs/>
          <w:vertAlign w:val="baseline"/>
        </w:rPr>
        <w:t>*</w:t>
      </w:r>
      <w:r w:rsidR="003241EA">
        <w:t xml:space="preserve"> </w:t>
      </w:r>
    </w:p>
    <w:p w:rsidR="003241EA" w:rsidRDefault="003241EA" w:rsidP="006A0E89">
      <w:pPr>
        <w:spacing w:after="0" w:line="240" w:lineRule="auto"/>
        <w:jc w:val="right"/>
      </w:pPr>
    </w:p>
    <w:p w:rsidR="003241EA" w:rsidRDefault="003241EA" w:rsidP="006A0E89">
      <w:pPr>
        <w:spacing w:after="0" w:line="240" w:lineRule="auto"/>
        <w:jc w:val="right"/>
      </w:pPr>
    </w:p>
    <w:p w:rsidR="003241EA" w:rsidRDefault="003241EA" w:rsidP="006A0E89">
      <w:pPr>
        <w:spacing w:after="0" w:line="240" w:lineRule="auto"/>
        <w:jc w:val="right"/>
      </w:pPr>
    </w:p>
    <w:p w:rsidR="003241EA" w:rsidRDefault="003241EA" w:rsidP="006A0E89">
      <w:pPr>
        <w:spacing w:after="0" w:line="240" w:lineRule="auto"/>
        <w:jc w:val="right"/>
      </w:pPr>
    </w:p>
    <w:p w:rsidR="003241EA" w:rsidRDefault="003241EA" w:rsidP="006A0E89">
      <w:pPr>
        <w:spacing w:after="0" w:line="240" w:lineRule="auto"/>
        <w:jc w:val="right"/>
      </w:pPr>
    </w:p>
    <w:p w:rsidR="003241EA" w:rsidRDefault="003241EA" w:rsidP="006A0E89">
      <w:pPr>
        <w:spacing w:after="0" w:line="240" w:lineRule="auto"/>
        <w:jc w:val="right"/>
      </w:pPr>
    </w:p>
    <w:p w:rsidR="003241EA" w:rsidRDefault="003241EA" w:rsidP="006A0E89">
      <w:pPr>
        <w:spacing w:after="0" w:line="240" w:lineRule="auto"/>
        <w:jc w:val="right"/>
      </w:pPr>
    </w:p>
    <w:p w:rsidR="006A0E89" w:rsidRDefault="006379BA" w:rsidP="00641886">
      <w:pPr>
        <w:spacing w:after="0" w:line="240" w:lineRule="auto"/>
        <w:jc w:val="right"/>
      </w:pPr>
      <w:r>
        <w:t xml:space="preserve">Приложение № 2 к контракту </w:t>
      </w:r>
    </w:p>
    <w:p w:rsidR="006379BA" w:rsidRDefault="006379BA" w:rsidP="00641886">
      <w:pPr>
        <w:spacing w:after="0" w:line="240" w:lineRule="auto"/>
        <w:jc w:val="right"/>
      </w:pPr>
      <w:r>
        <w:t>№_____от __________ 2015 г.</w:t>
      </w:r>
    </w:p>
    <w:p w:rsidR="000C7A0E" w:rsidRDefault="000C7A0E" w:rsidP="006379BA">
      <w:pPr>
        <w:spacing w:after="0" w:line="240" w:lineRule="auto"/>
      </w:pPr>
    </w:p>
    <w:p w:rsidR="006379BA" w:rsidRDefault="006379BA" w:rsidP="006379BA">
      <w:pPr>
        <w:spacing w:after="0" w:line="240" w:lineRule="auto"/>
        <w:jc w:val="center"/>
        <w:rPr>
          <w:b/>
          <w:color w:val="000000"/>
          <w:lang w:eastAsia="ar-SA"/>
        </w:rPr>
      </w:pPr>
      <w:r w:rsidRPr="00CE4C8C">
        <w:rPr>
          <w:b/>
          <w:color w:val="000000"/>
          <w:lang w:eastAsia="ar-SA"/>
        </w:rPr>
        <w:t>Требованиями к материалам, используемым при выполнении работ</w:t>
      </w:r>
    </w:p>
    <w:p w:rsidR="006379BA" w:rsidRPr="00CE4C8C" w:rsidRDefault="006379BA" w:rsidP="006379BA">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6379BA" w:rsidRPr="00691EB7" w:rsidTr="00807F4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pPr>
            <w:r w:rsidRPr="00691EB7">
              <w:t>№</w:t>
            </w:r>
          </w:p>
          <w:p w:rsidR="006379BA" w:rsidRPr="00691EB7" w:rsidRDefault="006379BA" w:rsidP="006379BA">
            <w:pPr>
              <w:spacing w:after="0" w:line="240" w:lineRule="auto"/>
              <w:jc w:val="center"/>
              <w:rPr>
                <w:highlight w:val="yellow"/>
              </w:rPr>
            </w:pPr>
            <w:proofErr w:type="gramStart"/>
            <w:r w:rsidRPr="00691EB7">
              <w:t>п</w:t>
            </w:r>
            <w:proofErr w:type="gramEnd"/>
            <w:r w:rsidRPr="00691EB7">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E51C42" w:rsidP="006379BA">
            <w:pPr>
              <w:spacing w:after="0" w:line="240" w:lineRule="auto"/>
              <w:jc w:val="center"/>
              <w:rPr>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rPr>
                <w:highlight w:val="yellow"/>
              </w:rPr>
            </w:pPr>
            <w:r>
              <w:t xml:space="preserve"> Конкретные п</w:t>
            </w:r>
            <w:r w:rsidRPr="00691EB7">
              <w:t>оказатели товар</w:t>
            </w:r>
            <w:r>
              <w:t>а</w:t>
            </w:r>
          </w:p>
        </w:tc>
      </w:tr>
      <w:tr w:rsidR="006379BA" w:rsidRPr="00691EB7" w:rsidTr="00807F4C">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bl>
    <w:p w:rsidR="006379BA" w:rsidRPr="00691EB7" w:rsidRDefault="006379BA" w:rsidP="006379BA">
      <w:pPr>
        <w:tabs>
          <w:tab w:val="left" w:pos="6096"/>
        </w:tabs>
        <w:spacing w:after="0" w:line="240" w:lineRule="auto"/>
        <w:jc w:val="center"/>
        <w:rPr>
          <w:b/>
          <w:iCs/>
        </w:rPr>
      </w:pPr>
    </w:p>
    <w:p w:rsidR="006379BA" w:rsidRPr="00691EB7" w:rsidRDefault="006379BA" w:rsidP="006379BA">
      <w:pPr>
        <w:tabs>
          <w:tab w:val="left" w:pos="6096"/>
        </w:tabs>
        <w:spacing w:after="0" w:line="240" w:lineRule="auto"/>
        <w:jc w:val="center"/>
        <w:rPr>
          <w:b/>
        </w:rPr>
      </w:pPr>
    </w:p>
    <w:p w:rsidR="006379BA" w:rsidRPr="00691EB7" w:rsidRDefault="006379BA" w:rsidP="006379BA">
      <w:pPr>
        <w:spacing w:after="0" w:line="240" w:lineRule="auto"/>
      </w:pPr>
      <w:r w:rsidRPr="00691EB7">
        <w:t>ЗАКАЗЧИК:                                                             ПОДРЯДЧИК:</w:t>
      </w:r>
    </w:p>
    <w:p w:rsidR="006379BA" w:rsidRPr="00691EB7" w:rsidRDefault="006379BA" w:rsidP="006379BA">
      <w:pPr>
        <w:spacing w:after="0" w:line="240" w:lineRule="auto"/>
      </w:pPr>
    </w:p>
    <w:p w:rsidR="006379BA" w:rsidRPr="00691EB7" w:rsidRDefault="006379BA" w:rsidP="006379BA">
      <w:pPr>
        <w:spacing w:after="0" w:line="240" w:lineRule="auto"/>
      </w:pPr>
      <w:r w:rsidRPr="00691EB7">
        <w:t>_______________/___________________/             __________________/_________________/</w:t>
      </w:r>
    </w:p>
    <w:p w:rsidR="006379BA" w:rsidRPr="00691EB7" w:rsidRDefault="006379BA" w:rsidP="006379BA">
      <w:pPr>
        <w:spacing w:after="0" w:line="240" w:lineRule="auto"/>
      </w:pPr>
      <w:r w:rsidRPr="00691EB7">
        <w:t xml:space="preserve">                          М.П.                                                                                 М.П.</w:t>
      </w:r>
    </w:p>
    <w:p w:rsidR="00B957F9" w:rsidRDefault="00B957F9" w:rsidP="0021412E">
      <w:pPr>
        <w:ind w:left="6237"/>
      </w:pPr>
    </w:p>
    <w:p w:rsidR="006A0E89" w:rsidRDefault="006A0E89"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pPr>
      <w:r>
        <w:rPr>
          <w:color w:val="000000"/>
        </w:rPr>
        <w:t xml:space="preserve">* </w:t>
      </w:r>
      <w:proofErr w:type="gramStart"/>
      <w:r>
        <w:t>размещен</w:t>
      </w:r>
      <w:r w:rsidR="004E2D6A">
        <w:t>а</w:t>
      </w:r>
      <w:proofErr w:type="gramEnd"/>
      <w:r>
        <w:t xml:space="preserve"> отдельным файл</w:t>
      </w:r>
      <w:r w:rsidR="004E2D6A">
        <w:t>о</w:t>
      </w:r>
      <w:r>
        <w:t xml:space="preserve">м на сайте </w:t>
      </w:r>
      <w:hyperlink r:id="rId34" w:history="1">
        <w:r>
          <w:rPr>
            <w:rStyle w:val="afc"/>
            <w:lang w:val="en-US"/>
          </w:rPr>
          <w:t>www</w:t>
        </w:r>
        <w:r>
          <w:rPr>
            <w:rStyle w:val="afc"/>
          </w:rPr>
          <w:t>.zakupki.gov.ru</w:t>
        </w:r>
      </w:hyperlink>
    </w:p>
    <w:p w:rsidR="004E2D6A" w:rsidRDefault="004E2D6A" w:rsidP="006A0E89">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2D6A" w:rsidRDefault="004E2D6A" w:rsidP="006A0E89">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2D6A" w:rsidRDefault="004E2D6A" w:rsidP="006A0E89">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2D6A" w:rsidRDefault="004E2D6A" w:rsidP="006A0E89">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2D6A" w:rsidRDefault="004E2D6A" w:rsidP="006A0E89">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2D6A" w:rsidRDefault="004E2D6A" w:rsidP="006A0E89">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2D6A" w:rsidRDefault="004E2D6A" w:rsidP="006A0E89">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641886" w:rsidRDefault="00641886">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6A0E89" w:rsidRDefault="00A0464C" w:rsidP="006A0E89">
      <w:pPr>
        <w:tabs>
          <w:tab w:val="num" w:pos="900"/>
        </w:tabs>
        <w:spacing w:after="0" w:line="240" w:lineRule="auto"/>
        <w:jc w:val="cente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41BE4" w:rsidRPr="002C1C05" w:rsidRDefault="00DD285D" w:rsidP="00D41BE4">
      <w:pPr>
        <w:spacing w:after="0" w:line="240" w:lineRule="auto"/>
        <w:ind w:right="153"/>
        <w:jc w:val="center"/>
        <w:rPr>
          <w:b/>
          <w:bCs/>
        </w:rPr>
      </w:pPr>
      <w:r w:rsidRPr="00166B42">
        <w:rPr>
          <w:b/>
          <w:bCs/>
          <w:sz w:val="28"/>
          <w:szCs w:val="28"/>
        </w:rPr>
        <w:t xml:space="preserve">1. </w:t>
      </w:r>
      <w:r w:rsidR="00D41BE4" w:rsidRPr="002C1C05">
        <w:rPr>
          <w:b/>
          <w:bCs/>
        </w:rPr>
        <w:t>Технические характеристики работ, объем работ</w:t>
      </w:r>
      <w:r w:rsidR="00D41BE4">
        <w:rPr>
          <w:b/>
          <w:bCs/>
        </w:rPr>
        <w:t>, т</w:t>
      </w:r>
      <w:r w:rsidR="00D41BE4" w:rsidRPr="00CA078B">
        <w:rPr>
          <w:b/>
          <w:iCs/>
          <w:lang w:eastAsia="ar-SA"/>
        </w:rPr>
        <w:t>ребования к материалам, используемым при выполнении работ</w:t>
      </w:r>
      <w:r w:rsidR="00D41BE4">
        <w:rPr>
          <w:b/>
          <w:iCs/>
          <w:lang w:eastAsia="ar-SA"/>
        </w:rPr>
        <w:t>.</w:t>
      </w:r>
      <w:r w:rsidR="00D41BE4">
        <w:rPr>
          <w:b/>
          <w:bCs/>
        </w:rPr>
        <w:t xml:space="preserve"> </w:t>
      </w:r>
    </w:p>
    <w:p w:rsidR="00D41BE4" w:rsidRDefault="00D41BE4" w:rsidP="00D41BE4">
      <w:pPr>
        <w:spacing w:after="0" w:line="240" w:lineRule="auto"/>
        <w:ind w:firstLine="425"/>
        <w:jc w:val="both"/>
      </w:pPr>
      <w:r w:rsidRPr="00960FA1">
        <w:t>Все работы выполняются в соответствии с</w:t>
      </w:r>
      <w:r>
        <w:t xml:space="preserve"> </w:t>
      </w:r>
      <w:r w:rsidRPr="00960FA1">
        <w:t>контрактом,</w:t>
      </w:r>
      <w:r>
        <w:t xml:space="preserve"> локальным сметным расчетом, ведомостями объемов работ</w:t>
      </w:r>
      <w:r w:rsidRPr="00960FA1">
        <w:t>, размещенным</w:t>
      </w:r>
      <w:r>
        <w:t>и</w:t>
      </w:r>
      <w:r w:rsidRPr="00960FA1">
        <w:t xml:space="preserve"> на сайте </w:t>
      </w:r>
      <w:hyperlink r:id="rId35" w:history="1">
        <w:r w:rsidRPr="00960FA1">
          <w:rPr>
            <w:rStyle w:val="afc"/>
            <w:lang w:val="en-US"/>
          </w:rPr>
          <w:t>www</w:t>
        </w:r>
        <w:r w:rsidRPr="00960FA1">
          <w:rPr>
            <w:rStyle w:val="afc"/>
          </w:rPr>
          <w:t>.zakupki.gov.ru</w:t>
        </w:r>
      </w:hyperlink>
      <w:r>
        <w:t>.</w:t>
      </w:r>
    </w:p>
    <w:p w:rsidR="005D3D30" w:rsidRPr="00D411BC" w:rsidRDefault="005D3D30" w:rsidP="00D41BE4">
      <w:pPr>
        <w:spacing w:after="0" w:line="240" w:lineRule="auto"/>
        <w:ind w:right="153"/>
        <w:jc w:val="center"/>
        <w:rPr>
          <w:rFonts w:cs="Times New Roman"/>
          <w:b/>
          <w:lang w:eastAsia="ru-RU" w:bidi="ar-SA"/>
        </w:rPr>
      </w:pPr>
    </w:p>
    <w:p w:rsidR="00E51C42" w:rsidRDefault="00AC4030" w:rsidP="006004A7">
      <w:pPr>
        <w:tabs>
          <w:tab w:val="left" w:pos="567"/>
        </w:tabs>
        <w:spacing w:after="0" w:line="240" w:lineRule="auto"/>
        <w:ind w:firstLine="709"/>
        <w:jc w:val="both"/>
      </w:pPr>
      <w:r>
        <w:t>К</w:t>
      </w:r>
      <w:r w:rsidR="00E51C42">
        <w:t xml:space="preserve">ачество </w:t>
      </w:r>
      <w:r w:rsidR="00B84C94">
        <w:t xml:space="preserve">применяемых </w:t>
      </w:r>
      <w:r w:rsidR="00E51C42">
        <w:t xml:space="preserve">строительных материалов </w:t>
      </w:r>
      <w:r>
        <w:t>должно</w:t>
      </w:r>
      <w:r w:rsidR="00E51C42">
        <w:t xml:space="preserve"> соответствовать </w:t>
      </w:r>
      <w:r w:rsidR="00E35B23">
        <w:t xml:space="preserve"> государственным </w:t>
      </w:r>
      <w:r w:rsidR="00E51C42">
        <w:t>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E35B23" w:rsidRDefault="00E35B23" w:rsidP="006004A7">
      <w:pPr>
        <w:tabs>
          <w:tab w:val="left" w:pos="567"/>
        </w:tabs>
        <w:spacing w:after="0" w:line="240" w:lineRule="auto"/>
        <w:ind w:firstLine="709"/>
        <w:jc w:val="both"/>
        <w:rPr>
          <w:b/>
          <w:iCs/>
          <w:lang w:eastAsia="ar-SA"/>
        </w:rPr>
      </w:pPr>
    </w:p>
    <w:p w:rsidR="00E51C42" w:rsidRDefault="00E51C42" w:rsidP="006004A7">
      <w:pPr>
        <w:widowControl/>
        <w:spacing w:after="0" w:line="240" w:lineRule="auto"/>
        <w:ind w:firstLine="709"/>
        <w:jc w:val="both"/>
        <w:rPr>
          <w:i/>
          <w:color w:val="000000"/>
          <w:sz w:val="20"/>
          <w:szCs w:val="20"/>
        </w:rPr>
      </w:pPr>
      <w:r w:rsidRPr="00E35B23">
        <w:rPr>
          <w:i/>
          <w:iCs/>
          <w:color w:val="000000"/>
          <w:sz w:val="20"/>
          <w:szCs w:val="20"/>
        </w:rPr>
        <w:t>При указании в характеристиках товаров (в локальном сметном расчете и в документации об электронном аукционе)</w:t>
      </w:r>
      <w:r w:rsidRPr="00E35B23">
        <w:rPr>
          <w:i/>
          <w:color w:val="000000"/>
          <w:sz w:val="20"/>
          <w:szCs w:val="20"/>
        </w:rPr>
        <w:t>, планируемых для использования при выполнении работ, на товарный знак, необходимо считать такое указание сопровож</w:t>
      </w:r>
      <w:r w:rsidR="008E1CEB" w:rsidRPr="00E35B23">
        <w:rPr>
          <w:i/>
          <w:color w:val="000000"/>
          <w:sz w:val="20"/>
          <w:szCs w:val="20"/>
        </w:rPr>
        <w:t>денным словами «или эквивалент».</w:t>
      </w:r>
    </w:p>
    <w:p w:rsidR="00E35B23" w:rsidRPr="00E35B23" w:rsidRDefault="00E35B23" w:rsidP="006004A7">
      <w:pPr>
        <w:widowControl/>
        <w:spacing w:after="0" w:line="240" w:lineRule="auto"/>
        <w:ind w:firstLine="709"/>
        <w:jc w:val="both"/>
        <w:rPr>
          <w:i/>
          <w:color w:val="000000"/>
          <w:sz w:val="20"/>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7513"/>
      </w:tblGrid>
      <w:tr w:rsidR="001A1B45" w:rsidRPr="00F31158" w:rsidTr="001A1B45">
        <w:tc>
          <w:tcPr>
            <w:tcW w:w="567" w:type="dxa"/>
            <w:shd w:val="clear" w:color="auto" w:fill="auto"/>
          </w:tcPr>
          <w:p w:rsidR="001A1B45" w:rsidRPr="00F31158" w:rsidRDefault="001A1B45" w:rsidP="001A1B45">
            <w:pPr>
              <w:spacing w:after="0" w:line="240" w:lineRule="auto"/>
              <w:jc w:val="center"/>
              <w:rPr>
                <w:b/>
                <w:sz w:val="22"/>
                <w:szCs w:val="22"/>
              </w:rPr>
            </w:pPr>
            <w:r w:rsidRPr="00F31158">
              <w:rPr>
                <w:b/>
                <w:sz w:val="22"/>
                <w:szCs w:val="22"/>
              </w:rPr>
              <w:t xml:space="preserve">№ </w:t>
            </w:r>
            <w:proofErr w:type="gramStart"/>
            <w:r w:rsidRPr="00F31158">
              <w:rPr>
                <w:b/>
                <w:sz w:val="22"/>
                <w:szCs w:val="22"/>
              </w:rPr>
              <w:t>п</w:t>
            </w:r>
            <w:proofErr w:type="gramEnd"/>
            <w:r w:rsidRPr="00F31158">
              <w:rPr>
                <w:b/>
                <w:sz w:val="22"/>
                <w:szCs w:val="22"/>
              </w:rPr>
              <w:t>/п</w:t>
            </w:r>
          </w:p>
          <w:p w:rsidR="001A1B45" w:rsidRPr="00F31158" w:rsidRDefault="001A1B45" w:rsidP="001A1B45">
            <w:pPr>
              <w:spacing w:after="0" w:line="240" w:lineRule="auto"/>
              <w:jc w:val="center"/>
              <w:rPr>
                <w:b/>
                <w:sz w:val="22"/>
                <w:szCs w:val="22"/>
              </w:rPr>
            </w:pPr>
          </w:p>
        </w:tc>
        <w:tc>
          <w:tcPr>
            <w:tcW w:w="2552" w:type="dxa"/>
            <w:shd w:val="clear" w:color="auto" w:fill="auto"/>
          </w:tcPr>
          <w:p w:rsidR="001A1B45" w:rsidRPr="005A180F" w:rsidRDefault="001A1B45" w:rsidP="001A1B45">
            <w:pPr>
              <w:spacing w:after="0" w:line="240" w:lineRule="auto"/>
              <w:jc w:val="center"/>
              <w:rPr>
                <w:b/>
              </w:rPr>
            </w:pPr>
            <w:r w:rsidRPr="005A180F">
              <w:rPr>
                <w:rFonts w:cs="Times New Roman"/>
              </w:rPr>
              <w:t>Наименование товаров (товарный знак) (при его наличии), наименование страны происхождения товаров, используемых при выполнении работ</w:t>
            </w:r>
            <w:r w:rsidRPr="005A180F">
              <w:rPr>
                <w:b/>
              </w:rPr>
              <w:t xml:space="preserve"> </w:t>
            </w:r>
          </w:p>
        </w:tc>
        <w:tc>
          <w:tcPr>
            <w:tcW w:w="7513" w:type="dxa"/>
            <w:shd w:val="clear" w:color="auto" w:fill="auto"/>
          </w:tcPr>
          <w:p w:rsidR="001A1B45" w:rsidRPr="005A180F" w:rsidRDefault="001A1B45" w:rsidP="001A1B45">
            <w:pPr>
              <w:spacing w:after="0" w:line="240" w:lineRule="auto"/>
              <w:jc w:val="center"/>
              <w:rPr>
                <w:b/>
              </w:rPr>
            </w:pPr>
            <w:r w:rsidRPr="005A180F">
              <w:rPr>
                <w:rFonts w:cs="Times New Roman"/>
              </w:rPr>
              <w:t>Требуемые показатели товара</w:t>
            </w:r>
          </w:p>
        </w:tc>
      </w:tr>
      <w:tr w:rsidR="001A1B45" w:rsidRPr="00F31158" w:rsidTr="001A1B45">
        <w:tc>
          <w:tcPr>
            <w:tcW w:w="567" w:type="dxa"/>
            <w:shd w:val="clear" w:color="auto" w:fill="auto"/>
          </w:tcPr>
          <w:p w:rsidR="001A1B45" w:rsidRPr="00F31158" w:rsidRDefault="001A1B45" w:rsidP="001A1B45">
            <w:pPr>
              <w:spacing w:after="0" w:line="240" w:lineRule="auto"/>
              <w:rPr>
                <w:sz w:val="22"/>
                <w:szCs w:val="22"/>
              </w:rPr>
            </w:pPr>
            <w:r w:rsidRPr="00F31158">
              <w:rPr>
                <w:sz w:val="22"/>
                <w:szCs w:val="22"/>
              </w:rPr>
              <w:t>1</w:t>
            </w:r>
          </w:p>
        </w:tc>
        <w:tc>
          <w:tcPr>
            <w:tcW w:w="2552" w:type="dxa"/>
            <w:shd w:val="clear" w:color="auto" w:fill="auto"/>
          </w:tcPr>
          <w:p w:rsidR="001A1B45" w:rsidRPr="005A180F" w:rsidRDefault="001A1B45" w:rsidP="001A1B45">
            <w:pPr>
              <w:spacing w:after="0" w:line="240" w:lineRule="auto"/>
            </w:pPr>
            <w:r w:rsidRPr="005A180F">
              <w:t>Бетон тяжелый</w:t>
            </w:r>
          </w:p>
          <w:p w:rsidR="001A1B45" w:rsidRPr="005A180F" w:rsidRDefault="001A1B45" w:rsidP="001A1B45">
            <w:pPr>
              <w:spacing w:after="0" w:line="240" w:lineRule="auto"/>
            </w:pPr>
          </w:p>
        </w:tc>
        <w:tc>
          <w:tcPr>
            <w:tcW w:w="7513" w:type="dxa"/>
            <w:shd w:val="clear" w:color="auto" w:fill="auto"/>
          </w:tcPr>
          <w:p w:rsidR="001A1B45" w:rsidRPr="005A180F" w:rsidRDefault="001A1B45" w:rsidP="001A1B45">
            <w:pPr>
              <w:spacing w:after="0" w:line="240" w:lineRule="auto"/>
              <w:rPr>
                <w:bCs/>
              </w:rPr>
            </w:pPr>
            <w:r w:rsidRPr="005A180F">
              <w:rPr>
                <w:bCs/>
              </w:rPr>
              <w:t>Класс бетона:    не ниже</w:t>
            </w:r>
            <w:proofErr w:type="gramStart"/>
            <w:r w:rsidRPr="005A180F">
              <w:rPr>
                <w:bCs/>
              </w:rPr>
              <w:t xml:space="preserve"> В</w:t>
            </w:r>
            <w:proofErr w:type="gramEnd"/>
            <w:r w:rsidRPr="005A180F">
              <w:rPr>
                <w:bCs/>
              </w:rPr>
              <w:t xml:space="preserve"> 7,5 (М100) </w:t>
            </w:r>
          </w:p>
          <w:p w:rsidR="001A1B45" w:rsidRPr="005A180F" w:rsidRDefault="001A1B45" w:rsidP="001A1B45">
            <w:pPr>
              <w:spacing w:after="0" w:line="240" w:lineRule="auto"/>
              <w:rPr>
                <w:bCs/>
              </w:rPr>
            </w:pPr>
            <w:r w:rsidRPr="005A180F">
              <w:rPr>
                <w:bCs/>
              </w:rPr>
              <w:t>Плотность:    от 1800 до 2500 кг/м</w:t>
            </w:r>
            <w:r w:rsidRPr="005A180F">
              <w:rPr>
                <w:bCs/>
                <w:vertAlign w:val="superscript"/>
              </w:rPr>
              <w:t>3</w:t>
            </w:r>
          </w:p>
          <w:p w:rsidR="001A1B45" w:rsidRPr="005A180F" w:rsidRDefault="001A1B45" w:rsidP="001A1B45">
            <w:pPr>
              <w:spacing w:after="0" w:line="240" w:lineRule="auto"/>
              <w:rPr>
                <w:bCs/>
              </w:rPr>
            </w:pPr>
            <w:r w:rsidRPr="005A180F">
              <w:rPr>
                <w:bCs/>
              </w:rPr>
              <w:t>Прочность бетона, кг/см</w:t>
            </w:r>
            <w:proofErr w:type="gramStart"/>
            <w:r w:rsidRPr="005A180F">
              <w:rPr>
                <w:bCs/>
                <w:vertAlign w:val="superscript"/>
              </w:rPr>
              <w:t>2</w:t>
            </w:r>
            <w:proofErr w:type="gramEnd"/>
            <w:r w:rsidRPr="005A180F">
              <w:rPr>
                <w:bCs/>
              </w:rPr>
              <w:t xml:space="preserve"> не менее: 98.</w:t>
            </w:r>
          </w:p>
          <w:p w:rsidR="001A1B45" w:rsidRPr="005A180F" w:rsidRDefault="001A1B45" w:rsidP="001A1B45">
            <w:pPr>
              <w:spacing w:after="0" w:line="240" w:lineRule="auto"/>
              <w:rPr>
                <w:bCs/>
              </w:rPr>
            </w:pPr>
            <w:r w:rsidRPr="005A180F">
              <w:rPr>
                <w:bCs/>
              </w:rPr>
              <w:t>Наибольшая крупность заполнителя:  от 5(3) до 10</w:t>
            </w:r>
          </w:p>
          <w:p w:rsidR="001A1B45" w:rsidRPr="005A180F" w:rsidRDefault="001A1B45" w:rsidP="001A1B45">
            <w:pPr>
              <w:spacing w:after="0" w:line="240" w:lineRule="auto"/>
              <w:rPr>
                <w:bCs/>
              </w:rPr>
            </w:pPr>
            <w:r w:rsidRPr="005A180F">
              <w:rPr>
                <w:bCs/>
              </w:rPr>
              <w:t xml:space="preserve">Содержание фракции от 5(3) до </w:t>
            </w:r>
            <w:smartTag w:uri="urn:schemas-microsoft-com:office:smarttags" w:element="metricconverter">
              <w:smartTagPr>
                <w:attr w:name="ProductID" w:val="10 мм"/>
              </w:smartTagPr>
              <w:r w:rsidRPr="005A180F">
                <w:rPr>
                  <w:bCs/>
                </w:rPr>
                <w:t>10 мм</w:t>
              </w:r>
            </w:smartTag>
            <w:r w:rsidRPr="005A180F">
              <w:rPr>
                <w:bCs/>
              </w:rPr>
              <w:t>, %: 100</w:t>
            </w:r>
          </w:p>
          <w:p w:rsidR="001A1B45" w:rsidRPr="005A180F" w:rsidRDefault="001A1B45" w:rsidP="001A1B45">
            <w:pPr>
              <w:spacing w:after="0" w:line="240" w:lineRule="auto"/>
              <w:rPr>
                <w:bCs/>
              </w:rPr>
            </w:pPr>
            <w:r w:rsidRPr="005A180F">
              <w:rPr>
                <w:bCs/>
              </w:rPr>
              <w:t>Содержание пылевидных и глинистых частиц в щебне из изверженных и метаморфических пород, щебне из гравия и в гравии не должно превышать для бетонов всех классов 1 % по массе.</w:t>
            </w:r>
          </w:p>
          <w:p w:rsidR="001A1B45" w:rsidRPr="005A180F" w:rsidRDefault="001A1B45" w:rsidP="001A1B45">
            <w:pPr>
              <w:spacing w:after="0" w:line="240" w:lineRule="auto"/>
              <w:rPr>
                <w:bCs/>
              </w:rPr>
            </w:pPr>
            <w:r w:rsidRPr="005A180F">
              <w:rPr>
                <w:bCs/>
              </w:rPr>
              <w:t>Содержание зерен пластинчатой (лещадной) и игловатой формы в крупном заполнителе не должно превышать 35 % по массе.</w:t>
            </w:r>
          </w:p>
          <w:p w:rsidR="001A1B45" w:rsidRPr="005A180F" w:rsidRDefault="001A1B45" w:rsidP="001A1B45">
            <w:pPr>
              <w:spacing w:after="0" w:line="240" w:lineRule="auto"/>
              <w:rPr>
                <w:bCs/>
              </w:rPr>
            </w:pPr>
            <w:r w:rsidRPr="005A180F">
              <w:rPr>
                <w:bCs/>
              </w:rPr>
              <w:t>Морозосто</w:t>
            </w:r>
            <w:r w:rsidR="001C6740" w:rsidRPr="005A180F">
              <w:rPr>
                <w:bCs/>
              </w:rPr>
              <w:t xml:space="preserve">йкость, класс, не ниже:   </w:t>
            </w:r>
            <w:r w:rsidRPr="005A180F">
              <w:rPr>
                <w:bCs/>
              </w:rPr>
              <w:t xml:space="preserve">  F50</w:t>
            </w:r>
          </w:p>
          <w:p w:rsidR="001A1B45" w:rsidRPr="005A180F" w:rsidRDefault="001A1B45" w:rsidP="001C6740">
            <w:pPr>
              <w:spacing w:after="0" w:line="240" w:lineRule="auto"/>
              <w:rPr>
                <w:bCs/>
              </w:rPr>
            </w:pPr>
            <w:r w:rsidRPr="005A180F">
              <w:rPr>
                <w:bCs/>
              </w:rPr>
              <w:t>Водонепрон</w:t>
            </w:r>
            <w:r w:rsidR="001C6740" w:rsidRPr="005A180F">
              <w:rPr>
                <w:bCs/>
              </w:rPr>
              <w:t xml:space="preserve">ицаемость, марка, не ниже:  </w:t>
            </w:r>
            <w:r w:rsidRPr="005A180F">
              <w:rPr>
                <w:bCs/>
              </w:rPr>
              <w:t>W2</w:t>
            </w:r>
          </w:p>
        </w:tc>
      </w:tr>
      <w:tr w:rsidR="001A1B45" w:rsidRPr="00F31158" w:rsidTr="001A1B45">
        <w:tc>
          <w:tcPr>
            <w:tcW w:w="567" w:type="dxa"/>
            <w:shd w:val="clear" w:color="auto" w:fill="auto"/>
          </w:tcPr>
          <w:p w:rsidR="001A1B45" w:rsidRPr="00F31158" w:rsidRDefault="001A1B45" w:rsidP="001A1B45">
            <w:pPr>
              <w:spacing w:after="0" w:line="240" w:lineRule="auto"/>
              <w:rPr>
                <w:sz w:val="22"/>
                <w:szCs w:val="22"/>
              </w:rPr>
            </w:pPr>
            <w:r w:rsidRPr="00F31158">
              <w:rPr>
                <w:sz w:val="22"/>
                <w:szCs w:val="22"/>
              </w:rPr>
              <w:t>2</w:t>
            </w:r>
          </w:p>
        </w:tc>
        <w:tc>
          <w:tcPr>
            <w:tcW w:w="2552" w:type="dxa"/>
            <w:shd w:val="clear" w:color="auto" w:fill="auto"/>
          </w:tcPr>
          <w:p w:rsidR="001A1B45" w:rsidRPr="005A180F" w:rsidRDefault="001A1B45" w:rsidP="001A1B45">
            <w:pPr>
              <w:spacing w:after="0" w:line="240" w:lineRule="auto"/>
            </w:pPr>
            <w:r w:rsidRPr="005A180F">
              <w:rPr>
                <w:bCs/>
              </w:rPr>
              <w:t>Трубы стальные квадратные</w:t>
            </w:r>
          </w:p>
        </w:tc>
        <w:tc>
          <w:tcPr>
            <w:tcW w:w="7513" w:type="dxa"/>
            <w:shd w:val="clear" w:color="auto" w:fill="auto"/>
          </w:tcPr>
          <w:p w:rsidR="001A1B45" w:rsidRPr="005A180F" w:rsidRDefault="001A1B45" w:rsidP="001A1B45">
            <w:pPr>
              <w:spacing w:after="0" w:line="240" w:lineRule="auto"/>
              <w:rPr>
                <w:bCs/>
              </w:rPr>
            </w:pPr>
            <w:r w:rsidRPr="005A180F">
              <w:rPr>
                <w:bCs/>
              </w:rPr>
              <w:t>Трубы долж</w:t>
            </w:r>
            <w:r w:rsidR="005A180F">
              <w:rPr>
                <w:bCs/>
              </w:rPr>
              <w:t>ны быть холоднодеформированными или</w:t>
            </w:r>
            <w:r w:rsidRPr="005A180F">
              <w:rPr>
                <w:bCs/>
              </w:rPr>
              <w:t xml:space="preserve"> горячедеформированными или электросварными.</w:t>
            </w:r>
          </w:p>
          <w:p w:rsidR="001A1B45" w:rsidRPr="005A180F" w:rsidRDefault="001A1B45" w:rsidP="001A1B45">
            <w:pPr>
              <w:spacing w:after="0" w:line="240" w:lineRule="auto"/>
              <w:rPr>
                <w:bCs/>
              </w:rPr>
            </w:pPr>
            <w:r w:rsidRPr="005A180F">
              <w:rPr>
                <w:bCs/>
              </w:rPr>
              <w:t xml:space="preserve">Размер, </w:t>
            </w:r>
            <w:proofErr w:type="gramStart"/>
            <w:r w:rsidRPr="005A180F">
              <w:rPr>
                <w:bCs/>
              </w:rPr>
              <w:t>мм</w:t>
            </w:r>
            <w:proofErr w:type="gramEnd"/>
            <w:r w:rsidRPr="005A180F">
              <w:rPr>
                <w:bCs/>
              </w:rPr>
              <w:t xml:space="preserve">.:   80х80 </w:t>
            </w:r>
          </w:p>
          <w:p w:rsidR="001A1B45" w:rsidRPr="005A180F" w:rsidRDefault="001A1B45" w:rsidP="001A1B45">
            <w:pPr>
              <w:spacing w:after="0" w:line="240" w:lineRule="auto"/>
              <w:rPr>
                <w:bCs/>
              </w:rPr>
            </w:pPr>
            <w:r w:rsidRPr="005A180F">
              <w:rPr>
                <w:bCs/>
              </w:rPr>
              <w:t xml:space="preserve">Толщина стенки, </w:t>
            </w:r>
            <w:proofErr w:type="gramStart"/>
            <w:r w:rsidRPr="005A180F">
              <w:rPr>
                <w:bCs/>
              </w:rPr>
              <w:t>мм</w:t>
            </w:r>
            <w:proofErr w:type="gramEnd"/>
            <w:r w:rsidRPr="005A180F">
              <w:rPr>
                <w:bCs/>
              </w:rPr>
              <w:t>.:   от 3 до 11</w:t>
            </w:r>
          </w:p>
          <w:p w:rsidR="001A1B45" w:rsidRPr="005A180F" w:rsidRDefault="001A1B45" w:rsidP="001A1B45">
            <w:pPr>
              <w:spacing w:after="0" w:line="240" w:lineRule="auto"/>
              <w:rPr>
                <w:bCs/>
              </w:rPr>
            </w:pPr>
            <w:r w:rsidRPr="005A180F">
              <w:rPr>
                <w:bCs/>
              </w:rPr>
              <w:t>Площадь сечения, не более, см.:     28,28</w:t>
            </w:r>
          </w:p>
          <w:p w:rsidR="001A1B45" w:rsidRPr="005A180F" w:rsidRDefault="001A1B45" w:rsidP="005A180F">
            <w:pPr>
              <w:spacing w:after="0" w:line="240" w:lineRule="auto"/>
              <w:rPr>
                <w:bCs/>
              </w:rPr>
            </w:pPr>
            <w:r w:rsidRPr="005A180F">
              <w:rPr>
                <w:bCs/>
              </w:rPr>
              <w:t>Масса 1 м должна быть не менее, кг  7,13</w:t>
            </w:r>
          </w:p>
        </w:tc>
      </w:tr>
      <w:tr w:rsidR="001A1B45" w:rsidRPr="00F31158" w:rsidTr="001A1B45">
        <w:tc>
          <w:tcPr>
            <w:tcW w:w="567" w:type="dxa"/>
            <w:shd w:val="clear" w:color="auto" w:fill="auto"/>
          </w:tcPr>
          <w:p w:rsidR="001A1B45" w:rsidRPr="00F31158" w:rsidRDefault="001A1B45" w:rsidP="001A1B45">
            <w:pPr>
              <w:spacing w:after="0" w:line="240" w:lineRule="auto"/>
              <w:rPr>
                <w:sz w:val="22"/>
                <w:szCs w:val="22"/>
              </w:rPr>
            </w:pPr>
            <w:r w:rsidRPr="00F31158">
              <w:rPr>
                <w:sz w:val="22"/>
                <w:szCs w:val="22"/>
              </w:rPr>
              <w:t>3</w:t>
            </w:r>
          </w:p>
        </w:tc>
        <w:tc>
          <w:tcPr>
            <w:tcW w:w="2552" w:type="dxa"/>
            <w:shd w:val="clear" w:color="auto" w:fill="auto"/>
          </w:tcPr>
          <w:p w:rsidR="001A1B45" w:rsidRPr="005A180F" w:rsidRDefault="001A1B45" w:rsidP="001A1B45">
            <w:pPr>
              <w:spacing w:after="0" w:line="240" w:lineRule="auto"/>
            </w:pPr>
            <w:r w:rsidRPr="005A180F">
              <w:t>Труба профильная</w:t>
            </w:r>
          </w:p>
        </w:tc>
        <w:tc>
          <w:tcPr>
            <w:tcW w:w="7513" w:type="dxa"/>
            <w:shd w:val="clear" w:color="auto" w:fill="auto"/>
          </w:tcPr>
          <w:p w:rsidR="001A1B45" w:rsidRPr="005A180F" w:rsidRDefault="001A1B45" w:rsidP="001A1B45">
            <w:pPr>
              <w:spacing w:after="0" w:line="240" w:lineRule="auto"/>
              <w:rPr>
                <w:bCs/>
              </w:rPr>
            </w:pPr>
            <w:r w:rsidRPr="005A180F">
              <w:rPr>
                <w:bCs/>
              </w:rPr>
              <w:t>Трубы должны быт</w:t>
            </w:r>
            <w:r w:rsidR="005A180F" w:rsidRPr="005A180F">
              <w:rPr>
                <w:bCs/>
              </w:rPr>
              <w:t xml:space="preserve">ь холоднодеформированными или </w:t>
            </w:r>
            <w:r w:rsidRPr="005A180F">
              <w:rPr>
                <w:bCs/>
              </w:rPr>
              <w:t>горячедеформированными или электросварными.</w:t>
            </w:r>
          </w:p>
          <w:p w:rsidR="001A1B45" w:rsidRPr="005A180F" w:rsidRDefault="001A1B45" w:rsidP="001A1B45">
            <w:pPr>
              <w:spacing w:after="0" w:line="240" w:lineRule="auto"/>
              <w:rPr>
                <w:bCs/>
              </w:rPr>
            </w:pPr>
            <w:r w:rsidRPr="005A180F">
              <w:rPr>
                <w:bCs/>
              </w:rPr>
              <w:t xml:space="preserve">Размер, </w:t>
            </w:r>
            <w:proofErr w:type="gramStart"/>
            <w:r w:rsidRPr="005A180F">
              <w:rPr>
                <w:bCs/>
              </w:rPr>
              <w:t>мм</w:t>
            </w:r>
            <w:proofErr w:type="gramEnd"/>
            <w:r w:rsidRPr="005A180F">
              <w:rPr>
                <w:bCs/>
              </w:rPr>
              <w:t xml:space="preserve">.:  30х30 </w:t>
            </w:r>
          </w:p>
          <w:p w:rsidR="001A1B45" w:rsidRPr="005A180F" w:rsidRDefault="001A1B45" w:rsidP="001A1B45">
            <w:pPr>
              <w:spacing w:after="0" w:line="240" w:lineRule="auto"/>
              <w:rPr>
                <w:bCs/>
              </w:rPr>
            </w:pPr>
            <w:r w:rsidRPr="005A180F">
              <w:rPr>
                <w:bCs/>
              </w:rPr>
              <w:t xml:space="preserve">Толщина стенки, не менее, </w:t>
            </w:r>
            <w:proofErr w:type="gramStart"/>
            <w:r w:rsidRPr="005A180F">
              <w:rPr>
                <w:bCs/>
              </w:rPr>
              <w:t>мм</w:t>
            </w:r>
            <w:proofErr w:type="gramEnd"/>
            <w:r w:rsidRPr="005A180F">
              <w:rPr>
                <w:bCs/>
              </w:rPr>
              <w:t>.:  2</w:t>
            </w:r>
          </w:p>
          <w:p w:rsidR="001A1B45" w:rsidRPr="005A180F" w:rsidRDefault="001A1B45" w:rsidP="001A1B45">
            <w:pPr>
              <w:spacing w:after="0" w:line="240" w:lineRule="auto"/>
              <w:rPr>
                <w:bCs/>
              </w:rPr>
            </w:pPr>
            <w:r w:rsidRPr="005A180F">
              <w:rPr>
                <w:bCs/>
              </w:rPr>
              <w:t>Площадь сечения, не более, см.:  2,17</w:t>
            </w:r>
          </w:p>
          <w:p w:rsidR="001A1B45" w:rsidRPr="005A180F" w:rsidRDefault="001A1B45" w:rsidP="00AE000F">
            <w:pPr>
              <w:spacing w:after="0" w:line="240" w:lineRule="auto"/>
              <w:rPr>
                <w:bCs/>
              </w:rPr>
            </w:pPr>
            <w:r w:rsidRPr="005A180F">
              <w:rPr>
                <w:bCs/>
              </w:rPr>
              <w:t>Масса 1 м должна быть не менее, кг   1,70</w:t>
            </w:r>
          </w:p>
        </w:tc>
      </w:tr>
      <w:tr w:rsidR="001A1B45" w:rsidRPr="00F31158" w:rsidTr="001A1B45">
        <w:tc>
          <w:tcPr>
            <w:tcW w:w="567" w:type="dxa"/>
            <w:shd w:val="clear" w:color="auto" w:fill="auto"/>
          </w:tcPr>
          <w:p w:rsidR="001A1B45" w:rsidRPr="00F31158" w:rsidRDefault="001A1B45" w:rsidP="001A1B45">
            <w:pPr>
              <w:spacing w:after="0" w:line="240" w:lineRule="auto"/>
              <w:rPr>
                <w:sz w:val="22"/>
                <w:szCs w:val="22"/>
              </w:rPr>
            </w:pPr>
            <w:r w:rsidRPr="00F31158">
              <w:rPr>
                <w:sz w:val="22"/>
                <w:szCs w:val="22"/>
              </w:rPr>
              <w:t>4</w:t>
            </w:r>
          </w:p>
        </w:tc>
        <w:tc>
          <w:tcPr>
            <w:tcW w:w="2552" w:type="dxa"/>
            <w:shd w:val="clear" w:color="auto" w:fill="auto"/>
          </w:tcPr>
          <w:p w:rsidR="001A1B45" w:rsidRPr="005A180F" w:rsidRDefault="001A1B45" w:rsidP="001A1B45">
            <w:pPr>
              <w:spacing w:after="0" w:line="240" w:lineRule="auto"/>
            </w:pPr>
            <w:r w:rsidRPr="005A180F">
              <w:t>Труба профильная</w:t>
            </w:r>
          </w:p>
        </w:tc>
        <w:tc>
          <w:tcPr>
            <w:tcW w:w="7513" w:type="dxa"/>
            <w:shd w:val="clear" w:color="auto" w:fill="auto"/>
          </w:tcPr>
          <w:p w:rsidR="001A1B45" w:rsidRPr="005A180F" w:rsidRDefault="001A1B45" w:rsidP="001A1B45">
            <w:pPr>
              <w:spacing w:after="0" w:line="240" w:lineRule="auto"/>
              <w:rPr>
                <w:bCs/>
              </w:rPr>
            </w:pPr>
            <w:r w:rsidRPr="005A180F">
              <w:rPr>
                <w:bCs/>
              </w:rPr>
              <w:t>Трубы должн</w:t>
            </w:r>
            <w:r w:rsidR="00245643">
              <w:rPr>
                <w:bCs/>
              </w:rPr>
              <w:t xml:space="preserve">ы быть холоднодеформированными или </w:t>
            </w:r>
            <w:r w:rsidRPr="005A180F">
              <w:rPr>
                <w:bCs/>
              </w:rPr>
              <w:t>горячедеформированными или электросварными.</w:t>
            </w:r>
          </w:p>
          <w:p w:rsidR="001A1B45" w:rsidRPr="005A180F" w:rsidRDefault="001A1B45" w:rsidP="001A1B45">
            <w:pPr>
              <w:spacing w:after="0" w:line="240" w:lineRule="auto"/>
              <w:rPr>
                <w:bCs/>
              </w:rPr>
            </w:pPr>
            <w:r w:rsidRPr="005A180F">
              <w:rPr>
                <w:bCs/>
              </w:rPr>
              <w:t xml:space="preserve">Размер, </w:t>
            </w:r>
            <w:proofErr w:type="gramStart"/>
            <w:r w:rsidRPr="005A180F">
              <w:rPr>
                <w:bCs/>
              </w:rPr>
              <w:t>мм</w:t>
            </w:r>
            <w:proofErr w:type="gramEnd"/>
            <w:r w:rsidRPr="005A180F">
              <w:rPr>
                <w:bCs/>
              </w:rPr>
              <w:t xml:space="preserve">.: 40х40 </w:t>
            </w:r>
          </w:p>
          <w:p w:rsidR="001A1B45" w:rsidRPr="005A180F" w:rsidRDefault="001A1B45" w:rsidP="001A1B45">
            <w:pPr>
              <w:spacing w:after="0" w:line="240" w:lineRule="auto"/>
              <w:rPr>
                <w:bCs/>
              </w:rPr>
            </w:pPr>
            <w:r w:rsidRPr="005A180F">
              <w:rPr>
                <w:bCs/>
              </w:rPr>
              <w:t xml:space="preserve">Толщина стенки, не менее, </w:t>
            </w:r>
            <w:proofErr w:type="gramStart"/>
            <w:r w:rsidRPr="005A180F">
              <w:rPr>
                <w:bCs/>
              </w:rPr>
              <w:t>мм</w:t>
            </w:r>
            <w:proofErr w:type="gramEnd"/>
            <w:r w:rsidRPr="005A180F">
              <w:rPr>
                <w:bCs/>
              </w:rPr>
              <w:t>.: 2</w:t>
            </w:r>
          </w:p>
          <w:p w:rsidR="001A1B45" w:rsidRPr="005A180F" w:rsidRDefault="001A1B45" w:rsidP="001A1B45">
            <w:pPr>
              <w:spacing w:after="0" w:line="240" w:lineRule="auto"/>
              <w:rPr>
                <w:bCs/>
              </w:rPr>
            </w:pPr>
            <w:r w:rsidRPr="005A180F">
              <w:rPr>
                <w:bCs/>
              </w:rPr>
              <w:t>Площадь сечения, не более, см.: 2,97</w:t>
            </w:r>
          </w:p>
          <w:p w:rsidR="001A1B45" w:rsidRPr="005A180F" w:rsidRDefault="001A1B45" w:rsidP="00245643">
            <w:pPr>
              <w:spacing w:after="0" w:line="240" w:lineRule="auto"/>
              <w:rPr>
                <w:bCs/>
              </w:rPr>
            </w:pPr>
            <w:r w:rsidRPr="005A180F">
              <w:rPr>
                <w:bCs/>
              </w:rPr>
              <w:t>Масса 1 м должна быть не менее, кг  2,33</w:t>
            </w:r>
          </w:p>
        </w:tc>
      </w:tr>
      <w:tr w:rsidR="001A1B45" w:rsidRPr="00F31158" w:rsidTr="001A1B45">
        <w:tc>
          <w:tcPr>
            <w:tcW w:w="567" w:type="dxa"/>
            <w:shd w:val="clear" w:color="auto" w:fill="auto"/>
          </w:tcPr>
          <w:p w:rsidR="001A1B45" w:rsidRPr="00F31158" w:rsidRDefault="001A1B45" w:rsidP="001A1B45">
            <w:pPr>
              <w:spacing w:after="0" w:line="240" w:lineRule="auto"/>
              <w:rPr>
                <w:sz w:val="22"/>
                <w:szCs w:val="22"/>
              </w:rPr>
            </w:pPr>
            <w:r w:rsidRPr="00F31158">
              <w:rPr>
                <w:sz w:val="22"/>
                <w:szCs w:val="22"/>
              </w:rPr>
              <w:lastRenderedPageBreak/>
              <w:t>5</w:t>
            </w:r>
          </w:p>
        </w:tc>
        <w:tc>
          <w:tcPr>
            <w:tcW w:w="2552" w:type="dxa"/>
            <w:shd w:val="clear" w:color="auto" w:fill="auto"/>
          </w:tcPr>
          <w:p w:rsidR="001A1B45" w:rsidRPr="005A180F" w:rsidRDefault="001A1B45" w:rsidP="001A1B45">
            <w:pPr>
              <w:spacing w:after="0" w:line="240" w:lineRule="auto"/>
            </w:pPr>
            <w:r w:rsidRPr="005A180F">
              <w:t>Полоса стальная</w:t>
            </w:r>
          </w:p>
        </w:tc>
        <w:tc>
          <w:tcPr>
            <w:tcW w:w="7513" w:type="dxa"/>
            <w:shd w:val="clear" w:color="auto" w:fill="auto"/>
          </w:tcPr>
          <w:p w:rsidR="001A1B45" w:rsidRPr="005A180F" w:rsidRDefault="001A1B45" w:rsidP="001A1B45">
            <w:pPr>
              <w:spacing w:after="0" w:line="240" w:lineRule="auto"/>
              <w:rPr>
                <w:bCs/>
              </w:rPr>
            </w:pPr>
            <w:r w:rsidRPr="005A180F">
              <w:rPr>
                <w:bCs/>
              </w:rPr>
              <w:t xml:space="preserve">Полоса должна быть изготовлена из </w:t>
            </w:r>
            <w:proofErr w:type="spellStart"/>
            <w:r w:rsidRPr="005A180F">
              <w:rPr>
                <w:bCs/>
              </w:rPr>
              <w:t>горячекатанной</w:t>
            </w:r>
            <w:proofErr w:type="spellEnd"/>
            <w:r w:rsidRPr="005A180F">
              <w:rPr>
                <w:bCs/>
              </w:rPr>
              <w:t xml:space="preserve"> стали</w:t>
            </w:r>
          </w:p>
          <w:p w:rsidR="001A1B45" w:rsidRPr="005A180F" w:rsidRDefault="001A1B45" w:rsidP="001A1B45">
            <w:pPr>
              <w:spacing w:after="0" w:line="240" w:lineRule="auto"/>
              <w:rPr>
                <w:bCs/>
              </w:rPr>
            </w:pPr>
            <w:r w:rsidRPr="005A180F">
              <w:rPr>
                <w:bCs/>
              </w:rPr>
              <w:t xml:space="preserve">Ширина, </w:t>
            </w:r>
            <w:proofErr w:type="gramStart"/>
            <w:r w:rsidRPr="005A180F">
              <w:rPr>
                <w:bCs/>
              </w:rPr>
              <w:t>мм</w:t>
            </w:r>
            <w:proofErr w:type="gramEnd"/>
            <w:r w:rsidRPr="005A180F">
              <w:rPr>
                <w:bCs/>
              </w:rPr>
              <w:t>., не менее:  40</w:t>
            </w:r>
          </w:p>
          <w:p w:rsidR="001A1B45" w:rsidRPr="005A180F" w:rsidRDefault="001A1B45" w:rsidP="001A1B45">
            <w:pPr>
              <w:spacing w:after="0" w:line="240" w:lineRule="auto"/>
              <w:rPr>
                <w:bCs/>
              </w:rPr>
            </w:pPr>
            <w:r w:rsidRPr="005A180F">
              <w:rPr>
                <w:bCs/>
              </w:rPr>
              <w:t xml:space="preserve">Толщина, </w:t>
            </w:r>
            <w:proofErr w:type="gramStart"/>
            <w:r w:rsidRPr="005A180F">
              <w:rPr>
                <w:bCs/>
              </w:rPr>
              <w:t>мм</w:t>
            </w:r>
            <w:proofErr w:type="gramEnd"/>
            <w:r w:rsidRPr="005A180F">
              <w:rPr>
                <w:bCs/>
              </w:rPr>
              <w:t>., не менее:  4</w:t>
            </w:r>
          </w:p>
          <w:p w:rsidR="001A1B45" w:rsidRPr="005A180F" w:rsidRDefault="001A1B45" w:rsidP="001A1B45">
            <w:pPr>
              <w:spacing w:after="0" w:line="240" w:lineRule="auto"/>
              <w:rPr>
                <w:bCs/>
              </w:rPr>
            </w:pPr>
            <w:r w:rsidRPr="005A180F">
              <w:rPr>
                <w:bCs/>
              </w:rPr>
              <w:t xml:space="preserve">Масса 1м должна быть </w:t>
            </w:r>
            <w:proofErr w:type="gramStart"/>
            <w:r w:rsidRPr="005A180F">
              <w:rPr>
                <w:bCs/>
              </w:rPr>
              <w:t>кг</w:t>
            </w:r>
            <w:proofErr w:type="gramEnd"/>
            <w:r w:rsidRPr="005A180F">
              <w:rPr>
                <w:bCs/>
              </w:rPr>
              <w:t>.,  не менее:   1,256</w:t>
            </w:r>
          </w:p>
        </w:tc>
      </w:tr>
      <w:tr w:rsidR="001A1B45" w:rsidRPr="00F31158" w:rsidTr="001A1B45">
        <w:tc>
          <w:tcPr>
            <w:tcW w:w="567" w:type="dxa"/>
            <w:shd w:val="clear" w:color="auto" w:fill="auto"/>
          </w:tcPr>
          <w:p w:rsidR="001A1B45" w:rsidRPr="00F31158" w:rsidRDefault="001A1B45" w:rsidP="001A1B45">
            <w:pPr>
              <w:spacing w:after="0" w:line="240" w:lineRule="auto"/>
              <w:rPr>
                <w:sz w:val="22"/>
                <w:szCs w:val="22"/>
              </w:rPr>
            </w:pPr>
            <w:r w:rsidRPr="00F31158">
              <w:rPr>
                <w:sz w:val="22"/>
                <w:szCs w:val="22"/>
              </w:rPr>
              <w:t>6</w:t>
            </w:r>
          </w:p>
        </w:tc>
        <w:tc>
          <w:tcPr>
            <w:tcW w:w="2552" w:type="dxa"/>
            <w:shd w:val="clear" w:color="auto" w:fill="auto"/>
          </w:tcPr>
          <w:p w:rsidR="001A1B45" w:rsidRPr="005A180F" w:rsidRDefault="001A1B45" w:rsidP="001A1B45">
            <w:pPr>
              <w:spacing w:after="0" w:line="240" w:lineRule="auto"/>
            </w:pPr>
            <w:r w:rsidRPr="005A180F">
              <w:t>Арматура</w:t>
            </w:r>
          </w:p>
        </w:tc>
        <w:tc>
          <w:tcPr>
            <w:tcW w:w="7513" w:type="dxa"/>
            <w:shd w:val="clear" w:color="auto" w:fill="auto"/>
          </w:tcPr>
          <w:p w:rsidR="001A1B45" w:rsidRPr="005A180F" w:rsidRDefault="001A1B45" w:rsidP="001A1B45">
            <w:pPr>
              <w:spacing w:after="0" w:line="240" w:lineRule="auto"/>
              <w:rPr>
                <w:bCs/>
              </w:rPr>
            </w:pPr>
            <w:r w:rsidRPr="005A180F">
              <w:rPr>
                <w:bCs/>
              </w:rPr>
              <w:t>Арматурная сталь должна быть класса: А-</w:t>
            </w:r>
            <w:proofErr w:type="gramStart"/>
            <w:r w:rsidRPr="005A180F">
              <w:rPr>
                <w:bCs/>
                <w:lang w:val="en-US"/>
              </w:rPr>
              <w:t>I</w:t>
            </w:r>
            <w:proofErr w:type="gramEnd"/>
            <w:r w:rsidRPr="005A180F">
              <w:rPr>
                <w:bCs/>
              </w:rPr>
              <w:t xml:space="preserve"> </w:t>
            </w:r>
          </w:p>
          <w:p w:rsidR="001A1B45" w:rsidRPr="005A180F" w:rsidRDefault="001A1B45" w:rsidP="001A1B45">
            <w:pPr>
              <w:spacing w:after="0" w:line="240" w:lineRule="auto"/>
              <w:rPr>
                <w:bCs/>
              </w:rPr>
            </w:pPr>
            <w:r w:rsidRPr="005A180F">
              <w:rPr>
                <w:bCs/>
              </w:rPr>
              <w:t xml:space="preserve">Предел текучести </w:t>
            </w:r>
            <w:proofErr w:type="spellStart"/>
            <w:r w:rsidRPr="005A180F">
              <w:rPr>
                <w:bCs/>
                <w:i/>
                <w:iCs/>
              </w:rPr>
              <w:t>s</w:t>
            </w:r>
            <w:r w:rsidRPr="005A180F">
              <w:rPr>
                <w:bCs/>
                <w:i/>
                <w:iCs/>
                <w:vertAlign w:val="subscript"/>
              </w:rPr>
              <w:t>т</w:t>
            </w:r>
            <w:proofErr w:type="spellEnd"/>
            <w:r w:rsidRPr="005A180F">
              <w:rPr>
                <w:bCs/>
                <w:iCs/>
              </w:rPr>
              <w:t>, кгс/мм</w:t>
            </w:r>
            <w:proofErr w:type="gramStart"/>
            <w:r w:rsidRPr="005A180F">
              <w:rPr>
                <w:bCs/>
                <w:iCs/>
                <w:vertAlign w:val="superscript"/>
              </w:rPr>
              <w:t>2</w:t>
            </w:r>
            <w:proofErr w:type="gramEnd"/>
            <w:r w:rsidRPr="005A180F">
              <w:rPr>
                <w:bCs/>
                <w:iCs/>
              </w:rPr>
              <w:t>, не менее:</w:t>
            </w:r>
            <w:r w:rsidRPr="005A180F">
              <w:rPr>
                <w:bCs/>
                <w:iCs/>
              </w:rPr>
              <w:tab/>
              <w:t>24</w:t>
            </w:r>
          </w:p>
          <w:p w:rsidR="001A1B45" w:rsidRPr="005A180F" w:rsidRDefault="001A1B45" w:rsidP="001A1B45">
            <w:pPr>
              <w:spacing w:after="0" w:line="240" w:lineRule="auto"/>
              <w:rPr>
                <w:bCs/>
              </w:rPr>
            </w:pPr>
            <w:r w:rsidRPr="005A180F">
              <w:rPr>
                <w:bCs/>
              </w:rPr>
              <w:t>Временное сопротивление разрыву </w:t>
            </w:r>
            <w:proofErr w:type="spellStart"/>
            <w:r w:rsidRPr="005A180F">
              <w:rPr>
                <w:bCs/>
                <w:i/>
                <w:iCs/>
              </w:rPr>
              <w:t>s</w:t>
            </w:r>
            <w:r w:rsidRPr="005A180F">
              <w:rPr>
                <w:bCs/>
                <w:i/>
                <w:iCs/>
                <w:vertAlign w:val="subscript"/>
              </w:rPr>
              <w:t>в</w:t>
            </w:r>
            <w:proofErr w:type="spellEnd"/>
            <w:r w:rsidRPr="005A180F">
              <w:rPr>
                <w:bCs/>
                <w:iCs/>
              </w:rPr>
              <w:t>, кгс/мм</w:t>
            </w:r>
            <w:proofErr w:type="gramStart"/>
            <w:r w:rsidRPr="005A180F">
              <w:rPr>
                <w:bCs/>
                <w:iCs/>
                <w:vertAlign w:val="superscript"/>
              </w:rPr>
              <w:t>2</w:t>
            </w:r>
            <w:proofErr w:type="gramEnd"/>
            <w:r w:rsidR="009E3FF6">
              <w:rPr>
                <w:bCs/>
                <w:iCs/>
              </w:rPr>
              <w:t xml:space="preserve">, не менее:  </w:t>
            </w:r>
            <w:r w:rsidRPr="005A180F">
              <w:rPr>
                <w:bCs/>
                <w:iCs/>
              </w:rPr>
              <w:t>38</w:t>
            </w:r>
          </w:p>
          <w:p w:rsidR="001A1B45" w:rsidRPr="005A180F" w:rsidRDefault="001A1B45" w:rsidP="001A1B45">
            <w:pPr>
              <w:spacing w:after="0" w:line="240" w:lineRule="auto"/>
              <w:rPr>
                <w:bCs/>
              </w:rPr>
            </w:pPr>
            <w:r w:rsidRPr="005A180F">
              <w:rPr>
                <w:bCs/>
              </w:rPr>
              <w:t>Относительное удлинение </w:t>
            </w:r>
            <w:r w:rsidRPr="005A180F">
              <w:rPr>
                <w:bCs/>
                <w:i/>
                <w:iCs/>
              </w:rPr>
              <w:t>d</w:t>
            </w:r>
            <w:r w:rsidRPr="005A180F">
              <w:rPr>
                <w:bCs/>
                <w:i/>
                <w:iCs/>
                <w:vertAlign w:val="subscript"/>
              </w:rPr>
              <w:t>5</w:t>
            </w:r>
            <w:r w:rsidRPr="005A180F">
              <w:rPr>
                <w:bCs/>
                <w:i/>
                <w:iCs/>
              </w:rPr>
              <w:t>,</w:t>
            </w:r>
            <w:r w:rsidRPr="005A180F">
              <w:rPr>
                <w:bCs/>
              </w:rPr>
              <w:t>%, не менее:  25</w:t>
            </w:r>
          </w:p>
          <w:p w:rsidR="001A1B45" w:rsidRPr="005A180F" w:rsidRDefault="001A1B45" w:rsidP="001A1B45">
            <w:pPr>
              <w:spacing w:after="0" w:line="240" w:lineRule="auto"/>
              <w:rPr>
                <w:bCs/>
              </w:rPr>
            </w:pPr>
            <w:r w:rsidRPr="005A180F">
              <w:rPr>
                <w:bCs/>
              </w:rPr>
              <w:t xml:space="preserve">Диаметр стержня, </w:t>
            </w:r>
            <w:proofErr w:type="gramStart"/>
            <w:r w:rsidRPr="005A180F">
              <w:rPr>
                <w:bCs/>
              </w:rPr>
              <w:t>мм</w:t>
            </w:r>
            <w:proofErr w:type="gramEnd"/>
            <w:r w:rsidRPr="005A180F">
              <w:rPr>
                <w:bCs/>
              </w:rPr>
              <w:t xml:space="preserve">., не менее: </w:t>
            </w:r>
            <w:r w:rsidRPr="005A180F">
              <w:rPr>
                <w:bCs/>
              </w:rPr>
              <w:tab/>
              <w:t>12</w:t>
            </w:r>
          </w:p>
          <w:p w:rsidR="001A1B45" w:rsidRPr="005A180F" w:rsidRDefault="001A1B45" w:rsidP="001A1B45">
            <w:pPr>
              <w:spacing w:after="0" w:line="240" w:lineRule="auto"/>
              <w:rPr>
                <w:bCs/>
              </w:rPr>
            </w:pPr>
            <w:r w:rsidRPr="005A180F">
              <w:rPr>
                <w:bCs/>
              </w:rPr>
              <w:t>Площадь поперечного сечения, см</w:t>
            </w:r>
            <w:proofErr w:type="gramStart"/>
            <w:r w:rsidRPr="005A180F">
              <w:rPr>
                <w:bCs/>
                <w:vertAlign w:val="superscript"/>
              </w:rPr>
              <w:t>2</w:t>
            </w:r>
            <w:proofErr w:type="gramEnd"/>
            <w:r w:rsidRPr="005A180F">
              <w:rPr>
                <w:bCs/>
              </w:rPr>
              <w:t xml:space="preserve">, не менее: </w:t>
            </w:r>
            <w:r w:rsidRPr="005A180F">
              <w:rPr>
                <w:bCs/>
              </w:rPr>
              <w:tab/>
              <w:t>1,131</w:t>
            </w:r>
          </w:p>
          <w:p w:rsidR="001A1B45" w:rsidRPr="005A180F" w:rsidRDefault="001A1B45" w:rsidP="009E3FF6">
            <w:pPr>
              <w:spacing w:after="0" w:line="240" w:lineRule="auto"/>
              <w:rPr>
                <w:bCs/>
              </w:rPr>
            </w:pPr>
            <w:r w:rsidRPr="005A180F">
              <w:rPr>
                <w:bCs/>
              </w:rPr>
              <w:t xml:space="preserve">Теоретическая масса, </w:t>
            </w:r>
            <w:proofErr w:type="gramStart"/>
            <w:r w:rsidRPr="005A180F">
              <w:rPr>
                <w:bCs/>
              </w:rPr>
              <w:t>кг</w:t>
            </w:r>
            <w:proofErr w:type="gramEnd"/>
            <w:r w:rsidRPr="005A180F">
              <w:rPr>
                <w:bCs/>
              </w:rPr>
              <w:t>., не менее: 0,888</w:t>
            </w:r>
          </w:p>
        </w:tc>
      </w:tr>
      <w:tr w:rsidR="001A1B45" w:rsidRPr="00F31158" w:rsidTr="001A1B45">
        <w:tc>
          <w:tcPr>
            <w:tcW w:w="567" w:type="dxa"/>
            <w:shd w:val="clear" w:color="auto" w:fill="auto"/>
          </w:tcPr>
          <w:p w:rsidR="001A1B45" w:rsidRPr="00F31158" w:rsidRDefault="001A1B45" w:rsidP="001A1B45">
            <w:pPr>
              <w:spacing w:after="0" w:line="240" w:lineRule="auto"/>
              <w:rPr>
                <w:sz w:val="22"/>
                <w:szCs w:val="22"/>
              </w:rPr>
            </w:pPr>
            <w:r w:rsidRPr="00F31158">
              <w:rPr>
                <w:sz w:val="22"/>
                <w:szCs w:val="22"/>
              </w:rPr>
              <w:t>7</w:t>
            </w:r>
          </w:p>
        </w:tc>
        <w:tc>
          <w:tcPr>
            <w:tcW w:w="2552" w:type="dxa"/>
            <w:shd w:val="clear" w:color="auto" w:fill="auto"/>
          </w:tcPr>
          <w:p w:rsidR="001A1B45" w:rsidRPr="005A180F" w:rsidRDefault="001A1B45" w:rsidP="001A1B45">
            <w:pPr>
              <w:spacing w:after="0" w:line="240" w:lineRule="auto"/>
            </w:pPr>
            <w:r w:rsidRPr="005A180F">
              <w:t>Сетка «</w:t>
            </w:r>
            <w:proofErr w:type="spellStart"/>
            <w:r w:rsidRPr="005A180F">
              <w:t>Рабица</w:t>
            </w:r>
            <w:proofErr w:type="spellEnd"/>
            <w:r w:rsidRPr="005A180F">
              <w:t>»</w:t>
            </w:r>
          </w:p>
        </w:tc>
        <w:tc>
          <w:tcPr>
            <w:tcW w:w="7513" w:type="dxa"/>
            <w:shd w:val="clear" w:color="auto" w:fill="auto"/>
          </w:tcPr>
          <w:p w:rsidR="001A1B45" w:rsidRPr="005A180F" w:rsidRDefault="001A1B45" w:rsidP="001A1B45">
            <w:pPr>
              <w:spacing w:after="0" w:line="240" w:lineRule="auto"/>
              <w:rPr>
                <w:bCs/>
              </w:rPr>
            </w:pPr>
            <w:r w:rsidRPr="005A180F">
              <w:rPr>
                <w:bCs/>
              </w:rPr>
              <w:t>Сетка должна быть с ромбическими или квадратными ячейками. Сетка должна быть изготовлена путем сплетения в одну перевивку плоских спиралей из стальной проволоки.</w:t>
            </w:r>
          </w:p>
          <w:p w:rsidR="001A1B45" w:rsidRPr="005A180F" w:rsidRDefault="001A1B45" w:rsidP="001A1B45">
            <w:pPr>
              <w:spacing w:after="0" w:line="240" w:lineRule="auto"/>
              <w:rPr>
                <w:bCs/>
              </w:rPr>
            </w:pPr>
            <w:r w:rsidRPr="005A180F">
              <w:rPr>
                <w:bCs/>
              </w:rPr>
              <w:t xml:space="preserve">Толщина проволоки, </w:t>
            </w:r>
            <w:proofErr w:type="gramStart"/>
            <w:r w:rsidRPr="005A180F">
              <w:rPr>
                <w:bCs/>
              </w:rPr>
              <w:t>мм</w:t>
            </w:r>
            <w:proofErr w:type="gramEnd"/>
            <w:r w:rsidRPr="005A180F">
              <w:rPr>
                <w:bCs/>
              </w:rPr>
              <w:t>., не менее:  1,6</w:t>
            </w:r>
          </w:p>
          <w:p w:rsidR="001A1B45" w:rsidRPr="005A180F" w:rsidRDefault="001A1B45" w:rsidP="001A1B45">
            <w:pPr>
              <w:spacing w:after="0" w:line="240" w:lineRule="auto"/>
              <w:rPr>
                <w:bCs/>
              </w:rPr>
            </w:pPr>
            <w:r w:rsidRPr="005A180F">
              <w:rPr>
                <w:bCs/>
              </w:rPr>
              <w:t xml:space="preserve">Ячейка, </w:t>
            </w:r>
            <w:proofErr w:type="gramStart"/>
            <w:r w:rsidRPr="005A180F">
              <w:rPr>
                <w:bCs/>
              </w:rPr>
              <w:t>мм</w:t>
            </w:r>
            <w:proofErr w:type="gramEnd"/>
            <w:r w:rsidRPr="005A180F">
              <w:rPr>
                <w:bCs/>
              </w:rPr>
              <w:t>., не более: 45</w:t>
            </w:r>
          </w:p>
          <w:p w:rsidR="001A1B45" w:rsidRPr="005A180F" w:rsidRDefault="001A1B45" w:rsidP="001A1B45">
            <w:pPr>
              <w:spacing w:after="0" w:line="240" w:lineRule="auto"/>
              <w:rPr>
                <w:bCs/>
              </w:rPr>
            </w:pPr>
            <w:r w:rsidRPr="005A180F">
              <w:rPr>
                <w:bCs/>
              </w:rPr>
              <w:t>Сетка должна быть без покрытия</w:t>
            </w:r>
          </w:p>
        </w:tc>
      </w:tr>
      <w:tr w:rsidR="001A1B45" w:rsidRPr="00F31158" w:rsidTr="001A1B45">
        <w:tc>
          <w:tcPr>
            <w:tcW w:w="567" w:type="dxa"/>
            <w:shd w:val="clear" w:color="auto" w:fill="auto"/>
          </w:tcPr>
          <w:p w:rsidR="001A1B45" w:rsidRPr="00F31158" w:rsidRDefault="001A1B45" w:rsidP="001A1B45">
            <w:pPr>
              <w:spacing w:after="0" w:line="240" w:lineRule="auto"/>
              <w:rPr>
                <w:sz w:val="22"/>
                <w:szCs w:val="22"/>
              </w:rPr>
            </w:pPr>
            <w:r w:rsidRPr="00F31158">
              <w:rPr>
                <w:sz w:val="22"/>
                <w:szCs w:val="22"/>
              </w:rPr>
              <w:t>8</w:t>
            </w:r>
          </w:p>
        </w:tc>
        <w:tc>
          <w:tcPr>
            <w:tcW w:w="2552" w:type="dxa"/>
            <w:shd w:val="clear" w:color="auto" w:fill="auto"/>
          </w:tcPr>
          <w:p w:rsidR="001A1B45" w:rsidRPr="005A180F" w:rsidRDefault="001A1B45" w:rsidP="001A1B45">
            <w:pPr>
              <w:spacing w:after="0" w:line="240" w:lineRule="auto"/>
            </w:pPr>
            <w:r w:rsidRPr="005A180F">
              <w:t xml:space="preserve">Доски  (обрезные, хвойных пород) </w:t>
            </w:r>
          </w:p>
        </w:tc>
        <w:tc>
          <w:tcPr>
            <w:tcW w:w="7513" w:type="dxa"/>
            <w:shd w:val="clear" w:color="auto" w:fill="auto"/>
          </w:tcPr>
          <w:p w:rsidR="001A1B45" w:rsidRPr="005A180F" w:rsidRDefault="001A1B45" w:rsidP="001A1B45">
            <w:pPr>
              <w:spacing w:after="0" w:line="240" w:lineRule="auto"/>
              <w:rPr>
                <w:bCs/>
              </w:rPr>
            </w:pPr>
            <w:r w:rsidRPr="005A180F">
              <w:rPr>
                <w:bCs/>
              </w:rPr>
              <w:t xml:space="preserve">Должны быть изготовлены из сосны или ели. </w:t>
            </w:r>
          </w:p>
          <w:p w:rsidR="001A1B45" w:rsidRPr="005A180F" w:rsidRDefault="001A1B45" w:rsidP="001A1B45">
            <w:pPr>
              <w:spacing w:after="0" w:line="240" w:lineRule="auto"/>
              <w:rPr>
                <w:bCs/>
              </w:rPr>
            </w:pPr>
            <w:r w:rsidRPr="005A180F">
              <w:rPr>
                <w:bCs/>
              </w:rPr>
              <w:t xml:space="preserve">Ширина, </w:t>
            </w:r>
            <w:proofErr w:type="gramStart"/>
            <w:r w:rsidRPr="005A180F">
              <w:rPr>
                <w:bCs/>
              </w:rPr>
              <w:t>мм</w:t>
            </w:r>
            <w:proofErr w:type="gramEnd"/>
            <w:r w:rsidRPr="005A180F">
              <w:rPr>
                <w:bCs/>
              </w:rPr>
              <w:t>., не менее:  75</w:t>
            </w:r>
          </w:p>
          <w:p w:rsidR="001A1B45" w:rsidRPr="005A180F" w:rsidRDefault="001A1B45" w:rsidP="001A1B45">
            <w:pPr>
              <w:spacing w:after="0" w:line="240" w:lineRule="auto"/>
              <w:rPr>
                <w:bCs/>
              </w:rPr>
            </w:pPr>
            <w:r w:rsidRPr="005A180F">
              <w:rPr>
                <w:bCs/>
              </w:rPr>
              <w:t xml:space="preserve">Толщина, </w:t>
            </w:r>
            <w:proofErr w:type="gramStart"/>
            <w:r w:rsidRPr="005A180F">
              <w:rPr>
                <w:bCs/>
              </w:rPr>
              <w:t>мм</w:t>
            </w:r>
            <w:proofErr w:type="gramEnd"/>
            <w:r w:rsidRPr="005A180F">
              <w:rPr>
                <w:bCs/>
              </w:rPr>
              <w:t>., не менее:  32</w:t>
            </w:r>
          </w:p>
          <w:p w:rsidR="001A1B45" w:rsidRPr="005A180F" w:rsidRDefault="001A1B45" w:rsidP="001A1B45">
            <w:pPr>
              <w:spacing w:after="0" w:line="240" w:lineRule="auto"/>
              <w:rPr>
                <w:bCs/>
              </w:rPr>
            </w:pPr>
            <w:r w:rsidRPr="005A180F">
              <w:rPr>
                <w:bCs/>
              </w:rPr>
              <w:t xml:space="preserve">Сорт пиломатериалов должен быть не ниже </w:t>
            </w:r>
            <w:r w:rsidRPr="005A180F">
              <w:rPr>
                <w:bCs/>
                <w:lang w:val="en-US"/>
              </w:rPr>
              <w:t>II</w:t>
            </w:r>
          </w:p>
          <w:p w:rsidR="001A1B45" w:rsidRPr="005A180F" w:rsidRDefault="001A1B45" w:rsidP="001A1B45">
            <w:pPr>
              <w:spacing w:after="0" w:line="240" w:lineRule="auto"/>
              <w:rPr>
                <w:bCs/>
              </w:rPr>
            </w:pPr>
            <w:r w:rsidRPr="005A180F">
              <w:rPr>
                <w:bCs/>
              </w:rPr>
              <w:t>Параметр шероховатости поверхност</w:t>
            </w:r>
            <w:r w:rsidR="009E3FF6">
              <w:rPr>
                <w:bCs/>
              </w:rPr>
              <w:t>и должен быть не более 1250 мкм</w:t>
            </w:r>
          </w:p>
          <w:p w:rsidR="001A1B45" w:rsidRPr="005A180F" w:rsidRDefault="001A1B45" w:rsidP="001A1B45">
            <w:pPr>
              <w:spacing w:after="0" w:line="240" w:lineRule="auto"/>
              <w:rPr>
                <w:bCs/>
              </w:rPr>
            </w:pPr>
            <w:r w:rsidRPr="005A180F">
              <w:rPr>
                <w:bCs/>
              </w:rPr>
              <w:t>Влажность пиломатериалов д</w:t>
            </w:r>
            <w:r w:rsidR="009E3FF6">
              <w:rPr>
                <w:bCs/>
              </w:rPr>
              <w:t>олжна быть не более</w:t>
            </w:r>
            <w:proofErr w:type="gramStart"/>
            <w:r w:rsidR="009E3FF6">
              <w:rPr>
                <w:bCs/>
              </w:rPr>
              <w:t xml:space="preserve"> :</w:t>
            </w:r>
            <w:proofErr w:type="gramEnd"/>
            <w:r w:rsidR="009E3FF6">
              <w:rPr>
                <w:bCs/>
              </w:rPr>
              <w:t xml:space="preserve"> 22%</w:t>
            </w:r>
          </w:p>
          <w:p w:rsidR="001A1B45" w:rsidRPr="005A180F" w:rsidRDefault="001A1B45" w:rsidP="001A1B45">
            <w:pPr>
              <w:spacing w:after="0" w:line="240" w:lineRule="auto"/>
              <w:rPr>
                <w:bCs/>
              </w:rPr>
            </w:pPr>
            <w:r w:rsidRPr="005A180F">
              <w:rPr>
                <w:bCs/>
              </w:rPr>
              <w:t xml:space="preserve">Допускаются </w:t>
            </w:r>
            <w:proofErr w:type="gramStart"/>
            <w:r w:rsidRPr="005A180F">
              <w:rPr>
                <w:bCs/>
              </w:rPr>
              <w:t>сучки</w:t>
            </w:r>
            <w:proofErr w:type="gramEnd"/>
            <w:r w:rsidRPr="005A180F">
              <w:rPr>
                <w:bCs/>
              </w:rPr>
              <w:t xml:space="preserve"> сросшиеся здоровые, </w:t>
            </w:r>
            <w:proofErr w:type="spellStart"/>
            <w:r w:rsidRPr="005A180F">
              <w:rPr>
                <w:bCs/>
              </w:rPr>
              <w:t>пластевые</w:t>
            </w:r>
            <w:proofErr w:type="spellEnd"/>
            <w:r w:rsidRPr="005A180F">
              <w:rPr>
                <w:bCs/>
              </w:rPr>
              <w:t xml:space="preserve"> и ребровые кромочные не более 2/3 ширины и в количестве не более 2 шт. на л</w:t>
            </w:r>
            <w:r w:rsidR="009E3FF6">
              <w:rPr>
                <w:bCs/>
              </w:rPr>
              <w:t xml:space="preserve">юбом </w:t>
            </w:r>
            <w:proofErr w:type="spellStart"/>
            <w:r w:rsidR="009E3FF6">
              <w:rPr>
                <w:bCs/>
              </w:rPr>
              <w:t>однометровом</w:t>
            </w:r>
            <w:proofErr w:type="spellEnd"/>
            <w:r w:rsidR="009E3FF6">
              <w:rPr>
                <w:bCs/>
              </w:rPr>
              <w:t xml:space="preserve"> участке длины</w:t>
            </w:r>
          </w:p>
          <w:p w:rsidR="001A1B45" w:rsidRPr="005A180F" w:rsidRDefault="001A1B45" w:rsidP="001A1B45">
            <w:pPr>
              <w:spacing w:after="0" w:line="240" w:lineRule="auto"/>
              <w:rPr>
                <w:bCs/>
              </w:rPr>
            </w:pPr>
            <w:r w:rsidRPr="005A180F">
              <w:rPr>
                <w:bCs/>
              </w:rPr>
              <w:t xml:space="preserve">Древесина, окружающая табачные сучки, </w:t>
            </w:r>
            <w:r w:rsidR="009E3FF6">
              <w:rPr>
                <w:bCs/>
              </w:rPr>
              <w:t>не должна иметь признаков гнили</w:t>
            </w:r>
          </w:p>
          <w:p w:rsidR="009E3FF6" w:rsidRDefault="001A1B45" w:rsidP="001A1B45">
            <w:pPr>
              <w:spacing w:after="0" w:line="240" w:lineRule="auto"/>
              <w:rPr>
                <w:bCs/>
              </w:rPr>
            </w:pPr>
            <w:r w:rsidRPr="005A180F">
              <w:rPr>
                <w:bCs/>
              </w:rPr>
              <w:t xml:space="preserve">Допускаются </w:t>
            </w:r>
            <w:proofErr w:type="spellStart"/>
            <w:r w:rsidRPr="005A180F">
              <w:rPr>
                <w:bCs/>
              </w:rPr>
              <w:t>пластевые</w:t>
            </w:r>
            <w:proofErr w:type="spellEnd"/>
            <w:r w:rsidRPr="005A180F">
              <w:rPr>
                <w:bCs/>
              </w:rPr>
              <w:t xml:space="preserve">, кромочные, </w:t>
            </w:r>
            <w:proofErr w:type="spellStart"/>
            <w:r w:rsidRPr="005A180F">
              <w:rPr>
                <w:bCs/>
              </w:rPr>
              <w:t>пластевые</w:t>
            </w:r>
            <w:proofErr w:type="spellEnd"/>
            <w:r w:rsidRPr="005A180F">
              <w:rPr>
                <w:bCs/>
              </w:rPr>
              <w:t xml:space="preserve"> сквозные не глубокие и глубокие трещины  не более 1/3 длины, торцевые трещины допускаются на одном торце длиной не</w:t>
            </w:r>
            <w:r w:rsidR="009E3FF6">
              <w:rPr>
                <w:bCs/>
              </w:rPr>
              <w:t xml:space="preserve"> более 1/3 ширины пиломатериала</w:t>
            </w:r>
            <w:r w:rsidRPr="005A180F">
              <w:rPr>
                <w:bCs/>
              </w:rPr>
              <w:t xml:space="preserve"> </w:t>
            </w:r>
          </w:p>
          <w:p w:rsidR="009E3FF6" w:rsidRDefault="001A1B45" w:rsidP="001A1B45">
            <w:pPr>
              <w:spacing w:after="0" w:line="240" w:lineRule="auto"/>
              <w:rPr>
                <w:bCs/>
              </w:rPr>
            </w:pPr>
            <w:r w:rsidRPr="005A180F">
              <w:rPr>
                <w:bCs/>
              </w:rPr>
              <w:t xml:space="preserve">Допускаются пороки древесины : наклон волокон, </w:t>
            </w:r>
            <w:proofErr w:type="spellStart"/>
            <w:r w:rsidRPr="005A180F">
              <w:rPr>
                <w:bCs/>
              </w:rPr>
              <w:t>крень</w:t>
            </w:r>
            <w:proofErr w:type="spellEnd"/>
            <w:r w:rsidRPr="005A180F">
              <w:rPr>
                <w:bCs/>
              </w:rPr>
              <w:t>, кармашк</w:t>
            </w:r>
            <w:proofErr w:type="gramStart"/>
            <w:r w:rsidRPr="005A180F">
              <w:rPr>
                <w:bCs/>
              </w:rPr>
              <w:t>и(</w:t>
            </w:r>
            <w:proofErr w:type="gramEnd"/>
            <w:r w:rsidRPr="005A180F">
              <w:rPr>
                <w:bCs/>
              </w:rPr>
              <w:t>не более 4)</w:t>
            </w:r>
            <w:r w:rsidR="009E3FF6">
              <w:rPr>
                <w:bCs/>
              </w:rPr>
              <w:t xml:space="preserve"> </w:t>
            </w:r>
            <w:r w:rsidRPr="005A180F">
              <w:rPr>
                <w:bCs/>
              </w:rPr>
              <w:t xml:space="preserve">сердцевина и двойная сердцевина. </w:t>
            </w:r>
          </w:p>
          <w:p w:rsidR="009E3FF6" w:rsidRDefault="001A1B45" w:rsidP="001A1B45">
            <w:pPr>
              <w:spacing w:after="0" w:line="240" w:lineRule="auto"/>
              <w:rPr>
                <w:bCs/>
              </w:rPr>
            </w:pPr>
            <w:r w:rsidRPr="005A180F">
              <w:rPr>
                <w:bCs/>
              </w:rPr>
              <w:t>Прорость односторонняя допускается в долях, не более</w:t>
            </w:r>
            <w:proofErr w:type="gramStart"/>
            <w:r w:rsidRPr="005A180F">
              <w:rPr>
                <w:bCs/>
              </w:rPr>
              <w:t>1</w:t>
            </w:r>
            <w:proofErr w:type="gramEnd"/>
            <w:r w:rsidRPr="005A180F">
              <w:rPr>
                <w:bCs/>
              </w:rPr>
              <w:t xml:space="preserve">/5 соответствующей стороны, и </w:t>
            </w:r>
            <w:r w:rsidR="009E3FF6">
              <w:rPr>
                <w:bCs/>
              </w:rPr>
              <w:t>длиной 1/10 длины пиломатериала</w:t>
            </w:r>
            <w:r w:rsidRPr="005A180F">
              <w:rPr>
                <w:bCs/>
              </w:rPr>
              <w:t xml:space="preserve"> </w:t>
            </w:r>
          </w:p>
          <w:p w:rsidR="009E3FF6" w:rsidRDefault="001A1B45" w:rsidP="001A1B45">
            <w:pPr>
              <w:spacing w:after="0" w:line="240" w:lineRule="auto"/>
              <w:rPr>
                <w:bCs/>
              </w:rPr>
            </w:pPr>
            <w:r w:rsidRPr="005A180F">
              <w:rPr>
                <w:bCs/>
              </w:rPr>
              <w:t>Рак допускается на протя</w:t>
            </w:r>
            <w:r w:rsidR="009E3FF6">
              <w:rPr>
                <w:bCs/>
              </w:rPr>
              <w:t>жении 1/5 длины, но не более 1м</w:t>
            </w:r>
            <w:r w:rsidRPr="005A180F">
              <w:rPr>
                <w:bCs/>
              </w:rPr>
              <w:t xml:space="preserve"> </w:t>
            </w:r>
          </w:p>
          <w:p w:rsidR="009E3FF6" w:rsidRDefault="001A1B45" w:rsidP="001A1B45">
            <w:pPr>
              <w:spacing w:after="0" w:line="240" w:lineRule="auto"/>
              <w:rPr>
                <w:bCs/>
              </w:rPr>
            </w:pPr>
            <w:r w:rsidRPr="005A180F">
              <w:rPr>
                <w:bCs/>
              </w:rPr>
              <w:t>Грибные поражения, заболонные грибные окрасы и плесень допускаются в виде пятен и полос, глубокие допускаются общей площадью не бол</w:t>
            </w:r>
            <w:r w:rsidR="009E3FF6">
              <w:rPr>
                <w:bCs/>
              </w:rPr>
              <w:t>ее 20% от площади пиломатериала</w:t>
            </w:r>
            <w:r w:rsidRPr="005A180F">
              <w:rPr>
                <w:bCs/>
              </w:rPr>
              <w:t xml:space="preserve"> </w:t>
            </w:r>
          </w:p>
          <w:p w:rsidR="009E3FF6" w:rsidRDefault="001A1B45" w:rsidP="001A1B45">
            <w:pPr>
              <w:spacing w:after="0" w:line="240" w:lineRule="auto"/>
              <w:rPr>
                <w:bCs/>
              </w:rPr>
            </w:pPr>
            <w:r w:rsidRPr="005A180F">
              <w:rPr>
                <w:bCs/>
              </w:rPr>
              <w:t xml:space="preserve">Допускается не более 2 червоточин на любом </w:t>
            </w:r>
            <w:proofErr w:type="spellStart"/>
            <w:r w:rsidRPr="005A180F">
              <w:rPr>
                <w:bCs/>
              </w:rPr>
              <w:t>однометровом</w:t>
            </w:r>
            <w:proofErr w:type="spellEnd"/>
            <w:r w:rsidRPr="005A180F">
              <w:rPr>
                <w:bCs/>
              </w:rPr>
              <w:t xml:space="preserve"> участке пиломатериала </w:t>
            </w:r>
          </w:p>
          <w:p w:rsidR="009E3FF6" w:rsidRDefault="001A1B45" w:rsidP="001A1B45">
            <w:pPr>
              <w:spacing w:after="0" w:line="240" w:lineRule="auto"/>
              <w:rPr>
                <w:bCs/>
              </w:rPr>
            </w:pPr>
            <w:r w:rsidRPr="005A180F">
              <w:rPr>
                <w:bCs/>
              </w:rPr>
              <w:t xml:space="preserve">Допускается тупой обзол размером не более 1/6 ширины соответствующей стороны </w:t>
            </w:r>
          </w:p>
          <w:p w:rsidR="001A1B45" w:rsidRPr="005A180F" w:rsidRDefault="001A1B45" w:rsidP="001A1B45">
            <w:pPr>
              <w:spacing w:after="0" w:line="240" w:lineRule="auto"/>
              <w:rPr>
                <w:bCs/>
              </w:rPr>
            </w:pPr>
            <w:r w:rsidRPr="005A180F">
              <w:rPr>
                <w:bCs/>
              </w:rPr>
              <w:t>Риски</w:t>
            </w:r>
            <w:proofErr w:type="gramStart"/>
            <w:r w:rsidRPr="005A180F">
              <w:rPr>
                <w:bCs/>
              </w:rPr>
              <w:t xml:space="preserve"> ,</w:t>
            </w:r>
            <w:proofErr w:type="gramEnd"/>
            <w:r w:rsidRPr="005A180F">
              <w:rPr>
                <w:bCs/>
              </w:rPr>
              <w:t xml:space="preserve"> волнистость</w:t>
            </w:r>
            <w:r w:rsidR="009E3FF6">
              <w:rPr>
                <w:bCs/>
              </w:rPr>
              <w:t xml:space="preserve">, </w:t>
            </w:r>
            <w:proofErr w:type="spellStart"/>
            <w:r w:rsidR="009E3FF6">
              <w:rPr>
                <w:bCs/>
              </w:rPr>
              <w:t>вырывы</w:t>
            </w:r>
            <w:proofErr w:type="spellEnd"/>
            <w:r w:rsidR="009E3FF6">
              <w:rPr>
                <w:bCs/>
              </w:rPr>
              <w:t xml:space="preserve"> глубиной не более 3мм.</w:t>
            </w:r>
            <w:r w:rsidRPr="005A180F">
              <w:rPr>
                <w:bCs/>
              </w:rPr>
              <w:t xml:space="preserve"> </w:t>
            </w:r>
            <w:proofErr w:type="spellStart"/>
            <w:r w:rsidRPr="005A180F">
              <w:rPr>
                <w:bCs/>
              </w:rPr>
              <w:t>Покоробленность</w:t>
            </w:r>
            <w:proofErr w:type="spellEnd"/>
            <w:r w:rsidRPr="005A180F">
              <w:rPr>
                <w:bCs/>
              </w:rPr>
              <w:t xml:space="preserve"> поперечная, не более 0,2%, продольная не более 1%.  </w:t>
            </w:r>
          </w:p>
        </w:tc>
      </w:tr>
      <w:tr w:rsidR="001A1B45" w:rsidRPr="00F31158" w:rsidTr="001A1B45">
        <w:tc>
          <w:tcPr>
            <w:tcW w:w="567" w:type="dxa"/>
            <w:shd w:val="clear" w:color="auto" w:fill="auto"/>
          </w:tcPr>
          <w:p w:rsidR="001A1B45" w:rsidRPr="00F31158" w:rsidRDefault="001A1B45" w:rsidP="001A1B45">
            <w:pPr>
              <w:spacing w:after="0" w:line="240" w:lineRule="auto"/>
              <w:rPr>
                <w:sz w:val="22"/>
                <w:szCs w:val="22"/>
              </w:rPr>
            </w:pPr>
            <w:r w:rsidRPr="00F31158">
              <w:rPr>
                <w:sz w:val="22"/>
                <w:szCs w:val="22"/>
              </w:rPr>
              <w:t>9</w:t>
            </w:r>
          </w:p>
        </w:tc>
        <w:tc>
          <w:tcPr>
            <w:tcW w:w="2552" w:type="dxa"/>
            <w:shd w:val="clear" w:color="auto" w:fill="auto"/>
          </w:tcPr>
          <w:p w:rsidR="001A1B45" w:rsidRPr="005A180F" w:rsidRDefault="001A1B45" w:rsidP="001A1B45">
            <w:pPr>
              <w:spacing w:after="0" w:line="240" w:lineRule="auto"/>
              <w:rPr>
                <w:bCs/>
              </w:rPr>
            </w:pPr>
            <w:r w:rsidRPr="005A180F">
              <w:t>Грунтовка  ГФ-021</w:t>
            </w:r>
          </w:p>
          <w:p w:rsidR="001A1B45" w:rsidRPr="005A180F" w:rsidRDefault="001A1B45" w:rsidP="001A1B45">
            <w:pPr>
              <w:spacing w:after="0" w:line="240" w:lineRule="auto"/>
            </w:pPr>
          </w:p>
        </w:tc>
        <w:tc>
          <w:tcPr>
            <w:tcW w:w="7513" w:type="dxa"/>
            <w:shd w:val="clear" w:color="auto" w:fill="auto"/>
          </w:tcPr>
          <w:p w:rsidR="001A1B45" w:rsidRPr="005A180F" w:rsidRDefault="001A1B45" w:rsidP="001A1B45">
            <w:pPr>
              <w:spacing w:after="0" w:line="240" w:lineRule="auto"/>
              <w:rPr>
                <w:bCs/>
              </w:rPr>
            </w:pPr>
            <w:r w:rsidRPr="005A180F">
              <w:rPr>
                <w:bCs/>
              </w:rPr>
              <w:t>Внешний вид пленки: После высыхания пленка долж</w:t>
            </w:r>
            <w:r w:rsidR="009444BA">
              <w:rPr>
                <w:bCs/>
              </w:rPr>
              <w:t>на быть ровной и  однородной и</w:t>
            </w:r>
            <w:r w:rsidRPr="005A180F">
              <w:rPr>
                <w:bCs/>
              </w:rPr>
              <w:t xml:space="preserve"> матовой или </w:t>
            </w:r>
            <w:proofErr w:type="spellStart"/>
            <w:r w:rsidRPr="005A180F">
              <w:rPr>
                <w:bCs/>
              </w:rPr>
              <w:t>полуглянцевой</w:t>
            </w:r>
            <w:proofErr w:type="spellEnd"/>
          </w:p>
          <w:p w:rsidR="001A1B45" w:rsidRPr="005A180F" w:rsidRDefault="001A1B45" w:rsidP="001A1B45">
            <w:pPr>
              <w:spacing w:after="0" w:line="240" w:lineRule="auto"/>
              <w:rPr>
                <w:bCs/>
              </w:rPr>
            </w:pPr>
            <w:r w:rsidRPr="005A180F">
              <w:rPr>
                <w:bCs/>
              </w:rPr>
              <w:t>Степень разбавления грунтовк</w:t>
            </w:r>
            <w:r w:rsidR="009444BA">
              <w:rPr>
                <w:bCs/>
              </w:rPr>
              <w:t>и растворителем, %, не более:</w:t>
            </w:r>
            <w:r w:rsidRPr="005A180F">
              <w:rPr>
                <w:bCs/>
              </w:rPr>
              <w:t xml:space="preserve"> 20</w:t>
            </w:r>
          </w:p>
          <w:p w:rsidR="001A1B45" w:rsidRPr="005A180F" w:rsidRDefault="001A1B45" w:rsidP="001A1B45">
            <w:pPr>
              <w:spacing w:after="0" w:line="240" w:lineRule="auto"/>
              <w:rPr>
                <w:bCs/>
              </w:rPr>
            </w:pPr>
            <w:r w:rsidRPr="005A180F">
              <w:rPr>
                <w:bCs/>
              </w:rPr>
              <w:t>Массовая доля нелетучих веществ, %:</w:t>
            </w:r>
            <w:r w:rsidR="009444BA">
              <w:rPr>
                <w:bCs/>
              </w:rPr>
              <w:t xml:space="preserve"> </w:t>
            </w:r>
            <w:r w:rsidRPr="005A180F">
              <w:rPr>
                <w:bCs/>
              </w:rPr>
              <w:t>54-60</w:t>
            </w:r>
          </w:p>
          <w:p w:rsidR="001A1B45" w:rsidRPr="005A180F" w:rsidRDefault="001A1B45" w:rsidP="001A1B45">
            <w:pPr>
              <w:spacing w:after="0" w:line="240" w:lineRule="auto"/>
              <w:rPr>
                <w:bCs/>
              </w:rPr>
            </w:pPr>
            <w:r w:rsidRPr="005A180F">
              <w:rPr>
                <w:bCs/>
              </w:rPr>
              <w:t xml:space="preserve">Условная вязкость по ВЗ-4 при температуре (20±0,5)  </w:t>
            </w:r>
            <w:proofErr w:type="gramStart"/>
            <w:r w:rsidRPr="005A180F">
              <w:rPr>
                <w:bCs/>
              </w:rPr>
              <w:t>С</w:t>
            </w:r>
            <w:proofErr w:type="gramEnd"/>
            <w:r w:rsidRPr="005A180F">
              <w:rPr>
                <w:bCs/>
              </w:rPr>
              <w:t>°, с, не менее:   45</w:t>
            </w:r>
          </w:p>
          <w:p w:rsidR="001A1B45" w:rsidRPr="005A180F" w:rsidRDefault="001A1B45" w:rsidP="001A1B45">
            <w:pPr>
              <w:spacing w:after="0" w:line="240" w:lineRule="auto"/>
              <w:rPr>
                <w:bCs/>
              </w:rPr>
            </w:pPr>
            <w:r w:rsidRPr="005A180F">
              <w:rPr>
                <w:bCs/>
              </w:rPr>
              <w:t xml:space="preserve">Степень </w:t>
            </w:r>
            <w:proofErr w:type="spellStart"/>
            <w:r w:rsidRPr="005A180F">
              <w:rPr>
                <w:bCs/>
              </w:rPr>
              <w:t>перетира</w:t>
            </w:r>
            <w:proofErr w:type="spellEnd"/>
            <w:r w:rsidRPr="005A180F">
              <w:rPr>
                <w:bCs/>
              </w:rPr>
              <w:t>, мкм, не более: 40</w:t>
            </w:r>
          </w:p>
          <w:p w:rsidR="001A1B45" w:rsidRPr="005A180F" w:rsidRDefault="001A1B45" w:rsidP="001A1B45">
            <w:pPr>
              <w:spacing w:after="0" w:line="240" w:lineRule="auto"/>
              <w:rPr>
                <w:bCs/>
              </w:rPr>
            </w:pPr>
            <w:r w:rsidRPr="005A180F">
              <w:rPr>
                <w:bCs/>
              </w:rPr>
              <w:t>Время высыхания до степени 3 при температуре 20±2</w:t>
            </w:r>
            <w:proofErr w:type="gramStart"/>
            <w:r w:rsidRPr="005A180F">
              <w:rPr>
                <w:bCs/>
              </w:rPr>
              <w:t xml:space="preserve"> °С</w:t>
            </w:r>
            <w:proofErr w:type="gramEnd"/>
            <w:r w:rsidRPr="005A180F">
              <w:rPr>
                <w:bCs/>
              </w:rPr>
              <w:t xml:space="preserve">, ч, не более:  </w:t>
            </w:r>
            <w:r w:rsidRPr="005A180F">
              <w:rPr>
                <w:bCs/>
              </w:rPr>
              <w:lastRenderedPageBreak/>
              <w:t>24</w:t>
            </w:r>
          </w:p>
          <w:p w:rsidR="001A1B45" w:rsidRPr="005A180F" w:rsidRDefault="001A1B45" w:rsidP="001A1B45">
            <w:pPr>
              <w:spacing w:after="0" w:line="240" w:lineRule="auto"/>
              <w:rPr>
                <w:bCs/>
              </w:rPr>
            </w:pPr>
            <w:r w:rsidRPr="005A180F">
              <w:rPr>
                <w:bCs/>
              </w:rPr>
              <w:t>Твердость пленки по маятниковому прибору М-3,</w:t>
            </w:r>
            <w:r w:rsidR="009444BA">
              <w:rPr>
                <w:bCs/>
              </w:rPr>
              <w:t xml:space="preserve"> </w:t>
            </w:r>
            <w:r w:rsidRPr="005A180F">
              <w:rPr>
                <w:bCs/>
              </w:rPr>
              <w:t>условные единицы, не менее:</w:t>
            </w:r>
            <w:r w:rsidR="009444BA" w:rsidRPr="005A180F">
              <w:rPr>
                <w:bCs/>
              </w:rPr>
              <w:t xml:space="preserve"> </w:t>
            </w:r>
            <w:r w:rsidRPr="005A180F">
              <w:rPr>
                <w:bCs/>
              </w:rPr>
              <w:t>0,35</w:t>
            </w:r>
          </w:p>
          <w:p w:rsidR="001A1B45" w:rsidRPr="005A180F" w:rsidRDefault="001A1B45" w:rsidP="001A1B45">
            <w:pPr>
              <w:spacing w:after="0" w:line="240" w:lineRule="auto"/>
              <w:rPr>
                <w:bCs/>
              </w:rPr>
            </w:pPr>
            <w:r w:rsidRPr="005A180F">
              <w:rPr>
                <w:bCs/>
              </w:rPr>
              <w:t xml:space="preserve">Эластичность пленки при изгибе, </w:t>
            </w:r>
            <w:proofErr w:type="gramStart"/>
            <w:r w:rsidRPr="005A180F">
              <w:rPr>
                <w:bCs/>
              </w:rPr>
              <w:t>мм</w:t>
            </w:r>
            <w:proofErr w:type="gramEnd"/>
            <w:r w:rsidRPr="005A180F">
              <w:rPr>
                <w:bCs/>
              </w:rPr>
              <w:t xml:space="preserve">, не более: </w:t>
            </w:r>
            <w:r w:rsidRPr="005A180F">
              <w:rPr>
                <w:bCs/>
              </w:rPr>
              <w:tab/>
              <w:t>1</w:t>
            </w:r>
          </w:p>
          <w:p w:rsidR="001A1B45" w:rsidRPr="005A180F" w:rsidRDefault="001A1B45" w:rsidP="001A1B45">
            <w:pPr>
              <w:spacing w:after="0" w:line="240" w:lineRule="auto"/>
              <w:rPr>
                <w:bCs/>
              </w:rPr>
            </w:pPr>
            <w:r w:rsidRPr="005A180F">
              <w:rPr>
                <w:bCs/>
              </w:rPr>
              <w:t>Прочность пленки при ударе на приборе типа У-1, см, не менее: 50</w:t>
            </w:r>
          </w:p>
          <w:p w:rsidR="001A1B45" w:rsidRPr="005A180F" w:rsidRDefault="001A1B45" w:rsidP="001A1B45">
            <w:pPr>
              <w:spacing w:after="0" w:line="240" w:lineRule="auto"/>
              <w:rPr>
                <w:bCs/>
              </w:rPr>
            </w:pPr>
            <w:r w:rsidRPr="005A180F">
              <w:rPr>
                <w:bCs/>
              </w:rPr>
              <w:t xml:space="preserve">Адгезия пленки, баллы, не более: </w:t>
            </w:r>
            <w:r w:rsidRPr="005A180F">
              <w:rPr>
                <w:bCs/>
              </w:rPr>
              <w:tab/>
              <w:t>1</w:t>
            </w:r>
          </w:p>
          <w:p w:rsidR="001A1B45" w:rsidRPr="005A180F" w:rsidRDefault="001A1B45" w:rsidP="001A1B45">
            <w:pPr>
              <w:spacing w:after="0" w:line="240" w:lineRule="auto"/>
              <w:rPr>
                <w:bCs/>
              </w:rPr>
            </w:pPr>
            <w:r w:rsidRPr="005A180F">
              <w:rPr>
                <w:bCs/>
              </w:rPr>
              <w:t>Стойкость пленки к статическому воздействию 3%-</w:t>
            </w:r>
            <w:proofErr w:type="spellStart"/>
            <w:r w:rsidRPr="005A180F">
              <w:rPr>
                <w:bCs/>
              </w:rPr>
              <w:t>ного</w:t>
            </w:r>
            <w:proofErr w:type="spellEnd"/>
            <w:r w:rsidRPr="005A180F">
              <w:rPr>
                <w:bCs/>
              </w:rPr>
              <w:t xml:space="preserve"> раствора хлористого натрия, </w:t>
            </w:r>
            <w:proofErr w:type="gramStart"/>
            <w:r w:rsidRPr="005A180F">
              <w:rPr>
                <w:bCs/>
              </w:rPr>
              <w:t>ч</w:t>
            </w:r>
            <w:proofErr w:type="gramEnd"/>
            <w:r w:rsidRPr="005A180F">
              <w:rPr>
                <w:bCs/>
              </w:rPr>
              <w:t>, не менее:</w:t>
            </w:r>
            <w:r w:rsidR="009444BA" w:rsidRPr="005A180F">
              <w:rPr>
                <w:bCs/>
              </w:rPr>
              <w:t xml:space="preserve"> </w:t>
            </w:r>
            <w:r w:rsidRPr="005A180F">
              <w:rPr>
                <w:bCs/>
              </w:rPr>
              <w:t>24</w:t>
            </w:r>
          </w:p>
          <w:p w:rsidR="001A1B45" w:rsidRPr="005A180F" w:rsidRDefault="001A1B45" w:rsidP="001A1B45">
            <w:pPr>
              <w:spacing w:after="0" w:line="240" w:lineRule="auto"/>
              <w:rPr>
                <w:bCs/>
              </w:rPr>
            </w:pPr>
            <w:r w:rsidRPr="005A180F">
              <w:rPr>
                <w:bCs/>
              </w:rPr>
              <w:t>Стойкость пленки к статическому воздействию минерального масла настоящего стандарта при (20±2) °C, ч, не менее: 48</w:t>
            </w:r>
          </w:p>
          <w:p w:rsidR="001A1B45" w:rsidRPr="005A180F" w:rsidRDefault="001A1B45" w:rsidP="009444BA">
            <w:pPr>
              <w:spacing w:after="0" w:line="240" w:lineRule="auto"/>
              <w:rPr>
                <w:bCs/>
              </w:rPr>
            </w:pPr>
            <w:r w:rsidRPr="005A180F">
              <w:rPr>
                <w:bCs/>
              </w:rPr>
              <w:t>Расслаивание, мл, не более: 5</w:t>
            </w:r>
          </w:p>
        </w:tc>
      </w:tr>
      <w:tr w:rsidR="001A1B45" w:rsidRPr="00F31158" w:rsidTr="001A1B45">
        <w:tc>
          <w:tcPr>
            <w:tcW w:w="567" w:type="dxa"/>
            <w:shd w:val="clear" w:color="auto" w:fill="auto"/>
          </w:tcPr>
          <w:p w:rsidR="001A1B45" w:rsidRPr="00F31158" w:rsidRDefault="001A1B45" w:rsidP="001A1B45">
            <w:pPr>
              <w:spacing w:after="0" w:line="240" w:lineRule="auto"/>
              <w:rPr>
                <w:sz w:val="22"/>
                <w:szCs w:val="22"/>
              </w:rPr>
            </w:pPr>
            <w:r w:rsidRPr="00F31158">
              <w:rPr>
                <w:sz w:val="22"/>
                <w:szCs w:val="22"/>
              </w:rPr>
              <w:lastRenderedPageBreak/>
              <w:t>10</w:t>
            </w:r>
          </w:p>
        </w:tc>
        <w:tc>
          <w:tcPr>
            <w:tcW w:w="2552" w:type="dxa"/>
            <w:shd w:val="clear" w:color="auto" w:fill="auto"/>
          </w:tcPr>
          <w:p w:rsidR="001A1B45" w:rsidRPr="005A180F" w:rsidRDefault="001A1B45" w:rsidP="001A1B45">
            <w:pPr>
              <w:spacing w:after="0" w:line="240" w:lineRule="auto"/>
            </w:pPr>
            <w:r w:rsidRPr="005A180F">
              <w:rPr>
                <w:bCs/>
              </w:rPr>
              <w:t xml:space="preserve">Краска </w:t>
            </w:r>
          </w:p>
        </w:tc>
        <w:tc>
          <w:tcPr>
            <w:tcW w:w="7513" w:type="dxa"/>
            <w:shd w:val="clear" w:color="auto" w:fill="auto"/>
          </w:tcPr>
          <w:p w:rsidR="001A1B45" w:rsidRPr="005A180F" w:rsidRDefault="001A1B45" w:rsidP="001A1B45">
            <w:pPr>
              <w:spacing w:after="0" w:line="240" w:lineRule="auto"/>
              <w:rPr>
                <w:bCs/>
              </w:rPr>
            </w:pPr>
            <w:r w:rsidRPr="005A180F">
              <w:rPr>
                <w:bCs/>
              </w:rPr>
              <w:t xml:space="preserve">Краска должна представлять собой суспензию двуокиси титана </w:t>
            </w:r>
            <w:proofErr w:type="spellStart"/>
            <w:r w:rsidRPr="005A180F">
              <w:rPr>
                <w:bCs/>
              </w:rPr>
              <w:t>рутильной</w:t>
            </w:r>
            <w:proofErr w:type="spellEnd"/>
            <w:r w:rsidRPr="005A180F">
              <w:rPr>
                <w:bCs/>
              </w:rPr>
              <w:t xml:space="preserve"> формы и других пигментов и наполнителей в пентафталевом лаке с добавлением сиккатива и растворителей.</w:t>
            </w:r>
          </w:p>
          <w:p w:rsidR="001A1B45" w:rsidRPr="005A180F" w:rsidRDefault="001A1B45" w:rsidP="001A1B45">
            <w:pPr>
              <w:spacing w:after="0" w:line="240" w:lineRule="auto"/>
              <w:rPr>
                <w:bCs/>
              </w:rPr>
            </w:pPr>
            <w:r w:rsidRPr="005A180F">
              <w:rPr>
                <w:bCs/>
              </w:rPr>
              <w:t>Краска должна быть предназначена для окраски металлических, деревянных и других поверхностей, подвергающихся атмосферным воздействиям, и для окраски внутри помещений.</w:t>
            </w:r>
          </w:p>
          <w:p w:rsidR="001A1B45" w:rsidRPr="005A180F" w:rsidRDefault="001A1B45" w:rsidP="001A1B45">
            <w:pPr>
              <w:spacing w:after="0" w:line="240" w:lineRule="auto"/>
              <w:rPr>
                <w:bCs/>
              </w:rPr>
            </w:pPr>
            <w:r w:rsidRPr="005A180F">
              <w:rPr>
                <w:bCs/>
              </w:rPr>
              <w:t>После высыхания краска должна образовывать гладкую, однородную без расслаивания, оспин, потеков, морщин и посторонних включений</w:t>
            </w:r>
          </w:p>
          <w:p w:rsidR="001A1B45" w:rsidRPr="005A180F" w:rsidRDefault="001A1B45" w:rsidP="001A1B45">
            <w:pPr>
              <w:spacing w:after="0" w:line="240" w:lineRule="auto"/>
              <w:rPr>
                <w:bCs/>
              </w:rPr>
            </w:pPr>
            <w:r w:rsidRPr="005A180F">
              <w:rPr>
                <w:bCs/>
              </w:rPr>
              <w:t>поверхность. Допускается небольшая шагрень.</w:t>
            </w:r>
          </w:p>
          <w:p w:rsidR="001A1B45" w:rsidRPr="005A180F" w:rsidRDefault="001A1B45" w:rsidP="001A1B45">
            <w:pPr>
              <w:spacing w:after="0" w:line="240" w:lineRule="auto"/>
              <w:rPr>
                <w:bCs/>
              </w:rPr>
            </w:pPr>
            <w:r w:rsidRPr="005A180F">
              <w:rPr>
                <w:bCs/>
              </w:rPr>
              <w:t xml:space="preserve">Блеск покрытия по </w:t>
            </w:r>
            <w:proofErr w:type="gramStart"/>
            <w:r w:rsidRPr="005A180F">
              <w:rPr>
                <w:bCs/>
              </w:rPr>
              <w:t>фотоэлектрическому</w:t>
            </w:r>
            <w:proofErr w:type="gramEnd"/>
            <w:r w:rsidRPr="005A180F">
              <w:rPr>
                <w:bCs/>
              </w:rPr>
              <w:t xml:space="preserve"> </w:t>
            </w:r>
            <w:proofErr w:type="spellStart"/>
            <w:r w:rsidRPr="005A180F">
              <w:rPr>
                <w:bCs/>
              </w:rPr>
              <w:t>блескомеру</w:t>
            </w:r>
            <w:proofErr w:type="spellEnd"/>
            <w:r w:rsidRPr="005A180F">
              <w:rPr>
                <w:bCs/>
              </w:rPr>
              <w:t>, %, не менее: 50</w:t>
            </w:r>
          </w:p>
          <w:p w:rsidR="001A1B45" w:rsidRPr="005A180F" w:rsidRDefault="001A1B45" w:rsidP="001A1B45">
            <w:pPr>
              <w:spacing w:after="0" w:line="240" w:lineRule="auto"/>
              <w:rPr>
                <w:bCs/>
              </w:rPr>
            </w:pPr>
            <w:r w:rsidRPr="005A180F">
              <w:rPr>
                <w:bCs/>
              </w:rPr>
              <w:t>Условная вязкость по вискозиметру ВЗ-246, с соплом    4 мм при T=20</w:t>
            </w:r>
            <w:proofErr w:type="gramStart"/>
            <w:r w:rsidRPr="005A180F">
              <w:rPr>
                <w:bCs/>
              </w:rPr>
              <w:t xml:space="preserve"> °С</w:t>
            </w:r>
            <w:proofErr w:type="gramEnd"/>
            <w:r w:rsidRPr="005A180F">
              <w:rPr>
                <w:bCs/>
              </w:rPr>
              <w:t xml:space="preserve">, не менее:  </w:t>
            </w:r>
            <w:r w:rsidR="00AA5F28">
              <w:rPr>
                <w:bCs/>
              </w:rPr>
              <w:t>60</w:t>
            </w:r>
          </w:p>
          <w:p w:rsidR="001A1B45" w:rsidRPr="005A180F" w:rsidRDefault="001A1B45" w:rsidP="001A1B45">
            <w:pPr>
              <w:spacing w:after="0" w:line="240" w:lineRule="auto"/>
              <w:rPr>
                <w:bCs/>
              </w:rPr>
            </w:pPr>
            <w:r w:rsidRPr="005A180F">
              <w:rPr>
                <w:bCs/>
              </w:rPr>
              <w:t xml:space="preserve">Массовая доля нелетучих веществ, %, не менее: </w:t>
            </w:r>
            <w:r w:rsidR="00AA5F28">
              <w:rPr>
                <w:bCs/>
              </w:rPr>
              <w:t>49</w:t>
            </w:r>
          </w:p>
          <w:p w:rsidR="001A1B45" w:rsidRPr="005A180F" w:rsidRDefault="001A1B45" w:rsidP="001A1B45">
            <w:pPr>
              <w:spacing w:after="0" w:line="240" w:lineRule="auto"/>
              <w:rPr>
                <w:bCs/>
              </w:rPr>
            </w:pPr>
            <w:r w:rsidRPr="005A180F">
              <w:rPr>
                <w:bCs/>
              </w:rPr>
              <w:t xml:space="preserve">Степень </w:t>
            </w:r>
            <w:proofErr w:type="spellStart"/>
            <w:r w:rsidRPr="005A180F">
              <w:rPr>
                <w:bCs/>
              </w:rPr>
              <w:t>перетира</w:t>
            </w:r>
            <w:proofErr w:type="spellEnd"/>
            <w:r w:rsidRPr="005A180F">
              <w:rPr>
                <w:bCs/>
              </w:rPr>
              <w:t>, мкм, не более:</w:t>
            </w:r>
            <w:r w:rsidR="00AA5F28">
              <w:rPr>
                <w:bCs/>
              </w:rPr>
              <w:t xml:space="preserve">  25</w:t>
            </w:r>
          </w:p>
          <w:p w:rsidR="001A1B45" w:rsidRPr="005A180F" w:rsidRDefault="001A1B45" w:rsidP="001A1B45">
            <w:pPr>
              <w:spacing w:after="0" w:line="240" w:lineRule="auto"/>
              <w:rPr>
                <w:bCs/>
              </w:rPr>
            </w:pPr>
            <w:proofErr w:type="spellStart"/>
            <w:r w:rsidRPr="005A180F">
              <w:rPr>
                <w:bCs/>
              </w:rPr>
              <w:t>Укрывистость</w:t>
            </w:r>
            <w:proofErr w:type="spellEnd"/>
            <w:r w:rsidRPr="005A180F">
              <w:rPr>
                <w:bCs/>
              </w:rPr>
              <w:t xml:space="preserve"> высушенной пленки, г/м</w:t>
            </w:r>
            <w:proofErr w:type="gramStart"/>
            <w:r w:rsidRPr="005A180F">
              <w:rPr>
                <w:bCs/>
                <w:vertAlign w:val="superscript"/>
              </w:rPr>
              <w:t>2</w:t>
            </w:r>
            <w:proofErr w:type="gramEnd"/>
            <w:r w:rsidRPr="005A180F">
              <w:rPr>
                <w:bCs/>
              </w:rPr>
              <w:t>, не более:</w:t>
            </w:r>
            <w:r w:rsidR="00AA5F28">
              <w:rPr>
                <w:bCs/>
              </w:rPr>
              <w:t xml:space="preserve"> 120</w:t>
            </w:r>
          </w:p>
          <w:p w:rsidR="001A1B45" w:rsidRPr="005A180F" w:rsidRDefault="001A1B45" w:rsidP="001A1B45">
            <w:pPr>
              <w:spacing w:after="0" w:line="240" w:lineRule="auto"/>
              <w:rPr>
                <w:bCs/>
              </w:rPr>
            </w:pPr>
            <w:r w:rsidRPr="005A180F">
              <w:rPr>
                <w:bCs/>
              </w:rPr>
              <w:t xml:space="preserve">Время высыхания при температуре (20±2) °С, </w:t>
            </w:r>
            <w:proofErr w:type="gramStart"/>
            <w:r w:rsidRPr="005A180F">
              <w:rPr>
                <w:bCs/>
              </w:rPr>
              <w:t>ч</w:t>
            </w:r>
            <w:proofErr w:type="gramEnd"/>
            <w:r w:rsidRPr="005A180F">
              <w:rPr>
                <w:bCs/>
              </w:rPr>
              <w:t xml:space="preserve"> не более: </w:t>
            </w:r>
            <w:r w:rsidR="00AA5F28">
              <w:rPr>
                <w:bCs/>
              </w:rPr>
              <w:t>24</w:t>
            </w:r>
          </w:p>
          <w:p w:rsidR="001A1B45" w:rsidRPr="005A180F" w:rsidRDefault="001A1B45" w:rsidP="001A1B45">
            <w:pPr>
              <w:spacing w:after="0" w:line="240" w:lineRule="auto"/>
              <w:rPr>
                <w:bCs/>
              </w:rPr>
            </w:pPr>
            <w:r w:rsidRPr="005A180F">
              <w:rPr>
                <w:bCs/>
              </w:rPr>
              <w:t xml:space="preserve">Эластичность пленки при изгибе, </w:t>
            </w:r>
            <w:proofErr w:type="gramStart"/>
            <w:r w:rsidRPr="005A180F">
              <w:rPr>
                <w:bCs/>
              </w:rPr>
              <w:t>мм</w:t>
            </w:r>
            <w:proofErr w:type="gramEnd"/>
            <w:r w:rsidRPr="005A180F">
              <w:rPr>
                <w:bCs/>
              </w:rPr>
              <w:t xml:space="preserve">, не более:    </w:t>
            </w:r>
            <w:r w:rsidR="00AA5F28">
              <w:rPr>
                <w:bCs/>
              </w:rPr>
              <w:t>1</w:t>
            </w:r>
          </w:p>
          <w:p w:rsidR="001A1B45" w:rsidRPr="005A180F" w:rsidRDefault="001A1B45" w:rsidP="001A1B45">
            <w:pPr>
              <w:spacing w:after="0" w:line="240" w:lineRule="auto"/>
              <w:rPr>
                <w:bCs/>
              </w:rPr>
            </w:pPr>
            <w:r w:rsidRPr="005A180F">
              <w:rPr>
                <w:bCs/>
              </w:rPr>
              <w:t>Прочность пленки при ударе по прибору типа У-1,см, не м</w:t>
            </w:r>
            <w:r w:rsidR="00AA5F28">
              <w:rPr>
                <w:bCs/>
              </w:rPr>
              <w:t>енее:  40</w:t>
            </w:r>
          </w:p>
          <w:p w:rsidR="001A1B45" w:rsidRPr="005A180F" w:rsidRDefault="001A1B45" w:rsidP="00AA5F28">
            <w:pPr>
              <w:spacing w:after="0" w:line="240" w:lineRule="auto"/>
              <w:rPr>
                <w:bCs/>
              </w:rPr>
            </w:pPr>
            <w:r w:rsidRPr="005A180F">
              <w:rPr>
                <w:bCs/>
              </w:rPr>
              <w:t xml:space="preserve">Адгезия пленки, баллы, не более:   </w:t>
            </w:r>
            <w:r w:rsidR="00AA5F28">
              <w:rPr>
                <w:bCs/>
              </w:rPr>
              <w:t>1</w:t>
            </w:r>
          </w:p>
        </w:tc>
      </w:tr>
      <w:tr w:rsidR="001A1B45" w:rsidRPr="00F31158" w:rsidTr="001A1B45">
        <w:tc>
          <w:tcPr>
            <w:tcW w:w="567" w:type="dxa"/>
            <w:shd w:val="clear" w:color="auto" w:fill="auto"/>
          </w:tcPr>
          <w:p w:rsidR="001A1B45" w:rsidRPr="00F31158" w:rsidRDefault="001A1B45" w:rsidP="001A1B45">
            <w:pPr>
              <w:spacing w:after="0" w:line="240" w:lineRule="auto"/>
              <w:rPr>
                <w:sz w:val="22"/>
                <w:szCs w:val="22"/>
              </w:rPr>
            </w:pPr>
            <w:r w:rsidRPr="00F31158">
              <w:rPr>
                <w:sz w:val="22"/>
                <w:szCs w:val="22"/>
              </w:rPr>
              <w:t>11</w:t>
            </w:r>
          </w:p>
        </w:tc>
        <w:tc>
          <w:tcPr>
            <w:tcW w:w="2552" w:type="dxa"/>
            <w:shd w:val="clear" w:color="auto" w:fill="auto"/>
          </w:tcPr>
          <w:p w:rsidR="001A1B45" w:rsidRPr="005A180F" w:rsidRDefault="001A1B45" w:rsidP="001A1B45">
            <w:pPr>
              <w:spacing w:after="0" w:line="240" w:lineRule="auto"/>
            </w:pPr>
            <w:r w:rsidRPr="005A180F">
              <w:t>Уголок равнополочный</w:t>
            </w:r>
          </w:p>
        </w:tc>
        <w:tc>
          <w:tcPr>
            <w:tcW w:w="7513" w:type="dxa"/>
            <w:shd w:val="clear" w:color="auto" w:fill="auto"/>
          </w:tcPr>
          <w:p w:rsidR="001A1B45" w:rsidRPr="005A180F" w:rsidRDefault="001A1B45" w:rsidP="001A1B45">
            <w:pPr>
              <w:spacing w:after="0" w:line="240" w:lineRule="auto"/>
              <w:rPr>
                <w:bCs/>
              </w:rPr>
            </w:pPr>
            <w:r w:rsidRPr="005A180F">
              <w:rPr>
                <w:bCs/>
              </w:rPr>
              <w:t>Плотность стали, не менее,</w:t>
            </w:r>
            <w:r w:rsidRPr="005A180F">
              <w:rPr>
                <w:bCs/>
              </w:rPr>
              <w:tab/>
            </w:r>
            <w:proofErr w:type="gramStart"/>
            <w:r w:rsidRPr="005A180F">
              <w:rPr>
                <w:bCs/>
              </w:rPr>
              <w:t>г</w:t>
            </w:r>
            <w:proofErr w:type="gramEnd"/>
            <w:r w:rsidRPr="005A180F">
              <w:rPr>
                <w:bCs/>
              </w:rPr>
              <w:t>/см</w:t>
            </w:r>
            <w:r w:rsidRPr="005A180F">
              <w:rPr>
                <w:bCs/>
                <w:vertAlign w:val="superscript"/>
              </w:rPr>
              <w:t>3</w:t>
            </w:r>
            <w:r w:rsidRPr="005A180F">
              <w:rPr>
                <w:bCs/>
              </w:rPr>
              <w:tab/>
              <w:t>7,85</w:t>
            </w:r>
          </w:p>
          <w:p w:rsidR="001A1B45" w:rsidRPr="005A180F" w:rsidRDefault="001A1B45" w:rsidP="001A1B45">
            <w:pPr>
              <w:spacing w:after="0" w:line="240" w:lineRule="auto"/>
              <w:rPr>
                <w:bCs/>
              </w:rPr>
            </w:pPr>
            <w:r w:rsidRPr="005A180F">
              <w:rPr>
                <w:bCs/>
              </w:rPr>
              <w:t>Номер уголка</w:t>
            </w:r>
            <w:r w:rsidRPr="005A180F">
              <w:rPr>
                <w:bCs/>
              </w:rPr>
              <w:tab/>
            </w:r>
            <w:r w:rsidR="00263D78">
              <w:rPr>
                <w:bCs/>
              </w:rPr>
              <w:t xml:space="preserve"> </w:t>
            </w:r>
            <w:r w:rsidRPr="005A180F">
              <w:rPr>
                <w:bCs/>
              </w:rPr>
              <w:t>5</w:t>
            </w:r>
          </w:p>
          <w:p w:rsidR="001A1B45" w:rsidRPr="005A180F" w:rsidRDefault="001A1B45" w:rsidP="001A1B45">
            <w:pPr>
              <w:spacing w:after="0" w:line="240" w:lineRule="auto"/>
              <w:rPr>
                <w:bCs/>
              </w:rPr>
            </w:pPr>
            <w:r w:rsidRPr="005A180F">
              <w:rPr>
                <w:bCs/>
              </w:rPr>
              <w:t xml:space="preserve">ширина полки, не менее, </w:t>
            </w:r>
            <w:proofErr w:type="gramStart"/>
            <w:r w:rsidRPr="005A180F">
              <w:rPr>
                <w:bCs/>
              </w:rPr>
              <w:t>мм</w:t>
            </w:r>
            <w:proofErr w:type="gramEnd"/>
            <w:r w:rsidRPr="005A180F">
              <w:rPr>
                <w:bCs/>
              </w:rPr>
              <w:t>.</w:t>
            </w:r>
            <w:r w:rsidR="00263D78" w:rsidRPr="005A180F">
              <w:rPr>
                <w:bCs/>
              </w:rPr>
              <w:t xml:space="preserve"> </w:t>
            </w:r>
            <w:r w:rsidRPr="005A180F">
              <w:rPr>
                <w:bCs/>
              </w:rPr>
              <w:t>50</w:t>
            </w:r>
          </w:p>
          <w:p w:rsidR="001A1B45" w:rsidRPr="005A180F" w:rsidRDefault="001A1B45" w:rsidP="001A1B45">
            <w:pPr>
              <w:spacing w:after="0" w:line="240" w:lineRule="auto"/>
              <w:rPr>
                <w:bCs/>
              </w:rPr>
            </w:pPr>
            <w:r w:rsidRPr="005A180F">
              <w:rPr>
                <w:bCs/>
              </w:rPr>
              <w:t xml:space="preserve">толщина полки, не менее, </w:t>
            </w:r>
            <w:proofErr w:type="gramStart"/>
            <w:r w:rsidRPr="005A180F">
              <w:rPr>
                <w:bCs/>
              </w:rPr>
              <w:t>мм</w:t>
            </w:r>
            <w:proofErr w:type="gramEnd"/>
            <w:r w:rsidRPr="005A180F">
              <w:rPr>
                <w:bCs/>
              </w:rPr>
              <w:t>.</w:t>
            </w:r>
            <w:r w:rsidR="00263D78" w:rsidRPr="005A180F">
              <w:rPr>
                <w:bCs/>
              </w:rPr>
              <w:t xml:space="preserve"> </w:t>
            </w:r>
            <w:r w:rsidRPr="005A180F">
              <w:rPr>
                <w:bCs/>
              </w:rPr>
              <w:t>4</w:t>
            </w:r>
          </w:p>
          <w:p w:rsidR="001A1B45" w:rsidRPr="005A180F" w:rsidRDefault="001A1B45" w:rsidP="001A1B45">
            <w:pPr>
              <w:spacing w:after="0" w:line="240" w:lineRule="auto"/>
              <w:rPr>
                <w:bCs/>
              </w:rPr>
            </w:pPr>
            <w:r w:rsidRPr="005A180F">
              <w:rPr>
                <w:bCs/>
              </w:rPr>
              <w:t xml:space="preserve">радиус внутреннего закругления, </w:t>
            </w:r>
            <w:proofErr w:type="gramStart"/>
            <w:r w:rsidRPr="005A180F">
              <w:rPr>
                <w:bCs/>
              </w:rPr>
              <w:t>мм</w:t>
            </w:r>
            <w:proofErr w:type="gramEnd"/>
            <w:r w:rsidRPr="005A180F">
              <w:rPr>
                <w:bCs/>
              </w:rPr>
              <w:t>.</w:t>
            </w:r>
            <w:r w:rsidR="00263D78" w:rsidRPr="005A180F">
              <w:rPr>
                <w:bCs/>
              </w:rPr>
              <w:t xml:space="preserve"> </w:t>
            </w:r>
            <w:r w:rsidRPr="005A180F">
              <w:rPr>
                <w:bCs/>
              </w:rPr>
              <w:t>5,5</w:t>
            </w:r>
          </w:p>
          <w:p w:rsidR="001A1B45" w:rsidRPr="005A180F" w:rsidRDefault="001A1B45" w:rsidP="001A1B45">
            <w:pPr>
              <w:spacing w:after="0" w:line="240" w:lineRule="auto"/>
              <w:rPr>
                <w:bCs/>
              </w:rPr>
            </w:pPr>
            <w:r w:rsidRPr="005A180F">
              <w:rPr>
                <w:bCs/>
              </w:rPr>
              <w:t xml:space="preserve">радиус закругления полок, </w:t>
            </w:r>
            <w:proofErr w:type="gramStart"/>
            <w:r w:rsidRPr="005A180F">
              <w:rPr>
                <w:bCs/>
              </w:rPr>
              <w:t>мм</w:t>
            </w:r>
            <w:proofErr w:type="gramEnd"/>
            <w:r w:rsidRPr="005A180F">
              <w:rPr>
                <w:bCs/>
              </w:rPr>
              <w:t>.</w:t>
            </w:r>
            <w:r w:rsidR="00263D78" w:rsidRPr="005A180F">
              <w:rPr>
                <w:bCs/>
              </w:rPr>
              <w:t xml:space="preserve"> </w:t>
            </w:r>
            <w:r w:rsidRPr="005A180F">
              <w:rPr>
                <w:bCs/>
              </w:rPr>
              <w:t>1,8</w:t>
            </w:r>
          </w:p>
          <w:p w:rsidR="001A1B45" w:rsidRPr="005A180F" w:rsidRDefault="001A1B45" w:rsidP="001A1B45">
            <w:pPr>
              <w:spacing w:after="0" w:line="240" w:lineRule="auto"/>
              <w:rPr>
                <w:bCs/>
              </w:rPr>
            </w:pPr>
            <w:r w:rsidRPr="005A180F">
              <w:rPr>
                <w:bCs/>
              </w:rPr>
              <w:t>площадь поперечного сечения, не менее, см</w:t>
            </w:r>
            <w:proofErr w:type="gramStart"/>
            <w:r w:rsidRPr="005A180F">
              <w:rPr>
                <w:bCs/>
                <w:vertAlign w:val="superscript"/>
              </w:rPr>
              <w:t>2</w:t>
            </w:r>
            <w:proofErr w:type="gramEnd"/>
            <w:r w:rsidRPr="005A180F">
              <w:rPr>
                <w:bCs/>
              </w:rPr>
              <w:tab/>
              <w:t>3,89</w:t>
            </w:r>
          </w:p>
          <w:p w:rsidR="001A1B45" w:rsidRPr="005A180F" w:rsidRDefault="001A1B45" w:rsidP="00263D78">
            <w:pPr>
              <w:spacing w:after="0" w:line="240" w:lineRule="auto"/>
              <w:rPr>
                <w:bCs/>
              </w:rPr>
            </w:pPr>
            <w:r w:rsidRPr="005A180F">
              <w:rPr>
                <w:bCs/>
              </w:rPr>
              <w:t xml:space="preserve">масса </w:t>
            </w:r>
            <w:smartTag w:uri="urn:schemas-microsoft-com:office:smarttags" w:element="metricconverter">
              <w:smartTagPr>
                <w:attr w:name="ProductID" w:val="1 м"/>
              </w:smartTagPr>
              <w:r w:rsidRPr="005A180F">
                <w:rPr>
                  <w:bCs/>
                </w:rPr>
                <w:t>1 м</w:t>
              </w:r>
            </w:smartTag>
            <w:r w:rsidRPr="005A180F">
              <w:rPr>
                <w:bCs/>
              </w:rPr>
              <w:t>, не менее, кг.</w:t>
            </w:r>
            <w:r w:rsidR="00263D78">
              <w:rPr>
                <w:bCs/>
              </w:rPr>
              <w:t xml:space="preserve">  </w:t>
            </w:r>
            <w:r w:rsidR="00263D78" w:rsidRPr="005A180F">
              <w:rPr>
                <w:bCs/>
              </w:rPr>
              <w:t xml:space="preserve"> </w:t>
            </w:r>
            <w:r w:rsidRPr="005A180F">
              <w:rPr>
                <w:bCs/>
              </w:rPr>
              <w:t>3,05</w:t>
            </w:r>
          </w:p>
        </w:tc>
      </w:tr>
      <w:tr w:rsidR="001A1B45" w:rsidRPr="00F31158" w:rsidTr="001A1B45">
        <w:tc>
          <w:tcPr>
            <w:tcW w:w="567" w:type="dxa"/>
            <w:shd w:val="clear" w:color="auto" w:fill="auto"/>
          </w:tcPr>
          <w:p w:rsidR="001A1B45" w:rsidRPr="00F31158" w:rsidRDefault="001A1B45" w:rsidP="001A1B45">
            <w:pPr>
              <w:spacing w:after="0" w:line="240" w:lineRule="auto"/>
              <w:rPr>
                <w:sz w:val="22"/>
                <w:szCs w:val="22"/>
              </w:rPr>
            </w:pPr>
            <w:r w:rsidRPr="00F31158">
              <w:rPr>
                <w:sz w:val="22"/>
                <w:szCs w:val="22"/>
              </w:rPr>
              <w:t>12</w:t>
            </w:r>
          </w:p>
        </w:tc>
        <w:tc>
          <w:tcPr>
            <w:tcW w:w="2552" w:type="dxa"/>
            <w:shd w:val="clear" w:color="auto" w:fill="auto"/>
          </w:tcPr>
          <w:p w:rsidR="001A1B45" w:rsidRPr="005A180F" w:rsidRDefault="001A1B45" w:rsidP="001A1B45">
            <w:pPr>
              <w:spacing w:after="0" w:line="240" w:lineRule="auto"/>
            </w:pPr>
            <w:r w:rsidRPr="005A180F">
              <w:t>Ворота хоккейные</w:t>
            </w:r>
          </w:p>
        </w:tc>
        <w:tc>
          <w:tcPr>
            <w:tcW w:w="7513" w:type="dxa"/>
            <w:shd w:val="clear" w:color="auto" w:fill="auto"/>
          </w:tcPr>
          <w:p w:rsidR="001A1B45" w:rsidRPr="005A180F" w:rsidRDefault="001A1B45" w:rsidP="001A1B45">
            <w:pPr>
              <w:spacing w:after="0" w:line="240" w:lineRule="auto"/>
              <w:rPr>
                <w:bCs/>
              </w:rPr>
            </w:pPr>
            <w:r w:rsidRPr="005A180F">
              <w:rPr>
                <w:bCs/>
              </w:rPr>
              <w:t>Габариты установленного комплекса:</w:t>
            </w:r>
          </w:p>
          <w:p w:rsidR="001A1B45" w:rsidRPr="005A180F" w:rsidRDefault="001A1B45" w:rsidP="001A1B45">
            <w:pPr>
              <w:spacing w:after="0" w:line="240" w:lineRule="auto"/>
              <w:rPr>
                <w:bCs/>
              </w:rPr>
            </w:pPr>
            <w:r w:rsidRPr="005A180F">
              <w:rPr>
                <w:bCs/>
              </w:rPr>
              <w:t>Длина</w:t>
            </w:r>
            <w:proofErr w:type="gramStart"/>
            <w:r w:rsidRPr="005A180F">
              <w:rPr>
                <w:bCs/>
              </w:rPr>
              <w:t xml:space="preserve"> ,</w:t>
            </w:r>
            <w:proofErr w:type="gramEnd"/>
            <w:r w:rsidRPr="005A180F">
              <w:rPr>
                <w:bCs/>
              </w:rPr>
              <w:t xml:space="preserve"> мм., не менее: 1970</w:t>
            </w:r>
          </w:p>
          <w:p w:rsidR="001A1B45" w:rsidRPr="005A180F" w:rsidRDefault="001A1B45" w:rsidP="001A1B45">
            <w:pPr>
              <w:spacing w:after="0" w:line="240" w:lineRule="auto"/>
              <w:rPr>
                <w:bCs/>
              </w:rPr>
            </w:pPr>
            <w:r w:rsidRPr="005A180F">
              <w:rPr>
                <w:bCs/>
              </w:rPr>
              <w:t xml:space="preserve">Ширина, </w:t>
            </w:r>
            <w:proofErr w:type="gramStart"/>
            <w:r w:rsidRPr="005A180F">
              <w:rPr>
                <w:bCs/>
              </w:rPr>
              <w:t>мм</w:t>
            </w:r>
            <w:proofErr w:type="gramEnd"/>
            <w:r w:rsidRPr="005A180F">
              <w:rPr>
                <w:bCs/>
              </w:rPr>
              <w:t>., не менее: 880</w:t>
            </w:r>
          </w:p>
          <w:p w:rsidR="001A1B45" w:rsidRPr="005A180F" w:rsidRDefault="001A1B45" w:rsidP="001A1B45">
            <w:pPr>
              <w:spacing w:after="0" w:line="240" w:lineRule="auto"/>
              <w:rPr>
                <w:bCs/>
              </w:rPr>
            </w:pPr>
            <w:r w:rsidRPr="005A180F">
              <w:rPr>
                <w:bCs/>
              </w:rPr>
              <w:t xml:space="preserve">Высота, </w:t>
            </w:r>
            <w:proofErr w:type="gramStart"/>
            <w:r w:rsidRPr="005A180F">
              <w:rPr>
                <w:bCs/>
              </w:rPr>
              <w:t>мм</w:t>
            </w:r>
            <w:proofErr w:type="gramEnd"/>
            <w:r w:rsidRPr="005A180F">
              <w:rPr>
                <w:bCs/>
              </w:rPr>
              <w:t>., не менее:   1300</w:t>
            </w:r>
          </w:p>
          <w:p w:rsidR="001A1B45" w:rsidRPr="005A180F" w:rsidRDefault="001A1B45" w:rsidP="001A1B45">
            <w:pPr>
              <w:spacing w:after="0" w:line="240" w:lineRule="auto"/>
              <w:rPr>
                <w:bCs/>
              </w:rPr>
            </w:pPr>
            <w:r w:rsidRPr="005A180F">
              <w:rPr>
                <w:bCs/>
              </w:rPr>
              <w:t xml:space="preserve">Снизу трубы основания должны оканчиваться металлическим оцинкованным подпятником, сечением не менее </w:t>
            </w:r>
            <w:smartTag w:uri="urn:schemas-microsoft-com:office:smarttags" w:element="metricconverter">
              <w:smartTagPr>
                <w:attr w:name="ProductID" w:val="22 мм"/>
              </w:smartTagPr>
              <w:r w:rsidRPr="005A180F">
                <w:rPr>
                  <w:bCs/>
                </w:rPr>
                <w:t>22 мм</w:t>
              </w:r>
            </w:smartTag>
            <w:r w:rsidRPr="005A180F">
              <w:rPr>
                <w:bCs/>
              </w:rPr>
              <w:t xml:space="preserve"> и длиной не менее </w:t>
            </w:r>
            <w:smartTag w:uri="urn:schemas-microsoft-com:office:smarttags" w:element="metricconverter">
              <w:smartTagPr>
                <w:attr w:name="ProductID" w:val="300 мм"/>
              </w:smartTagPr>
              <w:r w:rsidRPr="005A180F">
                <w:rPr>
                  <w:bCs/>
                </w:rPr>
                <w:t>300 мм</w:t>
              </w:r>
            </w:smartTag>
            <w:proofErr w:type="gramStart"/>
            <w:r w:rsidRPr="005A180F">
              <w:rPr>
                <w:bCs/>
              </w:rPr>
              <w:t>.</w:t>
            </w:r>
            <w:proofErr w:type="gramEnd"/>
            <w:r w:rsidRPr="005A180F">
              <w:rPr>
                <w:bCs/>
              </w:rPr>
              <w:t xml:space="preserve"> </w:t>
            </w:r>
            <w:proofErr w:type="gramStart"/>
            <w:r w:rsidRPr="005A180F">
              <w:rPr>
                <w:bCs/>
              </w:rPr>
              <w:t>т</w:t>
            </w:r>
            <w:proofErr w:type="gramEnd"/>
            <w:r w:rsidRPr="005A180F">
              <w:rPr>
                <w:bCs/>
              </w:rPr>
              <w:t xml:space="preserve">рубы основания должны заглубляться на глубину не менее </w:t>
            </w:r>
            <w:smartTag w:uri="urn:schemas-microsoft-com:office:smarttags" w:element="metricconverter">
              <w:smartTagPr>
                <w:attr w:name="ProductID" w:val="900 мм"/>
              </w:smartTagPr>
              <w:r w:rsidRPr="005A180F">
                <w:rPr>
                  <w:bCs/>
                </w:rPr>
                <w:t>900 мм</w:t>
              </w:r>
            </w:smartTag>
            <w:r w:rsidRPr="005A180F">
              <w:rPr>
                <w:bCs/>
              </w:rPr>
              <w:t>.</w:t>
            </w:r>
          </w:p>
          <w:p w:rsidR="001A1B45" w:rsidRPr="005A180F" w:rsidRDefault="001A1B45" w:rsidP="001A1B45">
            <w:pPr>
              <w:spacing w:after="0" w:line="240" w:lineRule="auto"/>
              <w:rPr>
                <w:bCs/>
              </w:rPr>
            </w:pPr>
            <w:r w:rsidRPr="005A180F">
              <w:rPr>
                <w:bCs/>
              </w:rPr>
              <w:t>Металлические части должны быть покрашены порошковой краской.</w:t>
            </w:r>
          </w:p>
          <w:p w:rsidR="001A1B45" w:rsidRPr="005A180F" w:rsidRDefault="001A1B45" w:rsidP="001A1B45">
            <w:pPr>
              <w:spacing w:after="0" w:line="240" w:lineRule="auto"/>
              <w:rPr>
                <w:bCs/>
              </w:rPr>
            </w:pPr>
            <w:r w:rsidRPr="005A180F">
              <w:rPr>
                <w:bCs/>
                <w:noProof/>
                <w:lang w:eastAsia="ru-RU" w:bidi="ar-SA"/>
              </w:rPr>
              <w:lastRenderedPageBreak/>
              <w:drawing>
                <wp:inline distT="0" distB="0" distL="0" distR="0" wp14:anchorId="76389A51" wp14:editId="7484FE19">
                  <wp:extent cx="2105025" cy="1414145"/>
                  <wp:effectExtent l="0" t="0" r="9525" b="0"/>
                  <wp:docPr id="12" name="Рисунок 12" descr="66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60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05025" cy="1414145"/>
                          </a:xfrm>
                          <a:prstGeom prst="rect">
                            <a:avLst/>
                          </a:prstGeom>
                          <a:noFill/>
                          <a:ln>
                            <a:noFill/>
                          </a:ln>
                        </pic:spPr>
                      </pic:pic>
                    </a:graphicData>
                  </a:graphic>
                </wp:inline>
              </w:drawing>
            </w:r>
          </w:p>
          <w:p w:rsidR="001A1B45" w:rsidRPr="005A180F" w:rsidRDefault="001A1B45" w:rsidP="001A1B45">
            <w:pPr>
              <w:spacing w:after="0" w:line="240" w:lineRule="auto"/>
              <w:rPr>
                <w:bCs/>
              </w:rPr>
            </w:pPr>
            <w:r w:rsidRPr="005A180F">
              <w:rPr>
                <w:bCs/>
              </w:rPr>
              <w:t xml:space="preserve">                     (Рисунок)</w:t>
            </w:r>
          </w:p>
        </w:tc>
      </w:tr>
      <w:tr w:rsidR="001A1B45" w:rsidRPr="00F31158" w:rsidTr="001A1B45">
        <w:tc>
          <w:tcPr>
            <w:tcW w:w="567" w:type="dxa"/>
            <w:shd w:val="clear" w:color="auto" w:fill="auto"/>
          </w:tcPr>
          <w:p w:rsidR="001A1B45" w:rsidRPr="00F31158" w:rsidRDefault="001A1B45" w:rsidP="001A1B45">
            <w:pPr>
              <w:spacing w:after="0" w:line="240" w:lineRule="auto"/>
              <w:rPr>
                <w:sz w:val="22"/>
                <w:szCs w:val="22"/>
              </w:rPr>
            </w:pPr>
            <w:r w:rsidRPr="00F31158">
              <w:rPr>
                <w:sz w:val="22"/>
                <w:szCs w:val="22"/>
              </w:rPr>
              <w:lastRenderedPageBreak/>
              <w:t>13</w:t>
            </w:r>
          </w:p>
        </w:tc>
        <w:tc>
          <w:tcPr>
            <w:tcW w:w="2552" w:type="dxa"/>
            <w:shd w:val="clear" w:color="auto" w:fill="auto"/>
          </w:tcPr>
          <w:p w:rsidR="001A1B45" w:rsidRPr="005A180F" w:rsidRDefault="001A1B45" w:rsidP="001A1B45">
            <w:pPr>
              <w:spacing w:after="0" w:line="240" w:lineRule="auto"/>
            </w:pPr>
            <w:r w:rsidRPr="005A180F">
              <w:t>Сетка</w:t>
            </w:r>
          </w:p>
        </w:tc>
        <w:tc>
          <w:tcPr>
            <w:tcW w:w="7513" w:type="dxa"/>
            <w:shd w:val="clear" w:color="auto" w:fill="auto"/>
          </w:tcPr>
          <w:p w:rsidR="001A1B45" w:rsidRPr="005A180F" w:rsidRDefault="001A1B45" w:rsidP="001A1B45">
            <w:pPr>
              <w:spacing w:after="0" w:line="240" w:lineRule="auto"/>
              <w:rPr>
                <w:bCs/>
              </w:rPr>
            </w:pPr>
            <w:r w:rsidRPr="005A180F">
              <w:rPr>
                <w:bCs/>
              </w:rPr>
              <w:t xml:space="preserve">Сетка для хоккейных ворот должна быть изготовлена из полипропиленовой нити толщиной не менее 2,2 мм. </w:t>
            </w:r>
          </w:p>
          <w:p w:rsidR="001A1B45" w:rsidRPr="005A180F" w:rsidRDefault="001A1B45" w:rsidP="001A1B45">
            <w:pPr>
              <w:spacing w:after="0" w:line="240" w:lineRule="auto"/>
              <w:rPr>
                <w:bCs/>
              </w:rPr>
            </w:pPr>
            <w:r w:rsidRPr="005A180F">
              <w:rPr>
                <w:bCs/>
              </w:rPr>
              <w:t>Размер ячейки  должен быть не более 40 х 40 мм.</w:t>
            </w:r>
          </w:p>
          <w:p w:rsidR="001A1B45" w:rsidRPr="005A180F" w:rsidRDefault="001A1B45" w:rsidP="001A1B45">
            <w:pPr>
              <w:spacing w:after="0" w:line="240" w:lineRule="auto"/>
              <w:rPr>
                <w:bCs/>
              </w:rPr>
            </w:pPr>
            <w:r w:rsidRPr="005A180F">
              <w:rPr>
                <w:bCs/>
              </w:rPr>
              <w:t>Размер сетки для гандбольных ворот, не менее, м.: 1,25х</w:t>
            </w:r>
            <w:proofErr w:type="gramStart"/>
            <w:r w:rsidRPr="005A180F">
              <w:rPr>
                <w:bCs/>
              </w:rPr>
              <w:t>1</w:t>
            </w:r>
            <w:proofErr w:type="gramEnd"/>
            <w:r w:rsidRPr="005A180F">
              <w:rPr>
                <w:bCs/>
              </w:rPr>
              <w:t>,85х0,70х1,30</w:t>
            </w:r>
          </w:p>
        </w:tc>
      </w:tr>
      <w:tr w:rsidR="001A1B45" w:rsidRPr="00F31158" w:rsidTr="001A1B45">
        <w:tc>
          <w:tcPr>
            <w:tcW w:w="567" w:type="dxa"/>
            <w:shd w:val="clear" w:color="auto" w:fill="auto"/>
          </w:tcPr>
          <w:p w:rsidR="001A1B45" w:rsidRPr="00F31158" w:rsidRDefault="001A1B45" w:rsidP="001A1B45">
            <w:pPr>
              <w:spacing w:after="0" w:line="240" w:lineRule="auto"/>
              <w:rPr>
                <w:sz w:val="22"/>
                <w:szCs w:val="22"/>
              </w:rPr>
            </w:pPr>
            <w:r w:rsidRPr="00F31158">
              <w:rPr>
                <w:sz w:val="22"/>
                <w:szCs w:val="22"/>
              </w:rPr>
              <w:t>14</w:t>
            </w:r>
          </w:p>
        </w:tc>
        <w:tc>
          <w:tcPr>
            <w:tcW w:w="2552" w:type="dxa"/>
            <w:shd w:val="clear" w:color="auto" w:fill="auto"/>
          </w:tcPr>
          <w:p w:rsidR="001A1B45" w:rsidRPr="005A180F" w:rsidRDefault="001A1B45" w:rsidP="001A1B45">
            <w:pPr>
              <w:spacing w:after="0" w:line="240" w:lineRule="auto"/>
            </w:pPr>
            <w:r w:rsidRPr="005A180F">
              <w:t xml:space="preserve">Лампа </w:t>
            </w:r>
            <w:proofErr w:type="spellStart"/>
            <w:r w:rsidRPr="005A180F">
              <w:t>люминисцентная</w:t>
            </w:r>
            <w:proofErr w:type="spellEnd"/>
          </w:p>
        </w:tc>
        <w:tc>
          <w:tcPr>
            <w:tcW w:w="7513" w:type="dxa"/>
            <w:shd w:val="clear" w:color="auto" w:fill="auto"/>
          </w:tcPr>
          <w:p w:rsidR="001A1B45" w:rsidRPr="005A180F" w:rsidRDefault="001A1B45" w:rsidP="001A1B45">
            <w:pPr>
              <w:spacing w:after="0" w:line="240" w:lineRule="auto"/>
              <w:rPr>
                <w:bCs/>
              </w:rPr>
            </w:pPr>
            <w:r w:rsidRPr="005A180F">
              <w:rPr>
                <w:bCs/>
              </w:rPr>
              <w:t>Напряжение: 220</w:t>
            </w:r>
            <w:proofErr w:type="gramStart"/>
            <w:r w:rsidRPr="005A180F">
              <w:rPr>
                <w:bCs/>
              </w:rPr>
              <w:t xml:space="preserve"> В</w:t>
            </w:r>
            <w:proofErr w:type="gramEnd"/>
          </w:p>
          <w:p w:rsidR="001A1B45" w:rsidRPr="005A180F" w:rsidRDefault="001A1B45" w:rsidP="001A1B45">
            <w:pPr>
              <w:spacing w:after="0" w:line="240" w:lineRule="auto"/>
              <w:rPr>
                <w:bCs/>
              </w:rPr>
            </w:pPr>
            <w:r w:rsidRPr="005A180F">
              <w:rPr>
                <w:bCs/>
              </w:rPr>
              <w:t>Частота:  50 Гц</w:t>
            </w:r>
          </w:p>
          <w:p w:rsidR="001A1B45" w:rsidRPr="005A180F" w:rsidRDefault="001A1B45" w:rsidP="001A1B45">
            <w:pPr>
              <w:spacing w:after="0" w:line="240" w:lineRule="auto"/>
              <w:rPr>
                <w:bCs/>
              </w:rPr>
            </w:pPr>
            <w:r w:rsidRPr="005A180F">
              <w:rPr>
                <w:bCs/>
              </w:rPr>
              <w:t xml:space="preserve">Тип цоколя: </w:t>
            </w:r>
            <w:proofErr w:type="gramStart"/>
            <w:r w:rsidRPr="005A180F">
              <w:rPr>
                <w:bCs/>
              </w:rPr>
              <w:t>G13 </w:t>
            </w:r>
            <w:r w:rsidRPr="005A180F">
              <w:rPr>
                <w:bCs/>
              </w:rPr>
              <w:br/>
              <w:t>Диаметр колбы, мм. не более: 26</w:t>
            </w:r>
            <w:r w:rsidRPr="005A180F">
              <w:rPr>
                <w:bCs/>
              </w:rPr>
              <w:br/>
              <w:t>Длина мм., не более: 604 </w:t>
            </w:r>
            <w:r w:rsidRPr="005A180F">
              <w:rPr>
                <w:bCs/>
              </w:rPr>
              <w:br/>
              <w:t>Мощность, Вт, не менее: 20</w:t>
            </w:r>
            <w:r w:rsidRPr="005A180F">
              <w:rPr>
                <w:bCs/>
              </w:rPr>
              <w:br/>
              <w:t>Напряжение на лампе, В: 57</w:t>
            </w:r>
            <w:r w:rsidRPr="005A180F">
              <w:rPr>
                <w:bCs/>
              </w:rPr>
              <w:br/>
              <w:t>Световой поток, лм, не менее: 1060</w:t>
            </w:r>
            <w:r w:rsidRPr="005A180F">
              <w:rPr>
                <w:bCs/>
              </w:rPr>
              <w:br/>
              <w:t>Срок службы, час, не менее: 12000 </w:t>
            </w:r>
            <w:r w:rsidRPr="005A180F">
              <w:rPr>
                <w:bCs/>
              </w:rPr>
              <w:br/>
              <w:t>Форма колбы: круглая</w:t>
            </w:r>
            <w:r w:rsidRPr="005A180F">
              <w:rPr>
                <w:bCs/>
              </w:rPr>
              <w:br/>
              <w:t>Цвет стекла: прозрачное</w:t>
            </w:r>
            <w:proofErr w:type="gramEnd"/>
          </w:p>
        </w:tc>
      </w:tr>
    </w:tbl>
    <w:p w:rsidR="005D3D30" w:rsidRDefault="005D3D30" w:rsidP="002D7F53">
      <w:pPr>
        <w:widowControl/>
        <w:spacing w:after="0" w:line="240" w:lineRule="auto"/>
        <w:jc w:val="both"/>
        <w:rPr>
          <w:i/>
          <w:color w:val="000000"/>
        </w:rPr>
      </w:pPr>
    </w:p>
    <w:p w:rsidR="009F6208" w:rsidRPr="00E46120" w:rsidRDefault="009F6208" w:rsidP="002D7F53">
      <w:pPr>
        <w:spacing w:after="0" w:line="240" w:lineRule="auto"/>
        <w:ind w:left="-426"/>
        <w:jc w:val="both"/>
        <w:rPr>
          <w:rFonts w:eastAsia="Calibri"/>
          <w:i/>
          <w:sz w:val="20"/>
          <w:szCs w:val="20"/>
        </w:rPr>
      </w:pPr>
      <w:proofErr w:type="gramStart"/>
      <w:r w:rsidRPr="00E46120">
        <w:rPr>
          <w:rFonts w:eastAsia="Calibri"/>
          <w: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E46120">
        <w:rPr>
          <w:rFonts w:eastAsia="Calibri"/>
          <w: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E46120">
        <w:rPr>
          <w:rFonts w:eastAsia="Calibri"/>
          <w:i/>
          <w:sz w:val="20"/>
          <w:szCs w:val="20"/>
        </w:rPr>
        <w:t xml:space="preserve"> растений; </w:t>
      </w:r>
      <w:proofErr w:type="gramStart"/>
      <w:r w:rsidRPr="00E46120">
        <w:rPr>
          <w:rFonts w:eastAsia="Calibri"/>
          <w:i/>
          <w:sz w:val="20"/>
          <w:szCs w:val="20"/>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E46120">
        <w:rPr>
          <w:rFonts w:eastAsia="Calibri"/>
          <w:i/>
          <w:sz w:val="20"/>
          <w:szCs w:val="20"/>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w:t>
      </w:r>
      <w:proofErr w:type="gramStart"/>
      <w:r w:rsidRPr="00E46120">
        <w:rPr>
          <w:rFonts w:eastAsia="Calibri"/>
          <w:i/>
          <w:sz w:val="20"/>
          <w:szCs w:val="20"/>
        </w:rPr>
        <w:t>,</w:t>
      </w:r>
      <w:proofErr w:type="gramEnd"/>
      <w:r w:rsidRPr="00E46120">
        <w:rPr>
          <w:rFonts w:eastAsia="Calibri"/>
          <w:i/>
          <w:sz w:val="20"/>
          <w:szCs w:val="20"/>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sectPr w:rsidR="009F6208" w:rsidRPr="00E46120" w:rsidSect="001D3180">
      <w:footerReference w:type="default" r:id="rId37"/>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69D" w:rsidRDefault="007D169D" w:rsidP="00FC176D">
      <w:pPr>
        <w:spacing w:after="0" w:line="240" w:lineRule="auto"/>
      </w:pPr>
      <w:r>
        <w:separator/>
      </w:r>
    </w:p>
  </w:endnote>
  <w:endnote w:type="continuationSeparator" w:id="0">
    <w:p w:rsidR="007D169D" w:rsidRDefault="007D169D"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D657DD" w:rsidRPr="005B6971" w:rsidRDefault="00D657DD">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4A782B">
          <w:rPr>
            <w:noProof/>
            <w:sz w:val="20"/>
            <w:szCs w:val="20"/>
          </w:rPr>
          <w:t>22</w:t>
        </w:r>
        <w:r w:rsidRPr="005B6971">
          <w:rPr>
            <w:sz w:val="20"/>
            <w:szCs w:val="20"/>
          </w:rPr>
          <w:fldChar w:fldCharType="end"/>
        </w:r>
      </w:p>
    </w:sdtContent>
  </w:sdt>
  <w:p w:rsidR="00D657DD" w:rsidRDefault="00D657DD">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69D" w:rsidRDefault="007D169D" w:rsidP="00FC176D">
      <w:pPr>
        <w:spacing w:after="0" w:line="240" w:lineRule="auto"/>
      </w:pPr>
      <w:r>
        <w:separator/>
      </w:r>
    </w:p>
  </w:footnote>
  <w:footnote w:type="continuationSeparator" w:id="0">
    <w:p w:rsidR="007D169D" w:rsidRDefault="007D169D" w:rsidP="00FC176D">
      <w:pPr>
        <w:spacing w:after="0" w:line="240" w:lineRule="auto"/>
      </w:pPr>
      <w:r>
        <w:continuationSeparator/>
      </w:r>
    </w:p>
  </w:footnote>
  <w:footnote w:id="1">
    <w:p w:rsidR="00D657DD" w:rsidRPr="00BD40B4" w:rsidRDefault="00D657DD"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D657DD" w:rsidRPr="009A4A9D" w:rsidRDefault="00D657DD"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0E13AA" w:rsidRDefault="000E13AA">
      <w:pPr>
        <w:pStyle w:val="affc"/>
      </w:pPr>
      <w:r>
        <w:rPr>
          <w:rStyle w:val="affe"/>
        </w:rPr>
        <w:footnoteRef/>
      </w:r>
      <w:r>
        <w:t xml:space="preserve"> В соответствии с системой налогообложения, применяемой участником закупки</w:t>
      </w:r>
    </w:p>
  </w:footnote>
  <w:footnote w:id="4">
    <w:p w:rsidR="002C25AD" w:rsidRDefault="002C25AD" w:rsidP="002C25AD">
      <w:pPr>
        <w:pStyle w:val="affc"/>
      </w:pPr>
      <w:r>
        <w:rPr>
          <w:rStyle w:val="affe"/>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0">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0073D"/>
    <w:multiLevelType w:val="hybridMultilevel"/>
    <w:tmpl w:val="66124BB0"/>
    <w:lvl w:ilvl="0" w:tplc="914E017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7">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2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5">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8"/>
  </w:num>
  <w:num w:numId="3">
    <w:abstractNumId w:val="28"/>
  </w:num>
  <w:num w:numId="4">
    <w:abstractNumId w:val="29"/>
  </w:num>
  <w:num w:numId="5">
    <w:abstractNumId w:val="37"/>
  </w:num>
  <w:num w:numId="6">
    <w:abstractNumId w:val="33"/>
  </w:num>
  <w:num w:numId="7">
    <w:abstractNumId w:val="2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num>
  <w:num w:numId="10">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14"/>
  </w:num>
  <w:num w:numId="14">
    <w:abstractNumId w:val="8"/>
  </w:num>
  <w:num w:numId="15">
    <w:abstractNumId w:val="32"/>
  </w:num>
  <w:num w:numId="16">
    <w:abstractNumId w:val="1"/>
  </w:num>
  <w:num w:numId="17">
    <w:abstractNumId w:val="2"/>
  </w:num>
  <w:num w:numId="18">
    <w:abstractNumId w:val="3"/>
  </w:num>
  <w:num w:numId="19">
    <w:abstractNumId w:val="19"/>
  </w:num>
  <w:num w:numId="20">
    <w:abstractNumId w:val="36"/>
  </w:num>
  <w:num w:numId="21">
    <w:abstractNumId w:val="7"/>
  </w:num>
  <w:num w:numId="22">
    <w:abstractNumId w:val="24"/>
  </w:num>
  <w:num w:numId="23">
    <w:abstractNumId w:val="21"/>
  </w:num>
  <w:num w:numId="24">
    <w:abstractNumId w:val="10"/>
  </w:num>
  <w:num w:numId="25">
    <w:abstractNumId w:val="9"/>
  </w:num>
  <w:num w:numId="26">
    <w:abstractNumId w:val="13"/>
  </w:num>
  <w:num w:numId="27">
    <w:abstractNumId w:val="22"/>
  </w:num>
  <w:num w:numId="28">
    <w:abstractNumId w:val="39"/>
  </w:num>
  <w:num w:numId="29">
    <w:abstractNumId w:val="35"/>
  </w:num>
  <w:num w:numId="30">
    <w:abstractNumId w:val="11"/>
  </w:num>
  <w:num w:numId="31">
    <w:abstractNumId w:val="17"/>
  </w:num>
  <w:num w:numId="32">
    <w:abstractNumId w:val="26"/>
  </w:num>
  <w:num w:numId="33">
    <w:abstractNumId w:val="23"/>
  </w:num>
  <w:num w:numId="34">
    <w:abstractNumId w:val="17"/>
  </w:num>
  <w:num w:numId="35">
    <w:abstractNumId w:val="2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6"/>
  </w:num>
  <w:num w:numId="43">
    <w:abstractNumId w:val="17"/>
  </w:num>
  <w:num w:numId="44">
    <w:abstractNumId w:val="26"/>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17E5B"/>
    <w:rsid w:val="00023C00"/>
    <w:rsid w:val="00032ADB"/>
    <w:rsid w:val="00042108"/>
    <w:rsid w:val="000446D3"/>
    <w:rsid w:val="00045ABB"/>
    <w:rsid w:val="00045C39"/>
    <w:rsid w:val="00046837"/>
    <w:rsid w:val="00057043"/>
    <w:rsid w:val="00061F03"/>
    <w:rsid w:val="00063123"/>
    <w:rsid w:val="00065FE3"/>
    <w:rsid w:val="00066110"/>
    <w:rsid w:val="0007070D"/>
    <w:rsid w:val="00071428"/>
    <w:rsid w:val="000753C0"/>
    <w:rsid w:val="0007582A"/>
    <w:rsid w:val="00075EF4"/>
    <w:rsid w:val="000760F4"/>
    <w:rsid w:val="00080FEA"/>
    <w:rsid w:val="000833B5"/>
    <w:rsid w:val="00083D4D"/>
    <w:rsid w:val="000908F8"/>
    <w:rsid w:val="000966F9"/>
    <w:rsid w:val="000966FA"/>
    <w:rsid w:val="00097DBF"/>
    <w:rsid w:val="000A04A8"/>
    <w:rsid w:val="000A6534"/>
    <w:rsid w:val="000B2B09"/>
    <w:rsid w:val="000B6FE9"/>
    <w:rsid w:val="000B7BA8"/>
    <w:rsid w:val="000C7A0E"/>
    <w:rsid w:val="000C7A52"/>
    <w:rsid w:val="000D23F9"/>
    <w:rsid w:val="000D3BD8"/>
    <w:rsid w:val="000E13AA"/>
    <w:rsid w:val="000E28F3"/>
    <w:rsid w:val="000E3792"/>
    <w:rsid w:val="000E3C9B"/>
    <w:rsid w:val="000E4433"/>
    <w:rsid w:val="000E721E"/>
    <w:rsid w:val="000E7E6B"/>
    <w:rsid w:val="000F0079"/>
    <w:rsid w:val="000F153E"/>
    <w:rsid w:val="000F35D6"/>
    <w:rsid w:val="000F5BED"/>
    <w:rsid w:val="00104F7B"/>
    <w:rsid w:val="00113D79"/>
    <w:rsid w:val="00121B9E"/>
    <w:rsid w:val="00122531"/>
    <w:rsid w:val="00126353"/>
    <w:rsid w:val="001320D8"/>
    <w:rsid w:val="001340F0"/>
    <w:rsid w:val="00134E22"/>
    <w:rsid w:val="001407AC"/>
    <w:rsid w:val="00140C59"/>
    <w:rsid w:val="00140DE0"/>
    <w:rsid w:val="00142323"/>
    <w:rsid w:val="001465CF"/>
    <w:rsid w:val="00147EB0"/>
    <w:rsid w:val="0015589D"/>
    <w:rsid w:val="001644E6"/>
    <w:rsid w:val="00166191"/>
    <w:rsid w:val="00166B42"/>
    <w:rsid w:val="00167570"/>
    <w:rsid w:val="001737D8"/>
    <w:rsid w:val="00174CF6"/>
    <w:rsid w:val="00174D12"/>
    <w:rsid w:val="00176469"/>
    <w:rsid w:val="00177077"/>
    <w:rsid w:val="00177098"/>
    <w:rsid w:val="001865BE"/>
    <w:rsid w:val="00193A40"/>
    <w:rsid w:val="0019730D"/>
    <w:rsid w:val="001977F4"/>
    <w:rsid w:val="001A0E5D"/>
    <w:rsid w:val="001A1B45"/>
    <w:rsid w:val="001A34FF"/>
    <w:rsid w:val="001A3621"/>
    <w:rsid w:val="001A4D80"/>
    <w:rsid w:val="001B1212"/>
    <w:rsid w:val="001B4603"/>
    <w:rsid w:val="001B5AE5"/>
    <w:rsid w:val="001B723C"/>
    <w:rsid w:val="001B7482"/>
    <w:rsid w:val="001C0565"/>
    <w:rsid w:val="001C08F2"/>
    <w:rsid w:val="001C2532"/>
    <w:rsid w:val="001C6740"/>
    <w:rsid w:val="001D0E72"/>
    <w:rsid w:val="001D2E8F"/>
    <w:rsid w:val="001D3180"/>
    <w:rsid w:val="001D3C10"/>
    <w:rsid w:val="001D6585"/>
    <w:rsid w:val="001E1937"/>
    <w:rsid w:val="001E2CF1"/>
    <w:rsid w:val="001E34FF"/>
    <w:rsid w:val="001F3C8A"/>
    <w:rsid w:val="001F693F"/>
    <w:rsid w:val="0020046C"/>
    <w:rsid w:val="002048A0"/>
    <w:rsid w:val="00205726"/>
    <w:rsid w:val="002132F6"/>
    <w:rsid w:val="0021412E"/>
    <w:rsid w:val="00214183"/>
    <w:rsid w:val="00216737"/>
    <w:rsid w:val="00220DA8"/>
    <w:rsid w:val="0022163A"/>
    <w:rsid w:val="0022350A"/>
    <w:rsid w:val="00223D55"/>
    <w:rsid w:val="0023106F"/>
    <w:rsid w:val="00232774"/>
    <w:rsid w:val="0023690B"/>
    <w:rsid w:val="0024393B"/>
    <w:rsid w:val="00244252"/>
    <w:rsid w:val="00245643"/>
    <w:rsid w:val="00250E3D"/>
    <w:rsid w:val="00250F65"/>
    <w:rsid w:val="00251008"/>
    <w:rsid w:val="00251BBA"/>
    <w:rsid w:val="00252C5D"/>
    <w:rsid w:val="002537DC"/>
    <w:rsid w:val="00254C69"/>
    <w:rsid w:val="00257432"/>
    <w:rsid w:val="00263D78"/>
    <w:rsid w:val="002649F5"/>
    <w:rsid w:val="002661D9"/>
    <w:rsid w:val="00270CF3"/>
    <w:rsid w:val="002712FA"/>
    <w:rsid w:val="00272BB4"/>
    <w:rsid w:val="00272CB4"/>
    <w:rsid w:val="00276A7C"/>
    <w:rsid w:val="002828FE"/>
    <w:rsid w:val="00285971"/>
    <w:rsid w:val="00291F41"/>
    <w:rsid w:val="0029331F"/>
    <w:rsid w:val="0029374B"/>
    <w:rsid w:val="0029637D"/>
    <w:rsid w:val="00296EB7"/>
    <w:rsid w:val="002A13B0"/>
    <w:rsid w:val="002A3F30"/>
    <w:rsid w:val="002A588C"/>
    <w:rsid w:val="002B5137"/>
    <w:rsid w:val="002C221F"/>
    <w:rsid w:val="002C25AD"/>
    <w:rsid w:val="002C355B"/>
    <w:rsid w:val="002C5695"/>
    <w:rsid w:val="002C651D"/>
    <w:rsid w:val="002D018C"/>
    <w:rsid w:val="002D1FF1"/>
    <w:rsid w:val="002D322C"/>
    <w:rsid w:val="002D4644"/>
    <w:rsid w:val="002D7F53"/>
    <w:rsid w:val="002E2A28"/>
    <w:rsid w:val="002F49B2"/>
    <w:rsid w:val="00300CAD"/>
    <w:rsid w:val="00301318"/>
    <w:rsid w:val="00303176"/>
    <w:rsid w:val="003060A8"/>
    <w:rsid w:val="0030620F"/>
    <w:rsid w:val="003106A5"/>
    <w:rsid w:val="00311FDB"/>
    <w:rsid w:val="00316CEB"/>
    <w:rsid w:val="00316D36"/>
    <w:rsid w:val="00317EAE"/>
    <w:rsid w:val="00322269"/>
    <w:rsid w:val="003240F0"/>
    <w:rsid w:val="003241EA"/>
    <w:rsid w:val="0032430A"/>
    <w:rsid w:val="00325BDB"/>
    <w:rsid w:val="00326458"/>
    <w:rsid w:val="00327321"/>
    <w:rsid w:val="00332A42"/>
    <w:rsid w:val="00332AAF"/>
    <w:rsid w:val="00333876"/>
    <w:rsid w:val="00353265"/>
    <w:rsid w:val="00360CE0"/>
    <w:rsid w:val="0036301D"/>
    <w:rsid w:val="00364469"/>
    <w:rsid w:val="0036608E"/>
    <w:rsid w:val="00370923"/>
    <w:rsid w:val="003713D1"/>
    <w:rsid w:val="00371A75"/>
    <w:rsid w:val="0037644B"/>
    <w:rsid w:val="00376EE2"/>
    <w:rsid w:val="00377A9D"/>
    <w:rsid w:val="00381515"/>
    <w:rsid w:val="00386190"/>
    <w:rsid w:val="003876AC"/>
    <w:rsid w:val="003936F9"/>
    <w:rsid w:val="003975D8"/>
    <w:rsid w:val="00397A87"/>
    <w:rsid w:val="003A0E06"/>
    <w:rsid w:val="003A1734"/>
    <w:rsid w:val="003A38DA"/>
    <w:rsid w:val="003A39B5"/>
    <w:rsid w:val="003A3FDD"/>
    <w:rsid w:val="003A59B5"/>
    <w:rsid w:val="003A7433"/>
    <w:rsid w:val="003A796D"/>
    <w:rsid w:val="003B15A9"/>
    <w:rsid w:val="003B1825"/>
    <w:rsid w:val="003B6F58"/>
    <w:rsid w:val="003C1518"/>
    <w:rsid w:val="003C1545"/>
    <w:rsid w:val="003C5571"/>
    <w:rsid w:val="003C7422"/>
    <w:rsid w:val="003D0059"/>
    <w:rsid w:val="003D0576"/>
    <w:rsid w:val="003D352B"/>
    <w:rsid w:val="003E0222"/>
    <w:rsid w:val="003E155A"/>
    <w:rsid w:val="003E1EF5"/>
    <w:rsid w:val="003E3D4F"/>
    <w:rsid w:val="003E7085"/>
    <w:rsid w:val="003E7895"/>
    <w:rsid w:val="003F2ECA"/>
    <w:rsid w:val="003F743F"/>
    <w:rsid w:val="00405394"/>
    <w:rsid w:val="00405846"/>
    <w:rsid w:val="00405CAB"/>
    <w:rsid w:val="004061E4"/>
    <w:rsid w:val="0041064B"/>
    <w:rsid w:val="00411E7D"/>
    <w:rsid w:val="00423BB4"/>
    <w:rsid w:val="00425E15"/>
    <w:rsid w:val="004331D8"/>
    <w:rsid w:val="004340B3"/>
    <w:rsid w:val="00435B1C"/>
    <w:rsid w:val="00436276"/>
    <w:rsid w:val="004369A0"/>
    <w:rsid w:val="00436BD3"/>
    <w:rsid w:val="00440193"/>
    <w:rsid w:val="00440B6C"/>
    <w:rsid w:val="00441B3B"/>
    <w:rsid w:val="00442C96"/>
    <w:rsid w:val="00444343"/>
    <w:rsid w:val="00446216"/>
    <w:rsid w:val="00450030"/>
    <w:rsid w:val="0045479E"/>
    <w:rsid w:val="004550A7"/>
    <w:rsid w:val="00457996"/>
    <w:rsid w:val="00466006"/>
    <w:rsid w:val="00467A13"/>
    <w:rsid w:val="00471E0D"/>
    <w:rsid w:val="004732D3"/>
    <w:rsid w:val="00476F4F"/>
    <w:rsid w:val="0047787B"/>
    <w:rsid w:val="00480522"/>
    <w:rsid w:val="00481E1B"/>
    <w:rsid w:val="00487D9D"/>
    <w:rsid w:val="00493716"/>
    <w:rsid w:val="004940A5"/>
    <w:rsid w:val="004A0A48"/>
    <w:rsid w:val="004A0DCE"/>
    <w:rsid w:val="004A55CA"/>
    <w:rsid w:val="004A782B"/>
    <w:rsid w:val="004A78DC"/>
    <w:rsid w:val="004B153A"/>
    <w:rsid w:val="004B2A75"/>
    <w:rsid w:val="004B31BA"/>
    <w:rsid w:val="004B6EC5"/>
    <w:rsid w:val="004B7D60"/>
    <w:rsid w:val="004C1F6C"/>
    <w:rsid w:val="004C7512"/>
    <w:rsid w:val="004C7A87"/>
    <w:rsid w:val="004D0AA5"/>
    <w:rsid w:val="004D1134"/>
    <w:rsid w:val="004D1AF4"/>
    <w:rsid w:val="004D3669"/>
    <w:rsid w:val="004E2D6A"/>
    <w:rsid w:val="004E35AF"/>
    <w:rsid w:val="004E3B53"/>
    <w:rsid w:val="004E4A88"/>
    <w:rsid w:val="004F1309"/>
    <w:rsid w:val="004F1376"/>
    <w:rsid w:val="004F2F3F"/>
    <w:rsid w:val="004F4BE0"/>
    <w:rsid w:val="004F674C"/>
    <w:rsid w:val="00501BE5"/>
    <w:rsid w:val="00501E4D"/>
    <w:rsid w:val="00506A8B"/>
    <w:rsid w:val="00510EEA"/>
    <w:rsid w:val="005144EF"/>
    <w:rsid w:val="00516EA0"/>
    <w:rsid w:val="005170F3"/>
    <w:rsid w:val="005231F0"/>
    <w:rsid w:val="00527B40"/>
    <w:rsid w:val="00530327"/>
    <w:rsid w:val="005306EB"/>
    <w:rsid w:val="00530B1E"/>
    <w:rsid w:val="0053278B"/>
    <w:rsid w:val="00535243"/>
    <w:rsid w:val="00537E5C"/>
    <w:rsid w:val="0054052C"/>
    <w:rsid w:val="00541D05"/>
    <w:rsid w:val="005436A8"/>
    <w:rsid w:val="00544938"/>
    <w:rsid w:val="00545615"/>
    <w:rsid w:val="005458FD"/>
    <w:rsid w:val="00547087"/>
    <w:rsid w:val="00555AC6"/>
    <w:rsid w:val="00562B32"/>
    <w:rsid w:val="005645E2"/>
    <w:rsid w:val="00574536"/>
    <w:rsid w:val="0058472A"/>
    <w:rsid w:val="00585826"/>
    <w:rsid w:val="005914ED"/>
    <w:rsid w:val="00591D48"/>
    <w:rsid w:val="00591F95"/>
    <w:rsid w:val="00591FAD"/>
    <w:rsid w:val="00593194"/>
    <w:rsid w:val="005A0AC2"/>
    <w:rsid w:val="005A180F"/>
    <w:rsid w:val="005A4C4B"/>
    <w:rsid w:val="005A6594"/>
    <w:rsid w:val="005B17A8"/>
    <w:rsid w:val="005B30C9"/>
    <w:rsid w:val="005B6578"/>
    <w:rsid w:val="005B6971"/>
    <w:rsid w:val="005C2AA7"/>
    <w:rsid w:val="005C3FE1"/>
    <w:rsid w:val="005C58E6"/>
    <w:rsid w:val="005D0492"/>
    <w:rsid w:val="005D2EC6"/>
    <w:rsid w:val="005D3D30"/>
    <w:rsid w:val="005D4878"/>
    <w:rsid w:val="005D5235"/>
    <w:rsid w:val="005D7949"/>
    <w:rsid w:val="005E17C6"/>
    <w:rsid w:val="005E1A53"/>
    <w:rsid w:val="005E2909"/>
    <w:rsid w:val="005E2A25"/>
    <w:rsid w:val="005E5DE8"/>
    <w:rsid w:val="005F6DDB"/>
    <w:rsid w:val="006004A7"/>
    <w:rsid w:val="006018E8"/>
    <w:rsid w:val="0060543B"/>
    <w:rsid w:val="006120C3"/>
    <w:rsid w:val="00612CDC"/>
    <w:rsid w:val="00613B5D"/>
    <w:rsid w:val="00623FDA"/>
    <w:rsid w:val="00625B28"/>
    <w:rsid w:val="00633B12"/>
    <w:rsid w:val="00633DB3"/>
    <w:rsid w:val="006342C8"/>
    <w:rsid w:val="00634AD5"/>
    <w:rsid w:val="00636531"/>
    <w:rsid w:val="006379BA"/>
    <w:rsid w:val="00641886"/>
    <w:rsid w:val="00642428"/>
    <w:rsid w:val="00643514"/>
    <w:rsid w:val="00653172"/>
    <w:rsid w:val="00653C8B"/>
    <w:rsid w:val="006552FF"/>
    <w:rsid w:val="00660BFC"/>
    <w:rsid w:val="00665D4C"/>
    <w:rsid w:val="0066680F"/>
    <w:rsid w:val="00674016"/>
    <w:rsid w:val="00674050"/>
    <w:rsid w:val="00674F0B"/>
    <w:rsid w:val="00675304"/>
    <w:rsid w:val="006767F1"/>
    <w:rsid w:val="00690BC9"/>
    <w:rsid w:val="006949B1"/>
    <w:rsid w:val="006952E9"/>
    <w:rsid w:val="00695EDF"/>
    <w:rsid w:val="006A0E89"/>
    <w:rsid w:val="006A3418"/>
    <w:rsid w:val="006A4CD2"/>
    <w:rsid w:val="006A5BAE"/>
    <w:rsid w:val="006B2CDA"/>
    <w:rsid w:val="006B5689"/>
    <w:rsid w:val="006B6828"/>
    <w:rsid w:val="006B6BCF"/>
    <w:rsid w:val="006C0962"/>
    <w:rsid w:val="006C0D37"/>
    <w:rsid w:val="006C1F57"/>
    <w:rsid w:val="006C48B5"/>
    <w:rsid w:val="006C57C9"/>
    <w:rsid w:val="006D2094"/>
    <w:rsid w:val="006D26B2"/>
    <w:rsid w:val="006D26D2"/>
    <w:rsid w:val="006D3A43"/>
    <w:rsid w:val="006D6975"/>
    <w:rsid w:val="006D7770"/>
    <w:rsid w:val="006E4C02"/>
    <w:rsid w:val="006E629E"/>
    <w:rsid w:val="006E70BD"/>
    <w:rsid w:val="00701107"/>
    <w:rsid w:val="00701684"/>
    <w:rsid w:val="00704B7A"/>
    <w:rsid w:val="00706728"/>
    <w:rsid w:val="00707339"/>
    <w:rsid w:val="007101F0"/>
    <w:rsid w:val="00715C51"/>
    <w:rsid w:val="00724D6A"/>
    <w:rsid w:val="00727486"/>
    <w:rsid w:val="0073024D"/>
    <w:rsid w:val="00731C6D"/>
    <w:rsid w:val="007320D1"/>
    <w:rsid w:val="007345A4"/>
    <w:rsid w:val="00735984"/>
    <w:rsid w:val="00735C7D"/>
    <w:rsid w:val="00742104"/>
    <w:rsid w:val="007428B5"/>
    <w:rsid w:val="00747E10"/>
    <w:rsid w:val="00750A33"/>
    <w:rsid w:val="00751FDE"/>
    <w:rsid w:val="00757E38"/>
    <w:rsid w:val="00757F0D"/>
    <w:rsid w:val="00761CEC"/>
    <w:rsid w:val="007636E7"/>
    <w:rsid w:val="0076537B"/>
    <w:rsid w:val="007711A4"/>
    <w:rsid w:val="0077381F"/>
    <w:rsid w:val="00777145"/>
    <w:rsid w:val="00777282"/>
    <w:rsid w:val="00777704"/>
    <w:rsid w:val="007779E8"/>
    <w:rsid w:val="00782231"/>
    <w:rsid w:val="00784B6A"/>
    <w:rsid w:val="007854C1"/>
    <w:rsid w:val="00790F8F"/>
    <w:rsid w:val="00792239"/>
    <w:rsid w:val="00792FAA"/>
    <w:rsid w:val="00795B92"/>
    <w:rsid w:val="007961C0"/>
    <w:rsid w:val="007965FF"/>
    <w:rsid w:val="00796737"/>
    <w:rsid w:val="00797227"/>
    <w:rsid w:val="007A1FF0"/>
    <w:rsid w:val="007A3E34"/>
    <w:rsid w:val="007A4D29"/>
    <w:rsid w:val="007A75E9"/>
    <w:rsid w:val="007A7A9B"/>
    <w:rsid w:val="007A7DC3"/>
    <w:rsid w:val="007B0F51"/>
    <w:rsid w:val="007B1775"/>
    <w:rsid w:val="007C4F63"/>
    <w:rsid w:val="007C69C6"/>
    <w:rsid w:val="007D0EBB"/>
    <w:rsid w:val="007D11F2"/>
    <w:rsid w:val="007D169D"/>
    <w:rsid w:val="007D26D5"/>
    <w:rsid w:val="007D712C"/>
    <w:rsid w:val="007D7175"/>
    <w:rsid w:val="007D7F3B"/>
    <w:rsid w:val="007E2CC8"/>
    <w:rsid w:val="007E36B4"/>
    <w:rsid w:val="007E43DE"/>
    <w:rsid w:val="007F0A8C"/>
    <w:rsid w:val="007F16B6"/>
    <w:rsid w:val="007F339A"/>
    <w:rsid w:val="007F3675"/>
    <w:rsid w:val="007F7646"/>
    <w:rsid w:val="008008BC"/>
    <w:rsid w:val="00801366"/>
    <w:rsid w:val="00806A77"/>
    <w:rsid w:val="00806F5D"/>
    <w:rsid w:val="00807F4C"/>
    <w:rsid w:val="008147B7"/>
    <w:rsid w:val="008208A1"/>
    <w:rsid w:val="008213A9"/>
    <w:rsid w:val="00822844"/>
    <w:rsid w:val="00822B26"/>
    <w:rsid w:val="00823A84"/>
    <w:rsid w:val="00823B5B"/>
    <w:rsid w:val="00825190"/>
    <w:rsid w:val="00825DC0"/>
    <w:rsid w:val="00826E9C"/>
    <w:rsid w:val="00827C75"/>
    <w:rsid w:val="0083104D"/>
    <w:rsid w:val="0083473F"/>
    <w:rsid w:val="00835358"/>
    <w:rsid w:val="008360DE"/>
    <w:rsid w:val="0083765A"/>
    <w:rsid w:val="00840BBD"/>
    <w:rsid w:val="00840D52"/>
    <w:rsid w:val="0084726F"/>
    <w:rsid w:val="0085092E"/>
    <w:rsid w:val="0085219B"/>
    <w:rsid w:val="00857F3D"/>
    <w:rsid w:val="0086145C"/>
    <w:rsid w:val="00862534"/>
    <w:rsid w:val="00862B9D"/>
    <w:rsid w:val="008679B9"/>
    <w:rsid w:val="00875D65"/>
    <w:rsid w:val="00881562"/>
    <w:rsid w:val="0088447D"/>
    <w:rsid w:val="008846B1"/>
    <w:rsid w:val="008846B5"/>
    <w:rsid w:val="00885B25"/>
    <w:rsid w:val="00885BF1"/>
    <w:rsid w:val="008943A3"/>
    <w:rsid w:val="00894AFE"/>
    <w:rsid w:val="00895986"/>
    <w:rsid w:val="008A27E3"/>
    <w:rsid w:val="008A3139"/>
    <w:rsid w:val="008B519F"/>
    <w:rsid w:val="008B60B1"/>
    <w:rsid w:val="008B63BE"/>
    <w:rsid w:val="008C0A0B"/>
    <w:rsid w:val="008C4FF5"/>
    <w:rsid w:val="008C7CCB"/>
    <w:rsid w:val="008C7DB2"/>
    <w:rsid w:val="008D00E5"/>
    <w:rsid w:val="008D34B9"/>
    <w:rsid w:val="008D40D8"/>
    <w:rsid w:val="008D77D2"/>
    <w:rsid w:val="008E1CEB"/>
    <w:rsid w:val="008E2C04"/>
    <w:rsid w:val="008E45E9"/>
    <w:rsid w:val="008F24BD"/>
    <w:rsid w:val="008F358E"/>
    <w:rsid w:val="008F7FAF"/>
    <w:rsid w:val="009028E0"/>
    <w:rsid w:val="00905B88"/>
    <w:rsid w:val="00907475"/>
    <w:rsid w:val="00911599"/>
    <w:rsid w:val="00912C3F"/>
    <w:rsid w:val="00914D8A"/>
    <w:rsid w:val="009161F1"/>
    <w:rsid w:val="00921D28"/>
    <w:rsid w:val="00923762"/>
    <w:rsid w:val="0092379E"/>
    <w:rsid w:val="009271F6"/>
    <w:rsid w:val="009302E6"/>
    <w:rsid w:val="00931309"/>
    <w:rsid w:val="009359CC"/>
    <w:rsid w:val="00940478"/>
    <w:rsid w:val="00941B05"/>
    <w:rsid w:val="0094313F"/>
    <w:rsid w:val="009444BA"/>
    <w:rsid w:val="00944B3F"/>
    <w:rsid w:val="00946961"/>
    <w:rsid w:val="00952CCD"/>
    <w:rsid w:val="00953F0A"/>
    <w:rsid w:val="0095422D"/>
    <w:rsid w:val="009608F7"/>
    <w:rsid w:val="00960D3D"/>
    <w:rsid w:val="00960FA1"/>
    <w:rsid w:val="00961FB9"/>
    <w:rsid w:val="009630FC"/>
    <w:rsid w:val="00963744"/>
    <w:rsid w:val="00966092"/>
    <w:rsid w:val="00974A19"/>
    <w:rsid w:val="00976A7F"/>
    <w:rsid w:val="009811A9"/>
    <w:rsid w:val="00983D6E"/>
    <w:rsid w:val="00984EB7"/>
    <w:rsid w:val="00987A50"/>
    <w:rsid w:val="009921CE"/>
    <w:rsid w:val="00992940"/>
    <w:rsid w:val="00993A16"/>
    <w:rsid w:val="009943C7"/>
    <w:rsid w:val="00994B06"/>
    <w:rsid w:val="00997E4E"/>
    <w:rsid w:val="00997FD2"/>
    <w:rsid w:val="009A0589"/>
    <w:rsid w:val="009A2264"/>
    <w:rsid w:val="009A3C43"/>
    <w:rsid w:val="009A4A9D"/>
    <w:rsid w:val="009A4BCF"/>
    <w:rsid w:val="009A4F43"/>
    <w:rsid w:val="009A521E"/>
    <w:rsid w:val="009A6AE2"/>
    <w:rsid w:val="009B0222"/>
    <w:rsid w:val="009B1C8F"/>
    <w:rsid w:val="009B28DE"/>
    <w:rsid w:val="009B4E9D"/>
    <w:rsid w:val="009B71C1"/>
    <w:rsid w:val="009C0453"/>
    <w:rsid w:val="009C725E"/>
    <w:rsid w:val="009D18E2"/>
    <w:rsid w:val="009D5684"/>
    <w:rsid w:val="009D7A42"/>
    <w:rsid w:val="009E04FF"/>
    <w:rsid w:val="009E3FF6"/>
    <w:rsid w:val="009E548D"/>
    <w:rsid w:val="009F6208"/>
    <w:rsid w:val="009F6F86"/>
    <w:rsid w:val="009F7EED"/>
    <w:rsid w:val="00A034AC"/>
    <w:rsid w:val="00A0464C"/>
    <w:rsid w:val="00A12235"/>
    <w:rsid w:val="00A168A4"/>
    <w:rsid w:val="00A24BEC"/>
    <w:rsid w:val="00A24E72"/>
    <w:rsid w:val="00A25733"/>
    <w:rsid w:val="00A31A3A"/>
    <w:rsid w:val="00A31E1D"/>
    <w:rsid w:val="00A33858"/>
    <w:rsid w:val="00A3386F"/>
    <w:rsid w:val="00A33B7C"/>
    <w:rsid w:val="00A34997"/>
    <w:rsid w:val="00A361BB"/>
    <w:rsid w:val="00A42FC4"/>
    <w:rsid w:val="00A434A6"/>
    <w:rsid w:val="00A470C1"/>
    <w:rsid w:val="00A5037B"/>
    <w:rsid w:val="00A51F45"/>
    <w:rsid w:val="00A53E80"/>
    <w:rsid w:val="00A5665D"/>
    <w:rsid w:val="00A57E15"/>
    <w:rsid w:val="00A71043"/>
    <w:rsid w:val="00A717E3"/>
    <w:rsid w:val="00A76776"/>
    <w:rsid w:val="00A86448"/>
    <w:rsid w:val="00A907FB"/>
    <w:rsid w:val="00A9151F"/>
    <w:rsid w:val="00A9272C"/>
    <w:rsid w:val="00A933FF"/>
    <w:rsid w:val="00A95BB3"/>
    <w:rsid w:val="00A97AB5"/>
    <w:rsid w:val="00AA2CA9"/>
    <w:rsid w:val="00AA3174"/>
    <w:rsid w:val="00AA5EB8"/>
    <w:rsid w:val="00AA5F28"/>
    <w:rsid w:val="00AA73BF"/>
    <w:rsid w:val="00AA7B4E"/>
    <w:rsid w:val="00AB0FF9"/>
    <w:rsid w:val="00AB4AAE"/>
    <w:rsid w:val="00AB59AE"/>
    <w:rsid w:val="00AC06A6"/>
    <w:rsid w:val="00AC1222"/>
    <w:rsid w:val="00AC4030"/>
    <w:rsid w:val="00AC5937"/>
    <w:rsid w:val="00AC6D99"/>
    <w:rsid w:val="00AD1424"/>
    <w:rsid w:val="00AE000F"/>
    <w:rsid w:val="00AE1913"/>
    <w:rsid w:val="00AF62AF"/>
    <w:rsid w:val="00AF6A74"/>
    <w:rsid w:val="00AF7370"/>
    <w:rsid w:val="00B007DF"/>
    <w:rsid w:val="00B0087B"/>
    <w:rsid w:val="00B04A7B"/>
    <w:rsid w:val="00B06C78"/>
    <w:rsid w:val="00B138BD"/>
    <w:rsid w:val="00B144D3"/>
    <w:rsid w:val="00B20DC9"/>
    <w:rsid w:val="00B212FC"/>
    <w:rsid w:val="00B26F10"/>
    <w:rsid w:val="00B322F7"/>
    <w:rsid w:val="00B3328E"/>
    <w:rsid w:val="00B33F41"/>
    <w:rsid w:val="00B41D00"/>
    <w:rsid w:val="00B44C13"/>
    <w:rsid w:val="00B46262"/>
    <w:rsid w:val="00B46C92"/>
    <w:rsid w:val="00B50048"/>
    <w:rsid w:val="00B528EF"/>
    <w:rsid w:val="00B55942"/>
    <w:rsid w:val="00B56C60"/>
    <w:rsid w:val="00B62416"/>
    <w:rsid w:val="00B634ED"/>
    <w:rsid w:val="00B666E8"/>
    <w:rsid w:val="00B70016"/>
    <w:rsid w:val="00B700FC"/>
    <w:rsid w:val="00B717F5"/>
    <w:rsid w:val="00B725C5"/>
    <w:rsid w:val="00B727AC"/>
    <w:rsid w:val="00B81BFA"/>
    <w:rsid w:val="00B84981"/>
    <w:rsid w:val="00B84C94"/>
    <w:rsid w:val="00B8509C"/>
    <w:rsid w:val="00B90A49"/>
    <w:rsid w:val="00B91857"/>
    <w:rsid w:val="00B932DF"/>
    <w:rsid w:val="00B9419B"/>
    <w:rsid w:val="00B953AB"/>
    <w:rsid w:val="00B957F9"/>
    <w:rsid w:val="00BA38D5"/>
    <w:rsid w:val="00BA6BDC"/>
    <w:rsid w:val="00BB6348"/>
    <w:rsid w:val="00BC15A8"/>
    <w:rsid w:val="00BC5F6E"/>
    <w:rsid w:val="00BD07F6"/>
    <w:rsid w:val="00BD3502"/>
    <w:rsid w:val="00BD40B4"/>
    <w:rsid w:val="00BE4729"/>
    <w:rsid w:val="00BE7F28"/>
    <w:rsid w:val="00BF2486"/>
    <w:rsid w:val="00BF2B29"/>
    <w:rsid w:val="00BF424B"/>
    <w:rsid w:val="00BF7E7D"/>
    <w:rsid w:val="00C05143"/>
    <w:rsid w:val="00C101D7"/>
    <w:rsid w:val="00C102FD"/>
    <w:rsid w:val="00C104BC"/>
    <w:rsid w:val="00C10E89"/>
    <w:rsid w:val="00C11862"/>
    <w:rsid w:val="00C12A58"/>
    <w:rsid w:val="00C1417E"/>
    <w:rsid w:val="00C14273"/>
    <w:rsid w:val="00C217E5"/>
    <w:rsid w:val="00C2243C"/>
    <w:rsid w:val="00C233C3"/>
    <w:rsid w:val="00C23468"/>
    <w:rsid w:val="00C24DBF"/>
    <w:rsid w:val="00C26E44"/>
    <w:rsid w:val="00C276C3"/>
    <w:rsid w:val="00C27C0B"/>
    <w:rsid w:val="00C34BA6"/>
    <w:rsid w:val="00C35079"/>
    <w:rsid w:val="00C43402"/>
    <w:rsid w:val="00C50C75"/>
    <w:rsid w:val="00C51C20"/>
    <w:rsid w:val="00C53B1A"/>
    <w:rsid w:val="00C574EE"/>
    <w:rsid w:val="00C6021E"/>
    <w:rsid w:val="00C635A3"/>
    <w:rsid w:val="00C63B29"/>
    <w:rsid w:val="00C64148"/>
    <w:rsid w:val="00C64D21"/>
    <w:rsid w:val="00C67E5C"/>
    <w:rsid w:val="00C7013A"/>
    <w:rsid w:val="00C725E3"/>
    <w:rsid w:val="00C74137"/>
    <w:rsid w:val="00C75DF6"/>
    <w:rsid w:val="00C76329"/>
    <w:rsid w:val="00C76D99"/>
    <w:rsid w:val="00C80212"/>
    <w:rsid w:val="00C821F6"/>
    <w:rsid w:val="00C82D2D"/>
    <w:rsid w:val="00C84E0B"/>
    <w:rsid w:val="00CA0B43"/>
    <w:rsid w:val="00CA1ABC"/>
    <w:rsid w:val="00CA22F3"/>
    <w:rsid w:val="00CA68AA"/>
    <w:rsid w:val="00CB09A2"/>
    <w:rsid w:val="00CB1EFF"/>
    <w:rsid w:val="00CB6BA8"/>
    <w:rsid w:val="00CC0A49"/>
    <w:rsid w:val="00CC0DCD"/>
    <w:rsid w:val="00CC0E89"/>
    <w:rsid w:val="00CC1D3D"/>
    <w:rsid w:val="00CC3BE8"/>
    <w:rsid w:val="00CC55F0"/>
    <w:rsid w:val="00CC7C87"/>
    <w:rsid w:val="00CD118D"/>
    <w:rsid w:val="00CD6079"/>
    <w:rsid w:val="00CE21E2"/>
    <w:rsid w:val="00CE5C5A"/>
    <w:rsid w:val="00CE7A58"/>
    <w:rsid w:val="00CF2A79"/>
    <w:rsid w:val="00CF6D38"/>
    <w:rsid w:val="00D027B8"/>
    <w:rsid w:val="00D03033"/>
    <w:rsid w:val="00D04168"/>
    <w:rsid w:val="00D11665"/>
    <w:rsid w:val="00D15DB7"/>
    <w:rsid w:val="00D2069F"/>
    <w:rsid w:val="00D21243"/>
    <w:rsid w:val="00D219C5"/>
    <w:rsid w:val="00D22BB9"/>
    <w:rsid w:val="00D2332A"/>
    <w:rsid w:val="00D23C54"/>
    <w:rsid w:val="00D27210"/>
    <w:rsid w:val="00D31719"/>
    <w:rsid w:val="00D333E1"/>
    <w:rsid w:val="00D347D0"/>
    <w:rsid w:val="00D34BEB"/>
    <w:rsid w:val="00D350ED"/>
    <w:rsid w:val="00D35FB0"/>
    <w:rsid w:val="00D40868"/>
    <w:rsid w:val="00D41BE4"/>
    <w:rsid w:val="00D437A3"/>
    <w:rsid w:val="00D4616E"/>
    <w:rsid w:val="00D502B2"/>
    <w:rsid w:val="00D5273C"/>
    <w:rsid w:val="00D54288"/>
    <w:rsid w:val="00D629A5"/>
    <w:rsid w:val="00D657DD"/>
    <w:rsid w:val="00D76F59"/>
    <w:rsid w:val="00D80368"/>
    <w:rsid w:val="00D81DA4"/>
    <w:rsid w:val="00D82A0B"/>
    <w:rsid w:val="00D83CDB"/>
    <w:rsid w:val="00D84F2D"/>
    <w:rsid w:val="00D87C42"/>
    <w:rsid w:val="00D91999"/>
    <w:rsid w:val="00D91F28"/>
    <w:rsid w:val="00D933CA"/>
    <w:rsid w:val="00D94241"/>
    <w:rsid w:val="00D97096"/>
    <w:rsid w:val="00D976FE"/>
    <w:rsid w:val="00DA406B"/>
    <w:rsid w:val="00DA4FBC"/>
    <w:rsid w:val="00DB4083"/>
    <w:rsid w:val="00DB6AF9"/>
    <w:rsid w:val="00DC0E6D"/>
    <w:rsid w:val="00DC1AA1"/>
    <w:rsid w:val="00DC3887"/>
    <w:rsid w:val="00DC6C18"/>
    <w:rsid w:val="00DC7273"/>
    <w:rsid w:val="00DD285D"/>
    <w:rsid w:val="00DD6EE8"/>
    <w:rsid w:val="00DD7D11"/>
    <w:rsid w:val="00DE2529"/>
    <w:rsid w:val="00DE37FC"/>
    <w:rsid w:val="00DE3D74"/>
    <w:rsid w:val="00DE52DB"/>
    <w:rsid w:val="00DF139B"/>
    <w:rsid w:val="00DF2D03"/>
    <w:rsid w:val="00DF40C0"/>
    <w:rsid w:val="00DF74D3"/>
    <w:rsid w:val="00E00702"/>
    <w:rsid w:val="00E01248"/>
    <w:rsid w:val="00E06205"/>
    <w:rsid w:val="00E11839"/>
    <w:rsid w:val="00E13AE0"/>
    <w:rsid w:val="00E14313"/>
    <w:rsid w:val="00E15071"/>
    <w:rsid w:val="00E169BE"/>
    <w:rsid w:val="00E3263D"/>
    <w:rsid w:val="00E35B23"/>
    <w:rsid w:val="00E36F69"/>
    <w:rsid w:val="00E37568"/>
    <w:rsid w:val="00E45C73"/>
    <w:rsid w:val="00E46120"/>
    <w:rsid w:val="00E4631A"/>
    <w:rsid w:val="00E51C42"/>
    <w:rsid w:val="00E55457"/>
    <w:rsid w:val="00E57DCB"/>
    <w:rsid w:val="00E61F02"/>
    <w:rsid w:val="00E6408E"/>
    <w:rsid w:val="00E66134"/>
    <w:rsid w:val="00E66D74"/>
    <w:rsid w:val="00E67873"/>
    <w:rsid w:val="00E67E8D"/>
    <w:rsid w:val="00E67F1E"/>
    <w:rsid w:val="00E710E5"/>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85A"/>
    <w:rsid w:val="00EC04DF"/>
    <w:rsid w:val="00EC0F7B"/>
    <w:rsid w:val="00EC2483"/>
    <w:rsid w:val="00EC300B"/>
    <w:rsid w:val="00EC3CE0"/>
    <w:rsid w:val="00ED154A"/>
    <w:rsid w:val="00ED3D7A"/>
    <w:rsid w:val="00ED7E9D"/>
    <w:rsid w:val="00EE6505"/>
    <w:rsid w:val="00EE69E1"/>
    <w:rsid w:val="00EE7FE8"/>
    <w:rsid w:val="00EF1E3B"/>
    <w:rsid w:val="00EF22C7"/>
    <w:rsid w:val="00EF669A"/>
    <w:rsid w:val="00EF716C"/>
    <w:rsid w:val="00F0486F"/>
    <w:rsid w:val="00F0677D"/>
    <w:rsid w:val="00F10D35"/>
    <w:rsid w:val="00F13D52"/>
    <w:rsid w:val="00F15520"/>
    <w:rsid w:val="00F15888"/>
    <w:rsid w:val="00F218D4"/>
    <w:rsid w:val="00F23CCD"/>
    <w:rsid w:val="00F2600F"/>
    <w:rsid w:val="00F2735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71ACD"/>
    <w:rsid w:val="00F80894"/>
    <w:rsid w:val="00F81E5B"/>
    <w:rsid w:val="00F820E2"/>
    <w:rsid w:val="00F82902"/>
    <w:rsid w:val="00F82E78"/>
    <w:rsid w:val="00F84394"/>
    <w:rsid w:val="00F84773"/>
    <w:rsid w:val="00F85390"/>
    <w:rsid w:val="00F85BFE"/>
    <w:rsid w:val="00F90E8D"/>
    <w:rsid w:val="00F919C6"/>
    <w:rsid w:val="00F9548E"/>
    <w:rsid w:val="00FA10D0"/>
    <w:rsid w:val="00FA3AA8"/>
    <w:rsid w:val="00FA3B5A"/>
    <w:rsid w:val="00FA4056"/>
    <w:rsid w:val="00FA4B2B"/>
    <w:rsid w:val="00FA5A57"/>
    <w:rsid w:val="00FB511E"/>
    <w:rsid w:val="00FB5909"/>
    <w:rsid w:val="00FB60EA"/>
    <w:rsid w:val="00FB6A12"/>
    <w:rsid w:val="00FB7E17"/>
    <w:rsid w:val="00FC10C3"/>
    <w:rsid w:val="00FC176D"/>
    <w:rsid w:val="00FC34F4"/>
    <w:rsid w:val="00FC631B"/>
    <w:rsid w:val="00FD6BAD"/>
    <w:rsid w:val="00FD7D0F"/>
    <w:rsid w:val="00FE1DB2"/>
    <w:rsid w:val="00FE55FF"/>
    <w:rsid w:val="00FE7515"/>
    <w:rsid w:val="00FE77D0"/>
    <w:rsid w:val="00FF1114"/>
    <w:rsid w:val="00FF150D"/>
    <w:rsid w:val="00FF4D5C"/>
    <w:rsid w:val="00FF5A3A"/>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9118745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23918412">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52814204">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61424871">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52128393">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 w:id="2137141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image" Target="media/image4.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image" Target="media/image3.wmf"/><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image" Target="media/image5.png"/><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167C0-F6DB-4C19-B618-E81D39AA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41</Pages>
  <Words>16357</Words>
  <Characters>93237</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Олеговна Гурылева</cp:lastModifiedBy>
  <cp:revision>115</cp:revision>
  <cp:lastPrinted>2015-05-19T07:39:00Z</cp:lastPrinted>
  <dcterms:created xsi:type="dcterms:W3CDTF">2015-04-14T10:59:00Z</dcterms:created>
  <dcterms:modified xsi:type="dcterms:W3CDTF">2015-05-21T06:48:00Z</dcterms:modified>
</cp:coreProperties>
</file>