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CB2B99"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w:t>
            </w:r>
            <w:r w:rsidR="00CB2B99">
              <w:rPr>
                <w:rFonts w:eastAsia="Times New Roman" w:cs="Times New Roman"/>
                <w:color w:val="000000"/>
                <w:sz w:val="20"/>
                <w:szCs w:val="20"/>
                <w:lang w:eastAsia="ru-RU" w:bidi="ar-SA"/>
              </w:rPr>
              <w:t>6</w:t>
            </w:r>
            <w:r w:rsidRPr="00FC176D">
              <w:rPr>
                <w:rFonts w:eastAsia="Times New Roman" w:cs="Times New Roman"/>
                <w:color w:val="000000"/>
                <w:sz w:val="20"/>
                <w:szCs w:val="20"/>
                <w:lang w:val="en-US" w:eastAsia="ru-RU" w:bidi="ar-SA"/>
              </w:rPr>
              <w:t>-</w:t>
            </w:r>
            <w:r w:rsidR="00CB2B99">
              <w:rPr>
                <w:rFonts w:eastAsia="Times New Roman" w:cs="Times New Roman"/>
                <w:color w:val="000000"/>
                <w:sz w:val="20"/>
                <w:szCs w:val="20"/>
                <w:lang w:eastAsia="ru-RU" w:bidi="ar-SA"/>
              </w:rPr>
              <w:t>07</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371"/>
        <w:gridCol w:w="5720"/>
      </w:tblGrid>
      <w:tr w:rsidR="00FC176D" w:rsidRPr="00FC176D" w:rsidTr="00BF7E7D">
        <w:trPr>
          <w:trHeight w:val="1236"/>
          <w:jc w:val="center"/>
        </w:trPr>
        <w:tc>
          <w:tcPr>
            <w:tcW w:w="2166" w:type="pct"/>
            <w:vAlign w:val="center"/>
          </w:tcPr>
          <w:p w:rsidR="00FC176D" w:rsidRPr="00364469" w:rsidRDefault="006A5CC5"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М</w:t>
            </w:r>
            <w:r w:rsidRPr="006A5CC5">
              <w:rPr>
                <w:rFonts w:eastAsia="Times New Roman"/>
              </w:rPr>
              <w:t>униципальное бюджетное образовательное учреждение общеобразовательная гимназия № 23</w:t>
            </w:r>
            <w:r w:rsidR="00C75DF6">
              <w:rPr>
                <w:rFonts w:eastAsia="Times New Roman"/>
              </w:rPr>
              <w:br/>
            </w:r>
          </w:p>
        </w:tc>
        <w:tc>
          <w:tcPr>
            <w:tcW w:w="2834" w:type="pct"/>
          </w:tcPr>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1D3180" w:rsidRPr="00065FE3" w:rsidRDefault="001D3180"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М.П.                                                    подпись</w:t>
            </w:r>
          </w:p>
        </w:tc>
      </w:tr>
    </w:tbl>
    <w:p w:rsidR="00FC176D" w:rsidRPr="00A84501" w:rsidRDefault="00182D66"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Pr>
          <w:rFonts w:eastAsia="Times New Roman" w:cs="Times New Roman"/>
          <w:b/>
          <w:color w:val="000000"/>
          <w:sz w:val="28"/>
          <w:szCs w:val="20"/>
          <w:lang w:eastAsia="ru-RU" w:bidi="ar-SA"/>
        </w:rPr>
        <w:t xml:space="preserve">                                             </w:t>
      </w:r>
      <w:r>
        <w:rPr>
          <w:rFonts w:eastAsia="Times New Roman" w:cs="Times New Roman"/>
          <w:color w:val="000000"/>
          <w:sz w:val="28"/>
          <w:szCs w:val="20"/>
          <w:lang w:eastAsia="ru-RU" w:bidi="ar-SA"/>
        </w:rPr>
        <w:t xml:space="preserve">                </w:t>
      </w:r>
      <w:proofErr w:type="spellStart"/>
      <w:r w:rsidR="00A84501" w:rsidRPr="00A84501">
        <w:rPr>
          <w:rFonts w:eastAsia="Times New Roman" w:cs="Times New Roman"/>
          <w:color w:val="000000"/>
          <w:sz w:val="20"/>
          <w:szCs w:val="20"/>
          <w:lang w:eastAsia="ru-RU" w:bidi="ar-SA"/>
        </w:rPr>
        <w:t>Воробчикова</w:t>
      </w:r>
      <w:proofErr w:type="spellEnd"/>
      <w:r w:rsidR="00A84501" w:rsidRPr="00A84501">
        <w:rPr>
          <w:rFonts w:eastAsia="Times New Roman" w:cs="Times New Roman"/>
          <w:color w:val="000000"/>
          <w:sz w:val="20"/>
          <w:szCs w:val="20"/>
          <w:lang w:eastAsia="ru-RU" w:bidi="ar-SA"/>
        </w:rPr>
        <w:t xml:space="preserve"> Е.О. зам. </w:t>
      </w:r>
      <w:r w:rsidR="00A84501">
        <w:rPr>
          <w:rFonts w:eastAsia="Times New Roman" w:cs="Times New Roman"/>
          <w:color w:val="000000"/>
          <w:sz w:val="20"/>
          <w:szCs w:val="20"/>
          <w:lang w:eastAsia="ru-RU" w:bidi="ar-SA"/>
        </w:rPr>
        <w:t>д</w:t>
      </w:r>
      <w:r w:rsidR="00A84501" w:rsidRPr="00A84501">
        <w:rPr>
          <w:rFonts w:eastAsia="Times New Roman" w:cs="Times New Roman"/>
          <w:color w:val="000000"/>
          <w:sz w:val="20"/>
          <w:szCs w:val="20"/>
          <w:lang w:eastAsia="ru-RU" w:bidi="ar-SA"/>
        </w:rPr>
        <w:t>иректора по</w:t>
      </w:r>
      <w:r w:rsidR="00A84501">
        <w:rPr>
          <w:rFonts w:eastAsia="Times New Roman" w:cs="Times New Roman"/>
          <w:color w:val="000000"/>
          <w:sz w:val="20"/>
          <w:szCs w:val="20"/>
          <w:lang w:eastAsia="ru-RU" w:bidi="ar-SA"/>
        </w:rPr>
        <w:t xml:space="preserve"> </w:t>
      </w:r>
      <w:r w:rsidR="00A84501" w:rsidRPr="00A84501">
        <w:rPr>
          <w:rFonts w:eastAsia="Times New Roman" w:cs="Times New Roman"/>
          <w:color w:val="000000"/>
          <w:sz w:val="20"/>
          <w:szCs w:val="20"/>
          <w:lang w:eastAsia="ru-RU" w:bidi="ar-SA"/>
        </w:rPr>
        <w:t>УВР</w:t>
      </w:r>
    </w:p>
    <w:p w:rsidR="00A84501" w:rsidRPr="00A84501" w:rsidRDefault="00A84501" w:rsidP="00FC176D">
      <w:pPr>
        <w:suppressAutoHyphens w:val="0"/>
        <w:autoSpaceDE w:val="0"/>
        <w:autoSpaceDN w:val="0"/>
        <w:adjustRightInd w:val="0"/>
        <w:spacing w:after="0" w:line="240" w:lineRule="auto"/>
        <w:rPr>
          <w:rFonts w:eastAsia="Times New Roman" w:cs="Times New Roman"/>
          <w:color w:val="000000"/>
          <w:sz w:val="28"/>
          <w:szCs w:val="20"/>
          <w:lang w:eastAsia="ru-RU" w:bidi="ar-SA"/>
        </w:rPr>
      </w:pPr>
    </w:p>
    <w:p w:rsidR="00FC176D" w:rsidRPr="00182D66" w:rsidRDefault="00182D66" w:rsidP="00A84501">
      <w:pPr>
        <w:suppressAutoHyphens w:val="0"/>
        <w:autoSpaceDE w:val="0"/>
        <w:autoSpaceDN w:val="0"/>
        <w:adjustRightInd w:val="0"/>
        <w:spacing w:after="0" w:line="240" w:lineRule="auto"/>
        <w:rPr>
          <w:rFonts w:eastAsia="Times New Roman" w:cs="Times New Roman"/>
          <w:color w:val="000000"/>
          <w:sz w:val="20"/>
          <w:szCs w:val="20"/>
          <w:lang w:eastAsia="ru-RU" w:bidi="ar-SA"/>
        </w:rPr>
      </w:pPr>
      <w:r>
        <w:rPr>
          <w:rFonts w:eastAsia="Times New Roman" w:cs="Times New Roman"/>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w:t>
      </w:r>
    </w:p>
    <w:p w:rsidR="00FC176D" w:rsidRPr="00FC176D" w:rsidRDefault="001D318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ОБ ЭЛЕКТРОННОМ </w:t>
      </w:r>
      <w:r w:rsidR="00FC176D" w:rsidRPr="00FC176D">
        <w:rPr>
          <w:rFonts w:eastAsia="Times New Roman" w:cs="Times New Roman"/>
          <w:b/>
          <w:color w:val="000000"/>
          <w:sz w:val="28"/>
          <w:szCs w:val="20"/>
          <w:lang w:eastAsia="ru-RU" w:bidi="ar-SA"/>
        </w:rPr>
        <w:t>АУКЦИОНЕ</w:t>
      </w:r>
    </w:p>
    <w:p w:rsidR="007D2BFF" w:rsidRDefault="007D2BFF" w:rsidP="007D2BFF">
      <w:pPr>
        <w:widowControl/>
        <w:spacing w:after="0" w:line="240" w:lineRule="auto"/>
        <w:jc w:val="center"/>
      </w:pPr>
      <w:r>
        <w:rPr>
          <w:i/>
        </w:rPr>
        <w:t>Для субъектов малого предпринимательства, социально ориентированных некоммерческих организаций</w:t>
      </w:r>
      <w:r>
        <w:t>.</w:t>
      </w: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85390">
        <w:rPr>
          <w:rFonts w:eastAsia="Times New Roman" w:cs="Times New Roman"/>
          <w:color w:val="000000"/>
          <w:sz w:val="28"/>
          <w:szCs w:val="28"/>
          <w:lang w:eastAsia="ru-RU" w:bidi="ar-SA"/>
        </w:rPr>
        <w:t xml:space="preserve"> </w:t>
      </w:r>
      <w:r w:rsidR="00ED154A" w:rsidRPr="00F85390">
        <w:rPr>
          <w:rFonts w:eastAsia="Times New Roman" w:cs="Times New Roman"/>
          <w:color w:val="000000"/>
          <w:sz w:val="28"/>
          <w:szCs w:val="28"/>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9730D" w:rsidRDefault="00FC176D" w:rsidP="00C75DF6">
      <w:pPr>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0E721E">
        <w:rPr>
          <w:rFonts w:eastAsia="Times New Roman" w:cs="Times New Roman"/>
          <w:b/>
          <w:color w:val="000000"/>
          <w:sz w:val="28"/>
          <w:szCs w:val="28"/>
          <w:lang w:eastAsia="ru-RU" w:bidi="ar-SA"/>
        </w:rPr>
        <w:t xml:space="preserve">: </w:t>
      </w:r>
      <w:r w:rsidR="006A5CC5">
        <w:rPr>
          <w:rFonts w:eastAsia="Times New Roman"/>
          <w:sz w:val="28"/>
          <w:szCs w:val="28"/>
        </w:rPr>
        <w:t>Т</w:t>
      </w:r>
      <w:r w:rsidR="006A5CC5" w:rsidRPr="006A5CC5">
        <w:rPr>
          <w:rFonts w:eastAsia="Times New Roman"/>
          <w:sz w:val="28"/>
          <w:szCs w:val="28"/>
        </w:rPr>
        <w:t xml:space="preserve">екущий ремонт крыши </w:t>
      </w:r>
      <w:r w:rsidR="0019730D">
        <w:rPr>
          <w:rFonts w:eastAsia="Times New Roman" w:cs="Times New Roman"/>
          <w:b/>
          <w:color w:val="000000"/>
          <w:sz w:val="28"/>
          <w:szCs w:val="28"/>
          <w:lang w:eastAsia="ru-RU" w:bidi="ar-SA"/>
        </w:rPr>
        <w:br w:type="page"/>
      </w: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.1.</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3</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.2.</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.3.</w:t>
            </w:r>
          </w:p>
        </w:tc>
        <w:tc>
          <w:tcPr>
            <w:tcW w:w="6771"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633DB3" w:rsidRDefault="00835358" w:rsidP="00A12A61">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633DB3">
              <w:rPr>
                <w:rFonts w:eastAsia="Times New Roman" w:cs="Times New Roman"/>
                <w:color w:val="000000"/>
                <w:lang w:eastAsia="ru-RU" w:bidi="ar-SA"/>
              </w:rPr>
              <w:t>1</w:t>
            </w:r>
            <w:r w:rsidR="00291858">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РАЗДЕЛ </w:t>
            </w:r>
            <w:r w:rsidRPr="00633DB3">
              <w:rPr>
                <w:rFonts w:eastAsia="Times New Roman" w:cs="Times New Roman"/>
                <w:color w:val="000000"/>
                <w:lang w:val="en-US" w:eastAsia="ru-RU" w:bidi="ar-SA"/>
              </w:rPr>
              <w:t>I</w:t>
            </w:r>
            <w:r w:rsidRPr="00633DB3">
              <w:rPr>
                <w:rFonts w:eastAsia="Times New Roman" w:cs="Times New Roman"/>
                <w:color w:val="000000"/>
                <w:lang w:eastAsia="ru-RU" w:bidi="ar-SA"/>
              </w:rPr>
              <w:t>.4.</w:t>
            </w:r>
          </w:p>
        </w:tc>
        <w:tc>
          <w:tcPr>
            <w:tcW w:w="6771" w:type="dxa"/>
          </w:tcPr>
          <w:p w:rsidR="006C0962" w:rsidRPr="00633DB3" w:rsidRDefault="006C0962" w:rsidP="00B8509C">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633DB3" w:rsidRDefault="008B63BE" w:rsidP="00291858">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2</w:t>
            </w:r>
            <w:r w:rsidR="00291858">
              <w:rPr>
                <w:rFonts w:eastAsia="Times New Roman" w:cs="Times New Roman"/>
                <w:color w:val="000000"/>
                <w:lang w:eastAsia="ru-RU" w:bidi="ar-SA"/>
              </w:rPr>
              <w:t>4</w:t>
            </w:r>
          </w:p>
        </w:tc>
      </w:tr>
      <w:tr w:rsidR="006C0962" w:rsidRPr="00633DB3" w:rsidTr="004C7A87">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 xml:space="preserve">ПРОЕКТ КОНТРАКТА </w:t>
            </w:r>
            <w:r w:rsidR="00757E38" w:rsidRPr="00633DB3">
              <w:rPr>
                <w:rFonts w:eastAsia="Times New Roman" w:cs="Times New Roman"/>
                <w:color w:val="000000"/>
                <w:lang w:eastAsia="ru-RU" w:bidi="ar-SA"/>
              </w:rPr>
              <w:t>(муниципальный контракт, гражданско-правовой договор)</w:t>
            </w:r>
          </w:p>
        </w:tc>
        <w:tc>
          <w:tcPr>
            <w:tcW w:w="1337" w:type="dxa"/>
            <w:shd w:val="clear" w:color="auto" w:fill="auto"/>
            <w:vAlign w:val="center"/>
          </w:tcPr>
          <w:p w:rsidR="006C0962" w:rsidRPr="00633DB3" w:rsidRDefault="0073225F" w:rsidP="007A75E9">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28</w:t>
            </w:r>
          </w:p>
        </w:tc>
      </w:tr>
      <w:tr w:rsidR="006C0962" w:rsidRPr="00C102FD" w:rsidTr="004C7A87">
        <w:trPr>
          <w:trHeight w:val="338"/>
        </w:trPr>
        <w:tc>
          <w:tcPr>
            <w:tcW w:w="1617" w:type="dxa"/>
          </w:tcPr>
          <w:p w:rsidR="006C0962" w:rsidRPr="00633DB3"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33DB3">
              <w:rPr>
                <w:rFonts w:eastAsia="Times New Roman" w:cs="Times New Roman"/>
                <w:color w:val="000000"/>
                <w:lang w:eastAsia="ru-RU" w:bidi="ar-SA"/>
              </w:rPr>
              <w:t xml:space="preserve">ЧАСТЬ </w:t>
            </w:r>
            <w:r w:rsidRPr="00633DB3">
              <w:rPr>
                <w:rFonts w:eastAsia="Times New Roman" w:cs="Times New Roman"/>
                <w:color w:val="000000"/>
                <w:lang w:val="en-US" w:eastAsia="ru-RU" w:bidi="ar-SA"/>
              </w:rPr>
              <w:t>III</w:t>
            </w:r>
          </w:p>
        </w:tc>
        <w:tc>
          <w:tcPr>
            <w:tcW w:w="6771" w:type="dxa"/>
          </w:tcPr>
          <w:p w:rsidR="006C0962" w:rsidRPr="00633DB3" w:rsidRDefault="006C0962" w:rsidP="009F7EED">
            <w:pPr>
              <w:keepNext/>
              <w:keepLines/>
              <w:suppressLineNumbers/>
              <w:tabs>
                <w:tab w:val="right" w:leader="dot" w:pos="8780"/>
              </w:tabs>
              <w:spacing w:before="100" w:after="100" w:line="240" w:lineRule="auto"/>
              <w:rPr>
                <w:rFonts w:eastAsia="Times New Roman" w:cs="Times New Roman"/>
                <w:color w:val="000000"/>
                <w:lang w:eastAsia="ru-RU" w:bidi="ar-SA"/>
              </w:rPr>
            </w:pPr>
            <w:r w:rsidRPr="00633DB3">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633DB3" w:rsidRDefault="0073225F" w:rsidP="002645AE">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35</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35FB0" w:rsidRDefault="00D35FB0"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Pr>
          <w:rFonts w:eastAsia="Times New Roman" w:cs="Times New Roman"/>
          <w:b/>
          <w:caps/>
          <w:color w:val="000000"/>
          <w:sz w:val="28"/>
          <w:szCs w:val="28"/>
          <w:lang w:eastAsia="ru-RU" w:bidi="ar-SA"/>
        </w:rPr>
        <w:br w:type="page"/>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73161C" w:rsidRPr="00193A40" w:rsidRDefault="0073161C" w:rsidP="0073161C">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73161C" w:rsidRPr="00BF4FA6" w:rsidRDefault="0073161C" w:rsidP="0073161C">
      <w:pPr>
        <w:ind w:left="-180"/>
        <w:jc w:val="center"/>
        <w:rPr>
          <w:b/>
          <w:color w:val="000000"/>
          <w:sz w:val="28"/>
          <w:szCs w:val="28"/>
        </w:rPr>
      </w:pPr>
      <w:r w:rsidRPr="00BF4FA6">
        <w:rPr>
          <w:b/>
          <w:color w:val="000000"/>
          <w:sz w:val="28"/>
          <w:szCs w:val="28"/>
        </w:rPr>
        <w:t>РАЗДЕЛ 1.1. Приглашение к участию в электронном аукционе</w:t>
      </w:r>
    </w:p>
    <w:p w:rsidR="0073161C" w:rsidRPr="00BF4FA6" w:rsidRDefault="0073161C" w:rsidP="0073161C">
      <w:pPr>
        <w:widowControl/>
        <w:spacing w:after="0" w:line="240" w:lineRule="auto"/>
        <w:ind w:firstLine="708"/>
        <w:jc w:val="both"/>
        <w:rPr>
          <w:bCs/>
        </w:rPr>
      </w:pPr>
      <w:r w:rsidRPr="00BF4FA6">
        <w:rPr>
          <w:color w:val="000000"/>
          <w:lang w:val="x-none" w:eastAsia="x-none"/>
        </w:rPr>
        <w:t xml:space="preserve">Настоящим приглашаются к участию в электронном аукционе, </w:t>
      </w:r>
      <w:r w:rsidRPr="00BF4FA6">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bCs/>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eastAsia="Calibri"/>
          <w:color w:val="0D0D0D"/>
          <w:lang w:val="x-none" w:eastAsia="en-US"/>
        </w:rPr>
      </w:pPr>
      <w:r w:rsidRPr="00BF4FA6">
        <w:rPr>
          <w:color w:val="0D0D0D"/>
          <w:lang w:val="x-none" w:eastAsia="x-none"/>
        </w:rPr>
        <w:t>Документация об электронн</w:t>
      </w:r>
      <w:r w:rsidRPr="00BF4FA6">
        <w:rPr>
          <w:color w:val="0D0D0D"/>
          <w:lang w:eastAsia="x-none"/>
        </w:rPr>
        <w:t>ом</w:t>
      </w:r>
      <w:r w:rsidRPr="00BF4FA6">
        <w:rPr>
          <w:color w:val="0D0D0D"/>
          <w:lang w:val="x-none" w:eastAsia="x-none"/>
        </w:rPr>
        <w:t xml:space="preserve"> </w:t>
      </w:r>
      <w:r w:rsidRPr="00BF4FA6">
        <w:rPr>
          <w:color w:val="0D0D0D"/>
          <w:lang w:eastAsia="x-none"/>
        </w:rPr>
        <w:t xml:space="preserve">аукционе </w:t>
      </w:r>
      <w:r w:rsidRPr="00BF4FA6">
        <w:rPr>
          <w:color w:val="0D0D0D"/>
          <w:lang w:val="x-none" w:eastAsia="x-none"/>
        </w:rPr>
        <w:t xml:space="preserve">размещена </w:t>
      </w:r>
      <w:r w:rsidRPr="00BF4FA6">
        <w:rPr>
          <w:color w:val="0D0D0D"/>
          <w:lang w:eastAsia="x-none"/>
        </w:rPr>
        <w:t>в</w:t>
      </w:r>
      <w:r w:rsidRPr="00BF4FA6">
        <w:rPr>
          <w:color w:val="0D0D0D"/>
          <w:lang w:val="x-none" w:eastAsia="x-none"/>
        </w:rPr>
        <w:t xml:space="preserve"> </w:t>
      </w:r>
      <w:r w:rsidRPr="00BF4FA6">
        <w:rPr>
          <w:bCs/>
          <w:color w:val="0D0D0D"/>
        </w:rPr>
        <w:t>единой информационной системе (далее также ЕИС)</w:t>
      </w:r>
      <w:r w:rsidRPr="00BF4FA6">
        <w:rPr>
          <w:b/>
          <w:bCs/>
          <w:color w:val="0D0D0D"/>
          <w:vertAlign w:val="superscript"/>
        </w:rPr>
        <w:footnoteReference w:id="1"/>
      </w:r>
      <w:r w:rsidRPr="00BF4FA6">
        <w:rPr>
          <w:b/>
          <w:bCs/>
          <w:color w:val="0D0D0D"/>
        </w:rPr>
        <w:t xml:space="preserve"> </w:t>
      </w:r>
      <w:r w:rsidRPr="00BF4FA6">
        <w:rPr>
          <w:color w:val="0D0D0D"/>
          <w:lang w:val="x-none" w:eastAsia="x-none"/>
        </w:rPr>
        <w:t xml:space="preserve">одновременно с извещением о проведении электронного аукциона. </w:t>
      </w:r>
    </w:p>
    <w:p w:rsidR="0073161C" w:rsidRPr="00BF4FA6" w:rsidRDefault="0073161C" w:rsidP="0073161C">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D0D0D"/>
        </w:rPr>
      </w:pPr>
      <w:r w:rsidRPr="00BF4FA6">
        <w:rPr>
          <w:color w:val="0D0D0D"/>
        </w:rPr>
        <w:t>Документация об электронном аукционе доступна для ознакомления на ЕИС без взимания платы.</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outlineLvl w:val="1"/>
        <w:rPr>
          <w:color w:val="0D0D0D"/>
        </w:rPr>
      </w:pPr>
      <w:r w:rsidRPr="00BF4FA6">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73161C" w:rsidRPr="00BF4FA6" w:rsidRDefault="0073161C" w:rsidP="0073161C">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spacing w:val="1"/>
          <w:lang w:val="x-none" w:eastAsia="x-none"/>
        </w:rPr>
      </w:pPr>
      <w:r w:rsidRPr="00BF4FA6">
        <w:rPr>
          <w:color w:val="0D0D0D"/>
          <w:lang w:eastAsia="x-none"/>
        </w:rPr>
        <w:t>В</w:t>
      </w:r>
      <w:r w:rsidRPr="00BF4FA6">
        <w:rPr>
          <w:color w:val="0D0D0D"/>
          <w:lang w:val="x-none" w:eastAsia="x-none"/>
        </w:rPr>
        <w:t xml:space="preserve"> </w:t>
      </w:r>
      <w:r w:rsidRPr="00BF4FA6">
        <w:rPr>
          <w:bCs/>
          <w:color w:val="0D0D0D"/>
        </w:rPr>
        <w:t xml:space="preserve">единой информационной системе </w:t>
      </w:r>
      <w:r w:rsidRPr="00BF4FA6">
        <w:rPr>
          <w:color w:val="0D0D0D"/>
          <w:spacing w:val="1"/>
          <w:lang w:val="x-none" w:eastAsia="x-none"/>
        </w:rPr>
        <w:t>будут публиковаться все разъяснения, касающиеся положений на</w:t>
      </w:r>
      <w:r w:rsidRPr="00BF4FA6">
        <w:rPr>
          <w:color w:val="0D0D0D"/>
          <w:spacing w:val="-1"/>
          <w:lang w:val="x-none" w:eastAsia="x-none"/>
        </w:rPr>
        <w:t xml:space="preserve">стоящей документации об электронном аукционе, а также все изменения </w:t>
      </w:r>
      <w:r w:rsidRPr="00BF4FA6">
        <w:rPr>
          <w:color w:val="0D0D0D"/>
          <w:lang w:val="x-none" w:eastAsia="x-none"/>
        </w:rPr>
        <w:t xml:space="preserve">документации </w:t>
      </w:r>
      <w:r w:rsidRPr="00BF4FA6">
        <w:rPr>
          <w:color w:val="0D0D0D"/>
          <w:spacing w:val="-1"/>
          <w:lang w:val="x-none" w:eastAsia="x-none"/>
        </w:rPr>
        <w:t>об электронном аукционе</w:t>
      </w:r>
      <w:r w:rsidRPr="00BF4FA6">
        <w:rPr>
          <w:color w:val="0D0D0D"/>
          <w:lang w:val="x-none" w:eastAsia="x-none"/>
        </w:rPr>
        <w:t xml:space="preserve"> в случае возникновения таковых.</w:t>
      </w:r>
    </w:p>
    <w:p w:rsidR="0073161C" w:rsidRPr="00BF4FA6" w:rsidRDefault="0073161C" w:rsidP="0073161C">
      <w:pPr>
        <w:widowControl/>
        <w:spacing w:after="0" w:line="240" w:lineRule="auto"/>
        <w:ind w:firstLine="540"/>
        <w:jc w:val="both"/>
        <w:rPr>
          <w:bCs/>
          <w:color w:val="0D0D0D"/>
        </w:rPr>
      </w:pPr>
      <w:proofErr w:type="gramStart"/>
      <w:r w:rsidRPr="00BF4FA6">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BF4FA6">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73161C" w:rsidRPr="00100AD8" w:rsidRDefault="0073161C" w:rsidP="0073161C">
      <w:pPr>
        <w:spacing w:after="0" w:line="240" w:lineRule="auto"/>
        <w:ind w:firstLine="708"/>
        <w:jc w:val="both"/>
        <w:rPr>
          <w:b/>
          <w:color w:val="0D0D0D"/>
        </w:rPr>
      </w:pPr>
      <w:proofErr w:type="gramStart"/>
      <w:r w:rsidRPr="00100AD8">
        <w:rPr>
          <w:b/>
          <w:color w:val="0D0D0D"/>
        </w:rPr>
        <w:t xml:space="preserve">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 разъяснении или изменений к </w:t>
      </w:r>
      <w:r w:rsidRPr="00100AD8">
        <w:rPr>
          <w:b/>
          <w:color w:val="0D0D0D"/>
          <w:spacing w:val="2"/>
        </w:rPr>
        <w:t xml:space="preserve">документации </w:t>
      </w:r>
      <w:r w:rsidRPr="00100AD8">
        <w:rPr>
          <w:b/>
          <w:color w:val="0D0D0D"/>
          <w:spacing w:val="-1"/>
        </w:rPr>
        <w:t>об электронном аукционе.</w:t>
      </w:r>
      <w:proofErr w:type="gramEnd"/>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28"/>
          <w:szCs w:val="28"/>
        </w:rPr>
      </w:pPr>
      <w:r w:rsidRPr="00BF4FA6">
        <w:rPr>
          <w:b/>
          <w:color w:val="0D0D0D"/>
          <w:sz w:val="28"/>
          <w:szCs w:val="28"/>
        </w:rPr>
        <w:lastRenderedPageBreak/>
        <w:t>РАЗДЕЛ 1.2. Общие условия проведения электронного аукциона</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28"/>
          <w:szCs w:val="28"/>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1. ОБЩИЕ СВЕДЕНИЯ</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
          <w:color w:val="0D0D0D"/>
        </w:rPr>
        <w:t xml:space="preserve">1.1. </w:t>
      </w:r>
      <w:proofErr w:type="gramStart"/>
      <w:r w:rsidRPr="00BF4FA6">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BF4FA6">
        <w:rPr>
          <w:b/>
          <w:i/>
          <w:color w:val="0D0D0D"/>
        </w:rPr>
        <w:t>Информационной карте электронного аукциона</w:t>
      </w:r>
      <w:r w:rsidRPr="00BF4FA6">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BF4FA6">
        <w:rPr>
          <w:color w:val="0D0D0D"/>
          <w:lang w:val="en-US"/>
        </w:rPr>
        <w:t>II</w:t>
      </w:r>
      <w:r w:rsidRPr="00BF4FA6">
        <w:rPr>
          <w:color w:val="0D0D0D"/>
        </w:rPr>
        <w:t xml:space="preserve">), описание объекта закупки (части </w:t>
      </w:r>
      <w:r w:rsidRPr="00BF4FA6">
        <w:rPr>
          <w:color w:val="0D0D0D"/>
          <w:lang w:val="en-US"/>
        </w:rPr>
        <w:t>III</w:t>
      </w:r>
      <w:r w:rsidRPr="00BF4FA6">
        <w:rPr>
          <w:color w:val="0D0D0D"/>
        </w:rPr>
        <w:t xml:space="preserve">) документации об электронном аукционе. </w:t>
      </w:r>
      <w:proofErr w:type="gramEnd"/>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color w:val="0D0D0D"/>
        </w:rPr>
      </w:pPr>
      <w:r w:rsidRPr="00BF4FA6">
        <w:rPr>
          <w:b/>
          <w:color w:val="0D0D0D"/>
        </w:rPr>
        <w:t>1.2. Законодательное регулирование.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1.2.1. </w:t>
      </w:r>
      <w:proofErr w:type="gramStart"/>
      <w:r w:rsidRPr="00BF4FA6">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rFonts w:cs="Courier New"/>
          <w:color w:val="0D0D0D"/>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1.3. Заказчик, уполномоченный орган.</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1.3.1. Заказчик указан в </w:t>
      </w:r>
      <w:r w:rsidRPr="00BF4FA6">
        <w:rPr>
          <w:b/>
          <w:i/>
          <w:color w:val="0D0D0D"/>
        </w:rPr>
        <w:t xml:space="preserve">Информационной карте электронного аукциона </w:t>
      </w:r>
      <w:r w:rsidRPr="00BF4FA6">
        <w:rPr>
          <w:color w:val="0D0D0D"/>
        </w:rPr>
        <w:t>настоящей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1.3.2. </w:t>
      </w:r>
      <w:proofErr w:type="gramStart"/>
      <w:r w:rsidRPr="00BF4FA6">
        <w:rPr>
          <w:color w:val="0D0D0D"/>
        </w:rPr>
        <w:t xml:space="preserve">Уполномоченный орган, указанный соответственно в </w:t>
      </w:r>
      <w:r w:rsidRPr="00BF4FA6">
        <w:rPr>
          <w:b/>
          <w:i/>
          <w:color w:val="0D0D0D"/>
        </w:rPr>
        <w:t xml:space="preserve">Информационной карте электронного аукциона </w:t>
      </w:r>
      <w:r w:rsidRPr="00BF4FA6">
        <w:rPr>
          <w:color w:val="0D0D0D"/>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BF4FA6">
        <w:rPr>
          <w:b/>
          <w:i/>
          <w:color w:val="0D0D0D"/>
        </w:rPr>
        <w:t>Информационной карте электронного аукциона</w:t>
      </w:r>
      <w:r w:rsidRPr="00BF4FA6">
        <w:rPr>
          <w:color w:val="0D0D0D"/>
        </w:rPr>
        <w:t>, в соответствии с процедурами, условиями</w:t>
      </w:r>
      <w:proofErr w:type="gramEnd"/>
      <w:r w:rsidRPr="00BF4FA6">
        <w:rPr>
          <w:color w:val="0D0D0D"/>
        </w:rPr>
        <w:t xml:space="preserve"> и положениями настоящей документации об электронном аукционе.</w:t>
      </w:r>
    </w:p>
    <w:p w:rsidR="0073161C" w:rsidRPr="00BF4FA6" w:rsidRDefault="0073161C" w:rsidP="0073161C">
      <w:pPr>
        <w:widowControl/>
        <w:spacing w:after="0" w:line="240" w:lineRule="auto"/>
        <w:jc w:val="both"/>
        <w:rPr>
          <w:b/>
          <w:bCs/>
          <w:color w:val="0D0D0D"/>
        </w:rPr>
      </w:pPr>
      <w:r w:rsidRPr="00BF4FA6">
        <w:rPr>
          <w:b/>
          <w:color w:val="0D0D0D"/>
        </w:rPr>
        <w:t xml:space="preserve">1.4. Наименование и описание объекта электронного аукциона, </w:t>
      </w:r>
      <w:r w:rsidRPr="00BF4FA6">
        <w:rPr>
          <w:b/>
          <w:bCs/>
          <w:color w:val="0D0D0D"/>
        </w:rPr>
        <w:t>идентификационный код закупки</w:t>
      </w:r>
      <w:r w:rsidRPr="00BF4FA6">
        <w:rPr>
          <w:b/>
          <w:bCs/>
          <w:color w:val="0D0D0D"/>
          <w:vertAlign w:val="superscript"/>
        </w:rPr>
        <w:footnoteReference w:id="2"/>
      </w:r>
      <w:r w:rsidRPr="00BF4FA6">
        <w:rPr>
          <w:b/>
          <w:color w:val="0D0D0D"/>
        </w:rPr>
        <w:t>. Место</w:t>
      </w:r>
      <w:r w:rsidRPr="00BF4FA6">
        <w:rPr>
          <w:b/>
          <w:bCs/>
          <w:color w:val="0D0D0D"/>
        </w:rPr>
        <w:t xml:space="preserve"> </w:t>
      </w:r>
      <w:r w:rsidRPr="00BF4FA6">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b/>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1.4.1. Условия контракта, содержащие наименование и описание объекта закупки указаны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1.4.2. Место</w:t>
      </w:r>
      <w:r w:rsidRPr="00BF4FA6">
        <w:rPr>
          <w:bCs/>
          <w:color w:val="0D0D0D"/>
        </w:rPr>
        <w:t xml:space="preserve"> </w:t>
      </w:r>
      <w:r w:rsidRPr="00BF4FA6">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BF4FA6">
        <w:rPr>
          <w:color w:val="0D0D0D"/>
        </w:rPr>
        <w:t xml:space="preserve"> указаны в </w:t>
      </w:r>
      <w:r w:rsidRPr="00BF4FA6">
        <w:rPr>
          <w:b/>
          <w:i/>
          <w:color w:val="0D0D0D"/>
        </w:rPr>
        <w:t>Информационной карте электронного аукциона</w:t>
      </w:r>
      <w:r w:rsidRPr="00BF4FA6">
        <w:rPr>
          <w:color w:val="0D0D0D"/>
        </w:rPr>
        <w:t xml:space="preserve"> и части </w:t>
      </w:r>
      <w:r w:rsidRPr="00BF4FA6">
        <w:rPr>
          <w:color w:val="0D0D0D"/>
          <w:lang w:val="en-US"/>
        </w:rPr>
        <w:t>III</w:t>
      </w:r>
      <w:r w:rsidRPr="00BF4FA6">
        <w:rPr>
          <w:color w:val="0D0D0D"/>
        </w:rPr>
        <w:t xml:space="preserve"> «Описание объекта закупки»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1.5. Начальная (максимальная) цена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i/>
          <w:color w:val="0D0D0D"/>
        </w:rPr>
      </w:pPr>
      <w:r w:rsidRPr="00BF4FA6">
        <w:rPr>
          <w:color w:val="0D0D0D"/>
        </w:rPr>
        <w:t xml:space="preserve">1.5.1. Начальная (максимальная) цена контракта указана в извещении о проведении электронного аукциона и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1.5.2. Порядок формирования цены контракта указан в </w:t>
      </w:r>
      <w:r w:rsidRPr="00BF4FA6">
        <w:rPr>
          <w:b/>
          <w:i/>
          <w:color w:val="0D0D0D"/>
        </w:rPr>
        <w:t>Информационной карте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1.6. Источник финансирования заказа, порядок и срок оплаты.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0D0D0D"/>
        </w:rPr>
      </w:pPr>
      <w:r w:rsidRPr="00BF4FA6">
        <w:rPr>
          <w:color w:val="0D0D0D"/>
        </w:rPr>
        <w:t xml:space="preserve">1.6.1. Источник финансирования, порядок и срок оплаты контракта, указаны в </w:t>
      </w:r>
      <w:r w:rsidRPr="00BF4FA6">
        <w:rPr>
          <w:b/>
          <w:i/>
          <w:color w:val="0D0D0D"/>
        </w:rPr>
        <w:t>Информационной карте электронного аукциона</w:t>
      </w:r>
      <w:r w:rsidRPr="00BF4FA6">
        <w:rPr>
          <w:i/>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1.7. Требования к участникам закупки.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BF4FA6">
        <w:rPr>
          <w:color w:val="0D0D0D"/>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color w:val="0D0D0D"/>
        </w:rPr>
      </w:pPr>
      <w:r w:rsidRPr="00BF4FA6">
        <w:rPr>
          <w:color w:val="0D0D0D"/>
        </w:rPr>
        <w:t>1.7.2. В случае если проводится электронный аукцион среди субъектов малого предпринимательства,</w:t>
      </w:r>
      <w:r w:rsidRPr="00BF4FA6">
        <w:rPr>
          <w:b/>
          <w:bCs/>
          <w:color w:val="0D0D0D"/>
        </w:rPr>
        <w:t xml:space="preserve"> </w:t>
      </w:r>
      <w:r w:rsidRPr="00BF4FA6">
        <w:rPr>
          <w:bCs/>
          <w:color w:val="0D0D0D"/>
        </w:rPr>
        <w:t>социально ориентированных некоммерческих организаций,</w:t>
      </w:r>
      <w:r w:rsidRPr="00BF4FA6">
        <w:rPr>
          <w:color w:val="0D0D0D"/>
        </w:rPr>
        <w:t xml:space="preserve"> в соответствии с указанием на это в </w:t>
      </w:r>
      <w:r w:rsidRPr="00BF4FA6">
        <w:rPr>
          <w:b/>
          <w:i/>
          <w:color w:val="0D0D0D"/>
        </w:rPr>
        <w:t>Информационной карте электронного аукциона</w:t>
      </w:r>
      <w:r w:rsidRPr="00BF4FA6">
        <w:rPr>
          <w:color w:val="0D0D0D"/>
        </w:rPr>
        <w:t xml:space="preserve">, участниками такого аукциона в электронной форме могут быть только субъекты малого предпринимательства, </w:t>
      </w:r>
      <w:r w:rsidRPr="00BF4FA6">
        <w:rPr>
          <w:bCs/>
          <w:color w:val="0D0D0D"/>
        </w:rPr>
        <w:t>социально ориентированные некоммерческие организации</w:t>
      </w:r>
      <w:r w:rsidRPr="00BF4FA6">
        <w:rPr>
          <w:color w:val="0D0D0D"/>
        </w:rPr>
        <w:t xml:space="preserve">. Статус субъекта малого предпринимательства, </w:t>
      </w:r>
      <w:r w:rsidRPr="00BF4FA6">
        <w:rPr>
          <w:bCs/>
          <w:color w:val="0D0D0D"/>
        </w:rPr>
        <w:t>ориентированных некоммерческих организаций</w:t>
      </w:r>
      <w:r w:rsidRPr="00BF4FA6">
        <w:rPr>
          <w:color w:val="0D0D0D"/>
        </w:rPr>
        <w:t xml:space="preserve"> определяется в соответствии с законодательством Российской Федерации.</w:t>
      </w:r>
    </w:p>
    <w:p w:rsidR="0073161C" w:rsidRPr="00BF4FA6" w:rsidRDefault="0073161C" w:rsidP="0073161C">
      <w:pPr>
        <w:widowControl/>
        <w:spacing w:after="0" w:line="240" w:lineRule="auto"/>
        <w:jc w:val="both"/>
        <w:rPr>
          <w:iCs/>
        </w:rPr>
      </w:pPr>
      <w:r w:rsidRPr="00BF4FA6">
        <w:rPr>
          <w:iCs/>
        </w:rPr>
        <w:t>Участник закупки должен соответствовать:</w:t>
      </w:r>
    </w:p>
    <w:p w:rsidR="0073161C" w:rsidRPr="00BF4FA6" w:rsidRDefault="0073161C" w:rsidP="0073161C">
      <w:pPr>
        <w:widowControl/>
        <w:spacing w:after="0" w:line="240" w:lineRule="auto"/>
        <w:jc w:val="both"/>
        <w:rPr>
          <w:iCs/>
        </w:rPr>
      </w:pPr>
      <w:proofErr w:type="gramStart"/>
      <w:r w:rsidRPr="00BF4FA6">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73161C" w:rsidRPr="00BF4FA6" w:rsidRDefault="0073161C" w:rsidP="0073161C">
      <w:pPr>
        <w:widowControl/>
        <w:spacing w:after="0" w:line="240" w:lineRule="auto"/>
        <w:jc w:val="both"/>
        <w:rPr>
          <w:b/>
          <w:iCs/>
        </w:rPr>
      </w:pPr>
      <w:r w:rsidRPr="00BF4FA6">
        <w:rPr>
          <w:b/>
          <w:iCs/>
        </w:rPr>
        <w:t>или</w:t>
      </w:r>
    </w:p>
    <w:p w:rsidR="0073161C" w:rsidRPr="00BF4FA6" w:rsidRDefault="0073161C" w:rsidP="0073161C">
      <w:pPr>
        <w:widowControl/>
        <w:spacing w:after="0" w:line="240" w:lineRule="auto"/>
        <w:jc w:val="both"/>
        <w:rPr>
          <w:iCs/>
        </w:rPr>
      </w:pPr>
      <w:r w:rsidRPr="00BF4FA6">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1.7.3. Участник осуществления закупки вправе подать только одну заявку на участие в электронном аукционе.</w:t>
      </w:r>
    </w:p>
    <w:p w:rsidR="0073161C" w:rsidRPr="00BF4FA6" w:rsidRDefault="0073161C" w:rsidP="0073161C">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spacing w:after="0" w:line="240" w:lineRule="auto"/>
        <w:jc w:val="both"/>
        <w:rPr>
          <w:color w:val="0D0D0D"/>
        </w:rPr>
      </w:pPr>
      <w:r w:rsidRPr="00BF4FA6">
        <w:rPr>
          <w:color w:val="0D0D0D"/>
        </w:rPr>
        <w:t>1.7.5. Единые требования к участникам закупки (</w:t>
      </w:r>
      <w:r w:rsidRPr="00BF4FA6">
        <w:t>предъявляются в равной мере ко всем участникам закупок)</w:t>
      </w:r>
      <w:r w:rsidRPr="00BF4FA6">
        <w:rPr>
          <w:color w:val="0D0D0D"/>
        </w:rPr>
        <w:t>:</w:t>
      </w:r>
    </w:p>
    <w:p w:rsidR="0073161C" w:rsidRPr="00BF4FA6" w:rsidRDefault="0073161C" w:rsidP="0073161C">
      <w:pPr>
        <w:widowControl/>
        <w:spacing w:after="0" w:line="240" w:lineRule="auto"/>
        <w:jc w:val="both"/>
        <w:rPr>
          <w:strike/>
          <w:color w:val="0D0D0D"/>
        </w:rPr>
      </w:pPr>
      <w:r w:rsidRPr="00BF4FA6">
        <w:rPr>
          <w:color w:val="0D0D0D"/>
        </w:rPr>
        <w:t xml:space="preserve">1.7.5.1. </w:t>
      </w:r>
      <w:proofErr w:type="gramStart"/>
      <w:r w:rsidRPr="00BF4FA6">
        <w:rPr>
          <w:color w:val="0D0D0D"/>
          <w:lang w:val="en-US"/>
        </w:rPr>
        <w:t>C</w:t>
      </w:r>
      <w:proofErr w:type="spellStart"/>
      <w:r w:rsidRPr="00BF4FA6">
        <w:t>оответствие</w:t>
      </w:r>
      <w:proofErr w:type="spellEnd"/>
      <w:r w:rsidRPr="00BF4FA6">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BF4FA6">
        <w:rPr>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1.7.5.2. </w:t>
      </w:r>
      <w:proofErr w:type="spellStart"/>
      <w:r w:rsidRPr="00BF4FA6">
        <w:rPr>
          <w:color w:val="0D0D0D"/>
        </w:rPr>
        <w:t>Непроведение</w:t>
      </w:r>
      <w:proofErr w:type="spellEnd"/>
      <w:r w:rsidRPr="00BF4FA6">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1.7.5.3. </w:t>
      </w:r>
      <w:proofErr w:type="spellStart"/>
      <w:r w:rsidRPr="00BF4FA6">
        <w:rPr>
          <w:color w:val="0D0D0D"/>
        </w:rPr>
        <w:t>Неприостановление</w:t>
      </w:r>
      <w:proofErr w:type="spellEnd"/>
      <w:r w:rsidRPr="00BF4FA6">
        <w:rPr>
          <w:color w:val="0D0D0D"/>
        </w:rPr>
        <w:t xml:space="preserve"> деятельности участника закупки в порядке, установленном </w:t>
      </w:r>
      <w:hyperlink r:id="rId10" w:history="1">
        <w:r w:rsidRPr="00BF4FA6">
          <w:rPr>
            <w:color w:val="0D0D0D"/>
            <w:u w:val="single"/>
          </w:rPr>
          <w:t>Кодексом</w:t>
        </w:r>
      </w:hyperlink>
      <w:r w:rsidRPr="00BF4FA6">
        <w:rPr>
          <w:color w:val="0D0D0D"/>
        </w:rPr>
        <w:t xml:space="preserve"> Российской Федерации об административных правонарушениях, на дату подачи заявки на участие в закупке.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1.7.5.4. </w:t>
      </w:r>
      <w:proofErr w:type="gramStart"/>
      <w:r w:rsidRPr="00BF4FA6">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BF4FA6">
          <w:rPr>
            <w:color w:val="0D0D0D"/>
            <w:u w:val="single"/>
          </w:rPr>
          <w:t>законодательством</w:t>
        </w:r>
      </w:hyperlink>
      <w:r w:rsidRPr="00BF4FA6">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BF4FA6">
        <w:rPr>
          <w:color w:val="0D0D0D"/>
        </w:rPr>
        <w:t xml:space="preserve"> </w:t>
      </w:r>
      <w:proofErr w:type="gramStart"/>
      <w:r w:rsidRPr="00BF4FA6">
        <w:rPr>
          <w:color w:val="0D0D0D"/>
        </w:rPr>
        <w:t xml:space="preserve">заявителя по уплате этих сумм исполненной или которые признаны безнадежными к взысканию в соответствии с </w:t>
      </w:r>
      <w:hyperlink r:id="rId12" w:history="1">
        <w:r w:rsidRPr="00BF4FA6">
          <w:rPr>
            <w:color w:val="0D0D0D"/>
            <w:u w:val="single"/>
          </w:rPr>
          <w:t>законодательством</w:t>
        </w:r>
      </w:hyperlink>
      <w:r w:rsidRPr="00BF4FA6">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BF4FA6">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F4FA6">
        <w:rPr>
          <w:color w:val="0D0D0D"/>
        </w:rPr>
        <w:t>указанных</w:t>
      </w:r>
      <w:proofErr w:type="gramEnd"/>
      <w:r w:rsidRPr="00BF4FA6">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1.7.5.5. </w:t>
      </w:r>
      <w:proofErr w:type="gramStart"/>
      <w:r w:rsidRPr="00BF4FA6">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BF4FA6">
        <w:rPr>
          <w:color w:val="0D0D0D"/>
        </w:rPr>
        <w:t xml:space="preserve"> услуги, </w:t>
      </w:r>
      <w:proofErr w:type="gramStart"/>
      <w:r w:rsidRPr="00BF4FA6">
        <w:rPr>
          <w:color w:val="0D0D0D"/>
        </w:rPr>
        <w:t>являющихся</w:t>
      </w:r>
      <w:proofErr w:type="gramEnd"/>
      <w:r w:rsidRPr="00BF4FA6">
        <w:rPr>
          <w:color w:val="0D0D0D"/>
        </w:rPr>
        <w:t xml:space="preserve"> объектом осуществляемой закупки, и административного наказания в виде дисквалификации.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1.7.5.7. </w:t>
      </w:r>
      <w:proofErr w:type="gramStart"/>
      <w:r w:rsidRPr="00BF4FA6">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BF4FA6">
        <w:rPr>
          <w:color w:val="0D0D0D"/>
        </w:rPr>
        <w:t xml:space="preserve"> </w:t>
      </w:r>
      <w:proofErr w:type="gramStart"/>
      <w:r w:rsidRPr="00BF4FA6">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4FA6">
        <w:rPr>
          <w:color w:val="0D0D0D"/>
        </w:rPr>
        <w:t>неполнородными</w:t>
      </w:r>
      <w:proofErr w:type="spellEnd"/>
      <w:r w:rsidRPr="00BF4FA6">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sidRPr="00BF4FA6">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1.7.5.8. Заказчик вправе установить требование об отсутствии в предусмотренном Законом №</w:t>
      </w:r>
      <w:r w:rsidRPr="00BF4FA6">
        <w:rPr>
          <w:color w:val="0D0D0D"/>
          <w:lang w:val="en-US"/>
        </w:rPr>
        <w:t> </w:t>
      </w:r>
      <w:r w:rsidRPr="00BF4FA6">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 финансовых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 на праве собственности или ином законном основании оборудования и других материальных ресурсов для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3) опыта работы, связанного с предметом контракта, и деловой репутации;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4) необходимого количества специалистов и иных работников определенного уровня квалификации для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1.8. Расходы на участие в электронном аукционе и при заключении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BF4FA6">
        <w:rPr>
          <w:color w:val="0D0D0D"/>
        </w:rPr>
        <w:t>ств в св</w:t>
      </w:r>
      <w:proofErr w:type="gramEnd"/>
      <w:r w:rsidRPr="00BF4FA6">
        <w:rPr>
          <w:color w:val="0D0D0D"/>
        </w:rPr>
        <w:t>язи с такими расходами, за исключением случаев, прямо предусмотренных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1.9. Преимущества, предоставляемые при осуществлении закупок. Ограничения участия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lastRenderedPageBreak/>
        <w:t xml:space="preserve">1.9.1. </w:t>
      </w:r>
      <w:proofErr w:type="gramStart"/>
      <w:r w:rsidRPr="00BF4FA6">
        <w:rPr>
          <w:color w:val="0D0D0D"/>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BF4FA6">
        <w:rPr>
          <w:color w:val="0D0D0D"/>
        </w:rPr>
        <w:t xml:space="preserve"> Информация о предоставлении таких преимуществ указывается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BF4FA6">
        <w:rPr>
          <w:b/>
          <w:i/>
          <w:color w:val="0D0D0D"/>
        </w:rPr>
        <w:t>Информационной карте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outlineLvl w:val="0"/>
        <w:rPr>
          <w:b/>
          <w:bCs/>
          <w:color w:val="0D0D0D"/>
        </w:rPr>
      </w:pPr>
      <w:r w:rsidRPr="00BF4FA6">
        <w:rPr>
          <w:b/>
          <w:color w:val="0D0D0D"/>
        </w:rPr>
        <w:t xml:space="preserve">1.10. </w:t>
      </w:r>
      <w:r w:rsidRPr="00BF4FA6">
        <w:rPr>
          <w:b/>
          <w:bCs/>
          <w:color w:val="0D0D0D"/>
        </w:rPr>
        <w:t>Применение национального режима при осуществлении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При осуществлении заказчиком закупок услуг, оказываемых иностранными лицами, применяется национа</w:t>
      </w:r>
      <w:r>
        <w:rPr>
          <w:bCs/>
          <w:color w:val="0D0D0D"/>
        </w:rPr>
        <w:t>льный режим на равных условиях с работами, товарами,</w:t>
      </w:r>
      <w:r w:rsidRPr="00BF4FA6">
        <w:rPr>
          <w:bCs/>
          <w:color w:val="0D0D0D"/>
        </w:rPr>
        <w:t xml:space="preserve"> услугами, оказываемыми российскими лицами, в случаях и на условиях, которые предусмотрены международными договорами Российской Федерации.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Информация о применении национального режима указывается в </w:t>
      </w:r>
      <w:r w:rsidRPr="00BF4FA6">
        <w:rPr>
          <w:b/>
          <w:bCs/>
          <w:i/>
          <w:color w:val="0D0D0D"/>
        </w:rPr>
        <w:t>Информационной карте электронного аукциона</w:t>
      </w:r>
      <w:r w:rsidRPr="00BF4FA6">
        <w:rPr>
          <w:bCs/>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1.11. Аккредитация участников электронного аукциона на электронной площадке.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D0D0D"/>
        </w:rPr>
      </w:pPr>
      <w:r w:rsidRPr="00BF4FA6">
        <w:rPr>
          <w:color w:val="0D0D0D"/>
        </w:rPr>
        <w:t>Осуществляется в порядке, установленном статьей 61 Закона № 44-ФЗ.</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BF4FA6">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1.12. Основания отстранение от участия в электронном аукционе.</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roofErr w:type="gramStart"/>
      <w:r w:rsidRPr="00BF4FA6">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BF4FA6">
          <w:rPr>
            <w:color w:val="0D0D0D"/>
            <w:u w:val="single"/>
          </w:rPr>
          <w:t>пунктах</w:t>
        </w:r>
      </w:hyperlink>
      <w:r w:rsidRPr="00BF4FA6">
        <w:rPr>
          <w:color w:val="0D0D0D"/>
        </w:rPr>
        <w:t xml:space="preserve"> 1.7.5. и </w:t>
      </w:r>
      <w:hyperlink r:id="rId14" w:history="1">
        <w:r w:rsidRPr="00BF4FA6">
          <w:rPr>
            <w:color w:val="0D0D0D"/>
            <w:u w:val="single"/>
          </w:rPr>
          <w:t>1.7.6</w:t>
        </w:r>
      </w:hyperlink>
      <w:r w:rsidRPr="00BF4FA6">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BF4FA6">
        <w:rPr>
          <w:color w:val="0D0D0D"/>
        </w:rPr>
        <w:t xml:space="preserve"> соответствия указанным требованиям.</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2. ДОКУМЕНТАЦИЯ ОБ ЭЛЕКТРОННОМ АУКЦИОНЕ</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2.1. Содержание документации об электронном аукционе.</w:t>
      </w:r>
    </w:p>
    <w:p w:rsidR="0073161C" w:rsidRPr="00BF4FA6" w:rsidRDefault="0073161C" w:rsidP="0073161C">
      <w:pPr>
        <w:widowControl/>
        <w:suppressAutoHyphens w:val="0"/>
        <w:autoSpaceDE w:val="0"/>
        <w:autoSpaceDN w:val="0"/>
        <w:adjustRightInd w:val="0"/>
        <w:spacing w:after="0" w:line="240" w:lineRule="auto"/>
        <w:jc w:val="both"/>
        <w:rPr>
          <w:color w:val="0D0D0D"/>
        </w:rPr>
      </w:pPr>
      <w:r w:rsidRPr="00BF4FA6">
        <w:rPr>
          <w:color w:val="0D0D0D"/>
        </w:rPr>
        <w:t xml:space="preserve">2.1.1. Документация об электронном аукционе </w:t>
      </w:r>
      <w:r>
        <w:rPr>
          <w:rFonts w:eastAsiaTheme="minorEastAsia" w:cs="Times New Roman"/>
          <w:lang w:eastAsia="ru-RU" w:bidi="ar-SA"/>
        </w:rPr>
        <w:t xml:space="preserve">наряду с информацией, указанной в </w:t>
      </w:r>
      <w:r w:rsidRPr="00BF4FA6">
        <w:rPr>
          <w:color w:val="0D0D0D"/>
        </w:rPr>
        <w:t>извещении о проведении электронного аукциона</w:t>
      </w:r>
      <w:r>
        <w:rPr>
          <w:color w:val="0D0D0D"/>
        </w:rPr>
        <w:t>,</w:t>
      </w:r>
      <w:r w:rsidRPr="000A219E">
        <w:rPr>
          <w:color w:val="0D0D0D"/>
        </w:rPr>
        <w:t xml:space="preserve"> должна содержать документы,</w:t>
      </w:r>
      <w:r w:rsidRPr="000A219E">
        <w:rPr>
          <w:bCs/>
          <w:color w:val="0D0D0D"/>
        </w:rPr>
        <w:t xml:space="preserve"> указанные в </w:t>
      </w:r>
      <w:r w:rsidRPr="000A219E">
        <w:rPr>
          <w:b/>
          <w:bCs/>
          <w:i/>
          <w:color w:val="0D0D0D"/>
        </w:rPr>
        <w:t>Информационной карте</w:t>
      </w:r>
      <w:r>
        <w:rPr>
          <w:color w:val="0D0D0D"/>
        </w:rPr>
        <w:t xml:space="preserve"> </w:t>
      </w:r>
      <w:r w:rsidRPr="000A219E">
        <w:rPr>
          <w:b/>
          <w:i/>
          <w:color w:val="0D0D0D"/>
        </w:rPr>
        <w:t>электронного аукциона</w:t>
      </w:r>
      <w:r w:rsidRPr="00BF4FA6">
        <w:rPr>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2.1.2. В случае любых противоречий между документами, указанными в пункте 2.1.1, документация об электронном аукционе имеет приоритет.</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w:t>
      </w:r>
      <w:r w:rsidRPr="00BF4FA6">
        <w:rPr>
          <w:color w:val="0D0D0D"/>
        </w:rPr>
        <w:lastRenderedPageBreak/>
        <w:t>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2.1.4. Документация об электронном аукционе доступна для ознакомления в единой информационной системе</w:t>
      </w:r>
      <w:r w:rsidRPr="00BF4FA6">
        <w:rPr>
          <w:rFonts w:ascii="Courier New" w:hAnsi="Courier New" w:cs="Courier New"/>
          <w:color w:val="0D0D0D"/>
        </w:rPr>
        <w:t xml:space="preserve"> </w:t>
      </w:r>
      <w:r w:rsidRPr="00BF4FA6">
        <w:rPr>
          <w:color w:val="0D0D0D"/>
        </w:rPr>
        <w:t>без взимания платы.</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2.2. Разъяснение положений документации об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szCs w:val="16"/>
          <w:lang w:eastAsia="en-US"/>
        </w:rPr>
      </w:pPr>
      <w:r w:rsidRPr="00BF4FA6">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F4FA6">
        <w:rPr>
          <w:rFonts w:eastAsia="Calibri"/>
          <w:color w:val="0D0D0D"/>
          <w:szCs w:val="16"/>
          <w:lang w:eastAsia="en-US"/>
        </w:rPr>
        <w:t>позднее</w:t>
      </w:r>
      <w:proofErr w:type="gramEnd"/>
      <w:r w:rsidRPr="00BF4FA6">
        <w:rPr>
          <w:rFonts w:eastAsia="Calibri"/>
          <w:color w:val="0D0D0D"/>
          <w:szCs w:val="16"/>
          <w:lang w:eastAsia="en-US"/>
        </w:rPr>
        <w:t xml:space="preserve"> чем за три дня до даты окончания срока подачи заявок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b/>
          <w:color w:val="0D0D0D"/>
          <w:szCs w:val="16"/>
          <w:lang w:eastAsia="en-US"/>
        </w:rPr>
      </w:pPr>
      <w:r w:rsidRPr="00BF4FA6">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BF4FA6">
        <w:rPr>
          <w:rFonts w:eastAsia="Calibri"/>
          <w:b/>
          <w:color w:val="0D0D0D"/>
          <w:szCs w:val="16"/>
          <w:lang w:eastAsia="en-US"/>
        </w:rPr>
        <w:t>Информационной карте аукциона в электронной форме.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rFonts w:eastAsia="Calibri"/>
          <w:color w:val="0D0D0D"/>
          <w:szCs w:val="16"/>
          <w:lang w:eastAsia="en-US"/>
        </w:rPr>
        <w:t xml:space="preserve">2.2.4. </w:t>
      </w:r>
      <w:r w:rsidRPr="00BF4FA6">
        <w:rPr>
          <w:color w:val="0D0D0D"/>
        </w:rPr>
        <w:t>Разъяснения положений документации об электронном аукционе не должны изменять ее суть.</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2.3. Внесение изменений в извещение о проведении электронного аукциона и документацию об электронном аукционе.</w:t>
      </w:r>
    </w:p>
    <w:p w:rsidR="0073161C" w:rsidRPr="00BF4FA6" w:rsidRDefault="0073161C" w:rsidP="0073161C">
      <w:pPr>
        <w:widowControl/>
        <w:spacing w:after="0" w:line="240" w:lineRule="auto"/>
        <w:jc w:val="both"/>
        <w:rPr>
          <w:color w:val="0D0D0D"/>
        </w:rPr>
      </w:pPr>
      <w:r w:rsidRPr="00BF4FA6">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w:t>
      </w:r>
      <w:r w:rsidRPr="00BF4FA6">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BF4FA6">
        <w:rPr>
          <w:color w:val="0D0D0D"/>
        </w:rPr>
        <w:t>.</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2.4. Отмена проведения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2.4.2. Процедура отмены электронного аукциона осуществляется в порядке, установленном статьей 36 Закона № 44-ФЗ.</w:t>
      </w:r>
    </w:p>
    <w:p w:rsid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lastRenderedPageBreak/>
        <w:t>3. ПОДГОТОВКА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(инструкция по заполнению заявки)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3.1. Язык документов, входящих в состав заявки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3.1.1. 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Pr>
          <w:color w:val="0D0D0D"/>
        </w:rPr>
        <w:t xml:space="preserve">3.1.5. </w:t>
      </w:r>
      <w:r w:rsidRPr="000A219E">
        <w:t>При упоминании в документации об электронном аукционе слов «печать», «место печати» (М.П.) считать такие слова сопровожденным словами «при наличии».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3.2. Требования к содержанию документов, входящих состав заявки на участие в электронном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3.2.1. Заявка на участие в электронном аукционе состоит из двух частей.</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73161C">
      <w:pPr>
        <w:widowControl/>
        <w:spacing w:after="0" w:line="240" w:lineRule="auto"/>
        <w:jc w:val="both"/>
      </w:pPr>
      <w:r w:rsidRPr="00BF4FA6">
        <w:t>3.2.2.1 при заключении контракта на поставку товара:</w:t>
      </w:r>
    </w:p>
    <w:p w:rsidR="0073161C" w:rsidRPr="005D4055" w:rsidRDefault="0073161C" w:rsidP="0073161C">
      <w:pPr>
        <w:widowControl/>
        <w:spacing w:after="0" w:line="240" w:lineRule="auto"/>
        <w:ind w:firstLine="540"/>
        <w:jc w:val="both"/>
      </w:pPr>
      <w:r w:rsidRPr="00BF4FA6">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w:t>
      </w:r>
      <w:r w:rsidRPr="007A0418">
        <w:t xml:space="preserve">наличии), </w:t>
      </w:r>
      <w:r w:rsidRPr="005D4055">
        <w:t>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73161C" w:rsidRPr="005D4055" w:rsidRDefault="0073161C" w:rsidP="0073161C">
      <w:pPr>
        <w:widowControl/>
        <w:spacing w:after="0" w:line="240" w:lineRule="auto"/>
        <w:ind w:firstLine="540"/>
        <w:jc w:val="both"/>
      </w:pPr>
      <w:r w:rsidRPr="005D4055">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3161C" w:rsidRPr="00BF4FA6" w:rsidRDefault="0073161C" w:rsidP="0073161C">
      <w:pPr>
        <w:widowControl/>
        <w:spacing w:after="0" w:line="240" w:lineRule="auto"/>
        <w:jc w:val="both"/>
      </w:pPr>
      <w:bookmarkStart w:id="1" w:name="Par4"/>
      <w:bookmarkEnd w:id="1"/>
      <w:r w:rsidRPr="005D4055">
        <w:t>3.2.2.2 согласие участника такого</w:t>
      </w:r>
      <w:r w:rsidRPr="007A0418">
        <w:t xml:space="preserve">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r w:rsidRPr="00BF4FA6">
        <w:t>;</w:t>
      </w:r>
    </w:p>
    <w:p w:rsidR="0073161C" w:rsidRPr="00BF4FA6" w:rsidRDefault="0073161C" w:rsidP="0073161C">
      <w:pPr>
        <w:widowControl/>
        <w:spacing w:after="0" w:line="240" w:lineRule="auto"/>
        <w:jc w:val="both"/>
      </w:pPr>
      <w:r w:rsidRPr="00BF4FA6">
        <w:t>3.2.2.3 при заключении контракта на выполнение работы или оказание услуги, для выполнения или оказания которых используется товар:</w:t>
      </w:r>
    </w:p>
    <w:p w:rsidR="0073161C" w:rsidRPr="005D4055" w:rsidRDefault="0073161C" w:rsidP="0073161C">
      <w:pPr>
        <w:keepNext/>
        <w:widowControl/>
        <w:spacing w:after="0" w:line="240" w:lineRule="auto"/>
        <w:ind w:firstLine="540"/>
        <w:jc w:val="both"/>
      </w:pPr>
      <w:r w:rsidRPr="007A0418">
        <w:t>а) согласие, предусмотренное под</w:t>
      </w:r>
      <w:hyperlink w:anchor="Par4" w:history="1">
        <w:r w:rsidRPr="007A0418">
          <w:t>пунктом 3.2.2.2</w:t>
        </w:r>
      </w:hyperlink>
      <w:r w:rsidRPr="007A0418">
        <w:t xml:space="preserve"> </w:t>
      </w:r>
      <w:r w:rsidRPr="007A0418">
        <w:rPr>
          <w:color w:val="0D0D0D"/>
        </w:rPr>
        <w:t>раздела 1.2. «Общие условия проведения электронного аукциона» настоящей документации</w:t>
      </w:r>
      <w:r w:rsidRPr="007A0418">
        <w:t xml:space="preserve">,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w:t>
      </w:r>
      <w:r w:rsidRPr="00F0320E">
        <w:t xml:space="preserve">знак обслуживания (при наличии), фирменное наименование (при наличии), патенты (при наличии), полезные </w:t>
      </w:r>
      <w:r w:rsidRPr="00F0320E">
        <w:lastRenderedPageBreak/>
        <w:t>модели (при наличии), промышленные образцы (при наличии), наименование страны происхождения товара, либо согласие, предусмотренное под</w:t>
      </w:r>
      <w:hyperlink w:anchor="Par4" w:history="1">
        <w:r w:rsidRPr="00F0320E">
          <w:t>пунктом 3.2.2.2</w:t>
        </w:r>
      </w:hyperlink>
      <w:r w:rsidRPr="007A0418">
        <w:t xml:space="preserve"> </w:t>
      </w:r>
      <w:r w:rsidRPr="007A0418">
        <w:rPr>
          <w:color w:val="0D0D0D"/>
        </w:rPr>
        <w:t>раздела 1.2. «Общие условия проведения электронного аукциона» настоящей документации</w:t>
      </w:r>
      <w:r w:rsidRPr="007A0418">
        <w:t xml:space="preserve">, указание на товарный знак (его словесное обозначение) (при наличии), знак обслуживания (при наличии), фирменное наименование (при наличии), патенты (при наличии), </w:t>
      </w:r>
      <w:r w:rsidRPr="005D4055">
        <w:t>полезные модели (при наличии), промышленные образцы (при наличии), наименование страны происхождения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73161C" w:rsidRPr="00511F5B" w:rsidRDefault="0073161C" w:rsidP="0073161C">
      <w:pPr>
        <w:keepNext/>
        <w:widowControl/>
        <w:spacing w:after="0" w:line="240" w:lineRule="auto"/>
        <w:ind w:firstLine="540"/>
        <w:jc w:val="both"/>
      </w:pPr>
      <w:r w:rsidRPr="005D4055">
        <w:t>б) согласие, предусмотренное под</w:t>
      </w:r>
      <w:hyperlink w:anchor="Par4" w:history="1">
        <w:r w:rsidRPr="005D4055">
          <w:t>пунктом 3.2.2.2</w:t>
        </w:r>
      </w:hyperlink>
      <w:r w:rsidRPr="005D4055">
        <w:t xml:space="preserve"> </w:t>
      </w:r>
      <w:r w:rsidRPr="005D4055">
        <w:rPr>
          <w:color w:val="0D0D0D"/>
        </w:rPr>
        <w:t>раздела 1.2. «Общие условия проведения электронного аукциона» настоящей документации</w:t>
      </w:r>
      <w:r w:rsidRPr="005D4055">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651A64" w:rsidRDefault="00651A64" w:rsidP="00651A64">
      <w:pPr>
        <w:pStyle w:val="af1"/>
      </w:pPr>
      <w:r>
        <w:t>Сведения, которые содержатся в заявках участников электронного аукциона, не должны допускать двоякого толкования.</w:t>
      </w:r>
    </w:p>
    <w:p w:rsidR="00651A64" w:rsidRPr="00651A64" w:rsidRDefault="00651A64" w:rsidP="00651A64">
      <w:pPr>
        <w:spacing w:after="0" w:line="216" w:lineRule="auto"/>
        <w:ind w:firstLine="708"/>
        <w:jc w:val="both"/>
      </w:pPr>
      <w:r>
        <w:t>При описании участником закупки характеристик (показателей) товаров (материалов), предлагаемых для использования при выполнении работ, не являются конкретными показателями товара альтернативные предложения, выраженные с использованием предлогов «до» и «от», разделительного союза «или», знаков «-», «&gt;», «&lt;», «÷», «~», с применением словосочетания «или эквивалент», слов «более», «менее», «свыше».</w:t>
      </w:r>
    </w:p>
    <w:p w:rsidR="0073161C" w:rsidRPr="00BF4FA6" w:rsidRDefault="0073161C" w:rsidP="00651A64">
      <w:pPr>
        <w:widowControl/>
        <w:spacing w:after="0" w:line="216" w:lineRule="auto"/>
        <w:jc w:val="both"/>
      </w:pPr>
      <w:r w:rsidRPr="00BF4FA6">
        <w:t xml:space="preserve">3.2.3. Первая часть заявки на участие в электронном аукционе, предусмотренная </w:t>
      </w:r>
      <w:hyperlink r:id="rId15" w:anchor="Par4" w:history="1">
        <w:r w:rsidRPr="00BF4FA6">
          <w:t>пунктом 3.2.2</w:t>
        </w:r>
      </w:hyperlink>
      <w:r w:rsidRPr="00BF4FA6">
        <w:t xml:space="preserve"> </w:t>
      </w:r>
      <w:r w:rsidRPr="00BF4FA6">
        <w:rPr>
          <w:color w:val="0D0D0D"/>
        </w:rPr>
        <w:t>раздела 1.2. «Общие условия проведения электронного аукциона» настоящей документации</w:t>
      </w:r>
      <w:r w:rsidRPr="00BF4FA6">
        <w:t>, может содержать эскиз, рисунок, чертеж, фотографию, иное изображение товара, на поставку которого заключается контракт.</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rFonts w:eastAsia="Calibri"/>
          <w:color w:val="0D0D0D"/>
          <w:lang w:eastAsia="en-US"/>
        </w:rPr>
      </w:pPr>
      <w:r w:rsidRPr="00BF4FA6">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BF4FA6">
        <w:rPr>
          <w:b/>
          <w:i/>
          <w:color w:val="0D0D0D"/>
        </w:rPr>
        <w:t>Информационной карте электронного аукциона</w:t>
      </w:r>
      <w:r w:rsidRPr="00BF4FA6">
        <w:rPr>
          <w:rFonts w:eastAsia="Calibri"/>
          <w:color w:val="0D0D0D"/>
          <w:lang w:eastAsia="en-US"/>
        </w:rPr>
        <w:t>:</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rFonts w:eastAsia="Calibri"/>
          <w:color w:val="0D0D0D"/>
          <w:lang w:eastAsia="en-US"/>
        </w:rPr>
      </w:pPr>
      <w:r w:rsidRPr="00BF4FA6">
        <w:rPr>
          <w:rFonts w:eastAsia="Calibri"/>
          <w:color w:val="0D0D0D"/>
          <w:lang w:eastAsia="en-US"/>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rFonts w:eastAsia="Calibri"/>
          <w:color w:val="0D0D0D"/>
          <w:lang w:eastAsia="en-US"/>
        </w:rPr>
      </w:pPr>
      <w:r w:rsidRPr="00BF4FA6">
        <w:rPr>
          <w:rFonts w:eastAsia="Calibri"/>
          <w:color w:val="0D0D0D"/>
          <w:lang w:eastAsia="en-US"/>
        </w:rPr>
        <w:t>2) документы, подтверждающие соответствие участника такого аукциона требованиям, установленным под</w:t>
      </w:r>
      <w:hyperlink r:id="rId16" w:history="1">
        <w:r w:rsidRPr="00BF4FA6">
          <w:rPr>
            <w:rFonts w:eastAsia="Calibri"/>
            <w:color w:val="0D0D0D"/>
            <w:u w:val="single"/>
            <w:lang w:eastAsia="en-US"/>
          </w:rPr>
          <w:t>пунктом 1</w:t>
        </w:r>
      </w:hyperlink>
      <w:r w:rsidRPr="00BF4FA6">
        <w:rPr>
          <w:rFonts w:eastAsia="Calibri"/>
          <w:color w:val="0D0D0D"/>
          <w:lang w:eastAsia="en-US"/>
        </w:rPr>
        <w:t xml:space="preserve">.7.5.1 пункта 1.7.5 и пунктом 1.7.6 </w:t>
      </w:r>
      <w:r w:rsidRPr="00BF4FA6">
        <w:rPr>
          <w:color w:val="0D0D0D"/>
        </w:rPr>
        <w:t>раздела 1.2. «Общие условия проведения электронного аукциона»</w:t>
      </w:r>
      <w:r w:rsidRPr="00BF4FA6">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73161C" w:rsidRPr="00BF4FA6" w:rsidRDefault="0073161C" w:rsidP="00651A64">
      <w:pPr>
        <w:widowControl/>
        <w:spacing w:after="0" w:line="216" w:lineRule="auto"/>
        <w:jc w:val="both"/>
      </w:pPr>
      <w:r w:rsidRPr="00BF4FA6">
        <w:rPr>
          <w:rFonts w:eastAsia="Calibri"/>
          <w:color w:val="0D0D0D"/>
          <w:lang w:eastAsia="en-US"/>
        </w:rPr>
        <w:t xml:space="preserve">3) </w:t>
      </w:r>
      <w:r w:rsidRPr="00BF4FA6">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w:t>
      </w:r>
      <w:r w:rsidRPr="00BF4FA6">
        <w:lastRenderedPageBreak/>
        <w:t>документов, если в соответствии с законодательством Российской Федерации они передаются вместе с товаром</w:t>
      </w:r>
      <w:r w:rsidRPr="00BF4FA6">
        <w:rPr>
          <w:rFonts w:eastAsia="Calibri"/>
          <w:color w:val="0D0D0D"/>
          <w:lang w:eastAsia="en-US"/>
        </w:rPr>
        <w:t>;</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rFonts w:eastAsia="Calibri"/>
          <w:color w:val="0D0D0D"/>
          <w:lang w:eastAsia="en-US"/>
        </w:rPr>
      </w:pPr>
      <w:r w:rsidRPr="00BF4FA6">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rFonts w:eastAsia="Calibri"/>
          <w:color w:val="0D0D0D"/>
          <w:lang w:eastAsia="en-US"/>
        </w:rPr>
      </w:pPr>
      <w:r w:rsidRPr="00BF4FA6">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17" w:history="1">
        <w:r w:rsidRPr="00BF4FA6">
          <w:rPr>
            <w:rFonts w:eastAsia="Calibri"/>
            <w:color w:val="0D0D0D"/>
            <w:u w:val="single"/>
            <w:lang w:eastAsia="en-US"/>
          </w:rPr>
          <w:t>статьями 28</w:t>
        </w:r>
      </w:hyperlink>
      <w:r w:rsidRPr="00BF4FA6">
        <w:rPr>
          <w:rFonts w:eastAsia="Calibri"/>
          <w:color w:val="0D0D0D"/>
          <w:lang w:eastAsia="en-US"/>
        </w:rPr>
        <w:t>, 29 Закона № 44-ФЗ, или копии этих документов;</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rFonts w:eastAsia="Calibri"/>
          <w:color w:val="0D0D0D"/>
          <w:lang w:eastAsia="en-US"/>
        </w:rPr>
      </w:pPr>
      <w:r w:rsidRPr="00BF4FA6">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8" w:history="1">
        <w:r w:rsidRPr="00BF4FA6">
          <w:rPr>
            <w:rFonts w:eastAsia="Calibri"/>
            <w:color w:val="0D0D0D"/>
            <w:u w:val="single"/>
            <w:lang w:eastAsia="en-US"/>
          </w:rPr>
          <w:t>статьей 14</w:t>
        </w:r>
      </w:hyperlink>
      <w:r w:rsidRPr="00BF4FA6">
        <w:rPr>
          <w:rFonts w:eastAsia="Calibri"/>
          <w:color w:val="0D0D0D"/>
          <w:lang w:eastAsia="en-US"/>
        </w:rPr>
        <w:t xml:space="preserve"> Закона № 44-ФЗ, или копии этих документов;</w:t>
      </w:r>
    </w:p>
    <w:p w:rsidR="0073161C" w:rsidRDefault="0073161C" w:rsidP="00651A64">
      <w:pPr>
        <w:widowControl/>
        <w:spacing w:after="0" w:line="216" w:lineRule="auto"/>
        <w:jc w:val="both"/>
      </w:pPr>
      <w:r w:rsidRPr="00BF4FA6">
        <w:rPr>
          <w:rFonts w:eastAsia="Calibri"/>
          <w:color w:val="0D0D0D"/>
          <w:lang w:eastAsia="en-US"/>
        </w:rPr>
        <w:t xml:space="preserve">7) </w:t>
      </w:r>
      <w:r w:rsidRPr="00BF4FA6">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4. ПОДАЧА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651A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b/>
          <w:color w:val="0D0D0D"/>
        </w:rPr>
      </w:pPr>
      <w:r w:rsidRPr="00BF4FA6">
        <w:rPr>
          <w:b/>
          <w:color w:val="0D0D0D"/>
        </w:rPr>
        <w:t>4.1. Порядок, место, дата начала и дата окончания  срока подачи заявок на участие в электронном аукционе.</w:t>
      </w:r>
    </w:p>
    <w:p w:rsidR="0073161C" w:rsidRPr="00BF4FA6" w:rsidRDefault="0073161C" w:rsidP="00651A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eastAsia="Calibri"/>
          <w:color w:val="0D0D0D"/>
          <w:lang w:eastAsia="en-US"/>
        </w:rPr>
      </w:pPr>
      <w:r w:rsidRPr="00BF4FA6">
        <w:rPr>
          <w:color w:val="0D0D0D"/>
        </w:rPr>
        <w:t xml:space="preserve">4.1.1. Осуществляется в порядке, установленном </w:t>
      </w:r>
      <w:r w:rsidRPr="00BF4FA6">
        <w:rPr>
          <w:rFonts w:eastAsia="Calibri"/>
          <w:color w:val="0D0D0D"/>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color w:val="0D0D0D"/>
        </w:rPr>
      </w:pPr>
      <w:r w:rsidRPr="00BF4FA6">
        <w:rPr>
          <w:rFonts w:eastAsia="Calibri"/>
          <w:color w:val="0D0D0D"/>
          <w:lang w:eastAsia="en-US"/>
        </w:rPr>
        <w:t xml:space="preserve">4.1.2. </w:t>
      </w:r>
      <w:r w:rsidRPr="00BF4FA6">
        <w:rPr>
          <w:color w:val="0D0D0D"/>
        </w:rPr>
        <w:t>Заявка на участие в электронном аукционе направляется участником такого аукциона оператору электронной площадки,</w:t>
      </w:r>
      <w:r w:rsidRPr="00BF4FA6">
        <w:rPr>
          <w:rFonts w:eastAsia="Calibri"/>
          <w:color w:val="0D0D0D"/>
          <w:lang w:eastAsia="en-US"/>
        </w:rPr>
        <w:t xml:space="preserve"> указанной в </w:t>
      </w:r>
      <w:r w:rsidRPr="00BF4FA6">
        <w:rPr>
          <w:b/>
          <w:i/>
          <w:color w:val="0D0D0D"/>
        </w:rPr>
        <w:t>Информационной карте электронного аукциона,</w:t>
      </w:r>
      <w:r w:rsidRPr="00BF4FA6">
        <w:rPr>
          <w:color w:val="0D0D0D"/>
        </w:rPr>
        <w:t xml:space="preserve"> в форме двух электронных документов, содержащих части заявки, предусмотренные статьей 66 </w:t>
      </w:r>
      <w:r w:rsidRPr="00BF4FA6">
        <w:rPr>
          <w:rFonts w:eastAsia="Calibri"/>
          <w:color w:val="0D0D0D"/>
          <w:lang w:eastAsia="en-US"/>
        </w:rPr>
        <w:t>Закона № 44-ФЗ</w:t>
      </w:r>
      <w:r w:rsidRPr="00BF4FA6">
        <w:rPr>
          <w:color w:val="0D0D0D"/>
        </w:rPr>
        <w:t>. Указанные электронные документы подаются одновременно.</w:t>
      </w:r>
    </w:p>
    <w:p w:rsidR="0073161C" w:rsidRPr="00BF4FA6" w:rsidRDefault="0073161C" w:rsidP="00651A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cs="Courier New"/>
          <w:color w:val="0D0D0D"/>
        </w:rPr>
      </w:pPr>
      <w:r w:rsidRPr="00BF4FA6">
        <w:rPr>
          <w:rFonts w:eastAsia="Calibri"/>
          <w:color w:val="0D0D0D"/>
          <w:lang w:eastAsia="en-US"/>
        </w:rPr>
        <w:t xml:space="preserve">Адрес электронной площадки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b/>
          <w:color w:val="0D0D0D"/>
        </w:rPr>
      </w:pPr>
      <w:r w:rsidRPr="00BF4FA6">
        <w:rPr>
          <w:b/>
          <w:color w:val="0D0D0D"/>
        </w:rPr>
        <w:t xml:space="preserve">4.2. Изменение и отзыв заявок на участие в электронном аукционе. </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bCs/>
          <w:color w:val="0D0D0D"/>
        </w:rPr>
      </w:pPr>
      <w:r w:rsidRPr="00BF4FA6">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73161C" w:rsidRPr="00BF4FA6"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outlineLvl w:val="0"/>
        <w:rPr>
          <w:b/>
          <w:bCs/>
          <w:color w:val="0D0D0D"/>
        </w:rPr>
      </w:pPr>
      <w:r w:rsidRPr="00BF4FA6">
        <w:rPr>
          <w:b/>
          <w:bCs/>
          <w:color w:val="0D0D0D"/>
        </w:rPr>
        <w:t>4.3. Обеспечение заявок при проведении электронного аукциона.</w:t>
      </w:r>
    </w:p>
    <w:p w:rsidR="0073161C" w:rsidRPr="00BF4FA6" w:rsidRDefault="0073161C" w:rsidP="00651A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cs="Courier New"/>
          <w:color w:val="0D0D0D"/>
        </w:rPr>
      </w:pPr>
      <w:r w:rsidRPr="00BF4FA6">
        <w:rPr>
          <w:rFonts w:cs="Courier New"/>
          <w:color w:val="0D0D0D"/>
        </w:rPr>
        <w:t xml:space="preserve">4.3.1. Размер обеспечения заявки на участие в электронном аукционе указан в </w:t>
      </w:r>
      <w:r w:rsidRPr="00BF4FA6">
        <w:rPr>
          <w:rFonts w:cs="Courier New"/>
          <w:b/>
          <w:i/>
          <w:color w:val="0D0D0D"/>
        </w:rPr>
        <w:t>Информационной карте электронного аукциона</w:t>
      </w:r>
      <w:r w:rsidRPr="00BF4FA6">
        <w:rPr>
          <w:rFonts w:cs="Courier New"/>
          <w:color w:val="0D0D0D"/>
        </w:rPr>
        <w:t>.</w:t>
      </w:r>
    </w:p>
    <w:p w:rsidR="0073161C" w:rsidRDefault="0073161C" w:rsidP="00651A64">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16" w:lineRule="auto"/>
        <w:jc w:val="both"/>
        <w:rPr>
          <w:bCs/>
          <w:color w:val="0D0D0D"/>
        </w:rPr>
      </w:pPr>
      <w:r w:rsidRPr="00BF4FA6">
        <w:rPr>
          <w:bCs/>
          <w:color w:val="0D0D0D"/>
        </w:rPr>
        <w:t>4.3.2. Обеспечение заявки на участие в электронных аукционах может предоставляться участником закупки только путем внесения денежных средств в порядке предусмотренном Законом № 44-ФЗ.</w:t>
      </w:r>
    </w:p>
    <w:p w:rsidR="0073161C" w:rsidRPr="00BB750B"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40"/>
        <w:jc w:val="center"/>
        <w:rPr>
          <w:b/>
          <w:color w:val="0D0D0D"/>
        </w:rPr>
      </w:pPr>
      <w:r w:rsidRPr="00BF4FA6">
        <w:rPr>
          <w:b/>
          <w:color w:val="0D0D0D"/>
        </w:rPr>
        <w:t>5. РАССМОТРЕНИЕ ЗАЯВОК НА УЧАСТИЕ В ЭЛЕКТРОННОМ АУКЦИОНЕ И ПРОВЕДЕНИЕ ЭЛЕКТРОННОГО АУКЦИОНА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sz w:val="12"/>
          <w:szCs w:val="12"/>
        </w:rPr>
      </w:pP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5.1. Рассмотрение первых частей заявок на участие в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5.2. Порядок проведения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5.2.1. В электронном аукционе могут участвовать только аккредитованные в соответствии с пунктом 1.11 раздела 1.2. «Общие условия проведения электронного аукциона» и допущенные к участию в таком аукционе его участники.</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5.2.2. Электронный аукцион проводится на электронной площадке в указанный в извещении о его проведении и определенный с учетом </w:t>
      </w:r>
      <w:hyperlink r:id="rId19" w:history="1">
        <w:r w:rsidRPr="00BF4FA6">
          <w:rPr>
            <w:color w:val="0D0D0D"/>
            <w:u w:val="single"/>
          </w:rPr>
          <w:t>пункта</w:t>
        </w:r>
      </w:hyperlink>
      <w:r w:rsidRPr="00BF4FA6">
        <w:rPr>
          <w:color w:val="0D0D0D"/>
        </w:rPr>
        <w:t xml:space="preserve"> 5.2.3 раздела 1.2. «Общие условия проведения электронного аукциона» день. Время начала проведения такого аукциона </w:t>
      </w:r>
      <w:r w:rsidRPr="00BF4FA6">
        <w:rPr>
          <w:color w:val="0D0D0D"/>
        </w:rPr>
        <w:lastRenderedPageBreak/>
        <w:t>устанавливается оператором электронной площадки в соответствии со временем часовой зоны, в которой расположен заказчик.</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5.2.3.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BF4FA6">
        <w:rPr>
          <w:b/>
          <w:i/>
          <w:color w:val="0D0D0D"/>
        </w:rPr>
        <w:t>Информационной карте электронного аукциона</w:t>
      </w:r>
      <w:r w:rsidRPr="00BF4FA6">
        <w:rPr>
          <w:color w:val="0D0D0D"/>
        </w:rPr>
        <w:t>, в порядке, установленном настоящей документацией и 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5.3. Рассмотрение вторых частей заявок на участие в электронном аукционе, определение победителя электронного аукциона.</w:t>
      </w: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r w:rsidRPr="00BF4FA6">
        <w:rPr>
          <w:color w:val="0D0D0D"/>
        </w:rPr>
        <w:t xml:space="preserve">Осуществляется в порядке, установленном </w:t>
      </w:r>
      <w:r w:rsidRPr="00BF4FA6">
        <w:rPr>
          <w:rFonts w:eastAsia="Calibri"/>
          <w:color w:val="0D0D0D"/>
          <w:lang w:eastAsia="en-US"/>
        </w:rPr>
        <w:t>Законом № 44-ФЗ.</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Calibri"/>
          <w:color w:val="0D0D0D"/>
          <w:lang w:eastAsia="en-US"/>
        </w:rPr>
      </w:pPr>
    </w:p>
    <w:p w:rsidR="0073161C" w:rsidRPr="00BB750B"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color w:val="0D0D0D"/>
        </w:rPr>
      </w:pPr>
      <w:r w:rsidRPr="00BF4FA6">
        <w:rPr>
          <w:b/>
          <w:color w:val="0D0D0D"/>
        </w:rPr>
        <w:t>6. ЗАКЛЮЧЕНИЕ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color w:val="0D0D0D"/>
        </w:rPr>
      </w:pPr>
      <w:r w:rsidRPr="00BF4FA6">
        <w:rPr>
          <w:b/>
          <w:color w:val="0D0D0D"/>
        </w:rPr>
        <w:t>6.1. Порядок заключения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Осуществляется в порядке, установленном </w:t>
      </w:r>
      <w:r w:rsidRPr="00BF4FA6">
        <w:rPr>
          <w:rFonts w:eastAsia="Calibri"/>
          <w:color w:val="0D0D0D"/>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D0D0D"/>
        </w:rPr>
      </w:pPr>
      <w:r w:rsidRPr="00BF4FA6">
        <w:rPr>
          <w:b/>
          <w:color w:val="0D0D0D"/>
        </w:rPr>
        <w:t>6.2. Обеспечение исполнения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bCs/>
          <w:color w:val="0D0D0D"/>
        </w:rPr>
        <w:t>6.2.1.</w:t>
      </w:r>
      <w:r w:rsidRPr="00BF4FA6">
        <w:rPr>
          <w:rFonts w:ascii="Courier New" w:hAnsi="Courier New" w:cs="Courier New"/>
          <w:bCs/>
          <w:color w:val="0D0D0D"/>
        </w:rPr>
        <w:t xml:space="preserve"> </w:t>
      </w:r>
      <w:r w:rsidRPr="00BF4FA6">
        <w:rPr>
          <w:rFonts w:cs="Courier New"/>
          <w:color w:val="0D0D0D"/>
        </w:rPr>
        <w:t xml:space="preserve">Если в </w:t>
      </w:r>
      <w:r w:rsidRPr="00BF4FA6">
        <w:rPr>
          <w:rFonts w:cs="Courier New"/>
          <w:b/>
          <w:i/>
          <w:color w:val="0D0D0D"/>
        </w:rPr>
        <w:t xml:space="preserve">Информационной </w:t>
      </w:r>
      <w:r w:rsidRPr="00BF4FA6">
        <w:rPr>
          <w:b/>
          <w:i/>
          <w:color w:val="0D0D0D"/>
        </w:rPr>
        <w:t>карте электронного аукциона</w:t>
      </w:r>
      <w:r w:rsidRPr="00BF4FA6">
        <w:rPr>
          <w:rFonts w:cs="Courier New"/>
          <w:color w:val="0D0D0D"/>
        </w:rPr>
        <w:t xml:space="preserve"> заказчиком установлено требование обеспечения исполнения контракта, контракт заключается только после предоставления </w:t>
      </w:r>
      <w:r w:rsidRPr="00BF4FA6">
        <w:rPr>
          <w:color w:val="0D0D0D"/>
        </w:rPr>
        <w:t xml:space="preserve">участником </w:t>
      </w:r>
      <w:r w:rsidRPr="00BF4FA6">
        <w:rPr>
          <w:bCs/>
          <w:color w:val="0D0D0D"/>
        </w:rPr>
        <w:t>электронного аукциона</w:t>
      </w:r>
      <w:r w:rsidRPr="00BF4FA6">
        <w:rPr>
          <w:rFonts w:cs="Courier New"/>
          <w:color w:val="0D0D0D"/>
        </w:rPr>
        <w:t xml:space="preserve">, с которым заключается контракт, обеспечения исполнения контракта.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0" w:history="1">
        <w:r w:rsidRPr="00BF4FA6">
          <w:rPr>
            <w:bCs/>
            <w:color w:val="0D0D0D"/>
            <w:u w:val="single"/>
          </w:rPr>
          <w:t>статьи 45</w:t>
        </w:r>
      </w:hyperlink>
      <w:r w:rsidRPr="00BF4FA6">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 xml:space="preserve">6.2.3. В случае </w:t>
      </w:r>
      <w:proofErr w:type="spellStart"/>
      <w:r w:rsidRPr="00BF4FA6">
        <w:rPr>
          <w:bCs/>
          <w:color w:val="0D0D0D"/>
        </w:rPr>
        <w:t>непредоставления</w:t>
      </w:r>
      <w:proofErr w:type="spellEnd"/>
      <w:r w:rsidRPr="00BF4FA6">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bCs/>
          <w:color w:val="0D0D0D"/>
        </w:rPr>
        <w:t xml:space="preserve">6.2.4. </w:t>
      </w:r>
      <w:r w:rsidRPr="00BF4FA6">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BF4FA6">
        <w:rPr>
          <w:bCs/>
          <w:color w:val="0D0D0D"/>
        </w:rPr>
        <w:t xml:space="preserve"> Закона №44-ФЗ</w:t>
      </w:r>
      <w:r w:rsidRPr="00BF4FA6">
        <w:rPr>
          <w:color w:val="0D0D0D"/>
        </w:rPr>
        <w:t xml:space="preserve">,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1" w:history="1">
        <w:r w:rsidRPr="00BF4FA6">
          <w:rPr>
            <w:color w:val="0D0D0D"/>
            <w:u w:val="single"/>
          </w:rPr>
          <w:t>статьей 37</w:t>
        </w:r>
      </w:hyperlink>
      <w:r w:rsidRPr="00BF4FA6">
        <w:rPr>
          <w:color w:val="0D0D0D"/>
        </w:rPr>
        <w:t xml:space="preserve"> </w:t>
      </w:r>
      <w:r w:rsidRPr="00BF4FA6">
        <w:rPr>
          <w:bCs/>
          <w:color w:val="0D0D0D"/>
        </w:rPr>
        <w:t>Закона №44-ФЗ</w:t>
      </w:r>
      <w:r w:rsidRPr="00BF4FA6">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73161C" w:rsidRPr="00BF4FA6" w:rsidRDefault="0073161C" w:rsidP="0073161C">
      <w:pPr>
        <w:widowControl/>
        <w:spacing w:after="0" w:line="240" w:lineRule="auto"/>
        <w:jc w:val="both"/>
        <w:rPr>
          <w:bCs/>
          <w:color w:val="0D0D0D"/>
        </w:rPr>
      </w:pPr>
      <w:r w:rsidRPr="00BF4FA6">
        <w:rPr>
          <w:bCs/>
          <w:color w:val="0D0D0D"/>
        </w:rPr>
        <w:t xml:space="preserve">6.2.5. </w:t>
      </w:r>
      <w:r w:rsidRPr="00BF4FA6">
        <w:t xml:space="preserve">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2" w:history="1">
        <w:r w:rsidRPr="00BF4FA6">
          <w:rPr>
            <w:u w:val="single"/>
          </w:rPr>
          <w:t>частью 1 статьи 37</w:t>
        </w:r>
      </w:hyperlink>
      <w:r w:rsidRPr="00BF4FA6">
        <w:t xml:space="preserve"> Закона № 44-ФЗ, обеспечение исполнения контракта или информацию, предусмотренные </w:t>
      </w:r>
      <w:hyperlink r:id="rId23" w:history="1">
        <w:r w:rsidRPr="00BF4FA6">
          <w:rPr>
            <w:u w:val="single"/>
          </w:rPr>
          <w:t>частью 2 статьи 37</w:t>
        </w:r>
      </w:hyperlink>
      <w:r w:rsidRPr="00BF4FA6">
        <w:t xml:space="preserve"> Закона № 44-ФЗ</w:t>
      </w:r>
      <w:r w:rsidRPr="00BF4FA6">
        <w:rPr>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bCs/>
          <w:color w:val="0D0D0D"/>
        </w:rPr>
        <w:t xml:space="preserve">6.2.6. Размер обеспечения исполнения контракта, срок и порядок его предоставления указаны в </w:t>
      </w:r>
      <w:r w:rsidRPr="00BF4FA6">
        <w:rPr>
          <w:b/>
          <w:bCs/>
          <w:i/>
          <w:color w:val="0D0D0D"/>
        </w:rPr>
        <w:t>Информационной карте электронного аукциона</w:t>
      </w:r>
      <w:r w:rsidRPr="00BF4FA6">
        <w:rPr>
          <w:b/>
          <w:bCs/>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lastRenderedPageBreak/>
        <w:t>6.2.8. В случае,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Cs/>
          <w:color w:val="0D0D0D"/>
        </w:rPr>
      </w:pPr>
      <w:r w:rsidRPr="00BF4FA6">
        <w:rPr>
          <w:bCs/>
          <w:color w:val="0D0D0D"/>
        </w:rPr>
        <w:t>6.2.9. Требования к обеспечению контракта, представленному в виде банковской гарантии:</w:t>
      </w:r>
    </w:p>
    <w:p w:rsidR="0073161C" w:rsidRPr="00BF4FA6" w:rsidRDefault="0073161C" w:rsidP="0073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D0D0D"/>
        </w:rPr>
      </w:pPr>
      <w:r w:rsidRPr="00BF4FA6">
        <w:rPr>
          <w:color w:val="0D0D0D"/>
        </w:rPr>
        <w:t>6.2.9.1. 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D0D0D"/>
        </w:rPr>
      </w:pPr>
      <w:r w:rsidRPr="00BF4FA6">
        <w:rPr>
          <w:color w:val="0D0D0D"/>
        </w:rPr>
        <w:t>6.2.1</w:t>
      </w:r>
      <w:r>
        <w:rPr>
          <w:color w:val="0D0D0D"/>
        </w:rPr>
        <w:t>0</w:t>
      </w:r>
      <w:r w:rsidRPr="00BF4FA6">
        <w:rPr>
          <w:color w:val="0D0D0D"/>
        </w:rPr>
        <w:t>.</w:t>
      </w:r>
      <w:r w:rsidRPr="00BF4FA6">
        <w:rPr>
          <w:rFonts w:ascii="Courier New" w:hAnsi="Courier New" w:cs="Courier New"/>
          <w:color w:val="0D0D0D"/>
        </w:rPr>
        <w:t xml:space="preserve"> </w:t>
      </w:r>
      <w:r w:rsidRPr="00BF4FA6">
        <w:rPr>
          <w:rFonts w:cs="Courier New"/>
          <w:color w:val="0D0D0D"/>
        </w:rPr>
        <w:t>Требования к обеспечению исполнения контракта, предоставляемому в виде залога денежных средств:</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BF4FA6">
        <w:rPr>
          <w:b/>
          <w:i/>
          <w:color w:val="0D0D0D"/>
        </w:rPr>
        <w:t xml:space="preserve">Информационной карте электронного аукциона </w:t>
      </w:r>
      <w:r w:rsidRPr="00BF4FA6">
        <w:rPr>
          <w:color w:val="0D0D0D"/>
        </w:rPr>
        <w:t xml:space="preserve">на счет, указанный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 xml:space="preserve">.3.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73161C" w:rsidRPr="00BF4FA6" w:rsidRDefault="0073161C" w:rsidP="0073161C">
      <w:pPr>
        <w:tabs>
          <w:tab w:val="num" w:pos="900"/>
        </w:tabs>
        <w:spacing w:after="0" w:line="240" w:lineRule="auto"/>
        <w:jc w:val="both"/>
        <w:rPr>
          <w:color w:val="0D0D0D"/>
        </w:rPr>
      </w:pPr>
      <w:r w:rsidRPr="00BF4FA6">
        <w:rPr>
          <w:color w:val="0D0D0D"/>
        </w:rPr>
        <w:t>6.2.1</w:t>
      </w:r>
      <w:r>
        <w:rPr>
          <w:color w:val="0D0D0D"/>
        </w:rPr>
        <w:t>0</w:t>
      </w:r>
      <w:r w:rsidRPr="00BF4FA6">
        <w:rPr>
          <w:color w:val="0D0D0D"/>
        </w:rPr>
        <w:t>.4. Денежные средства возвращаются на банковский счет, указанный исполнителем в этом письменном требовании.</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6.3. Права и обязанности победителя электронного аукциона.</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b/>
          <w:bCs/>
          <w:color w:val="0D0D0D"/>
        </w:rPr>
      </w:pPr>
      <w:r w:rsidRPr="00BF4FA6">
        <w:rPr>
          <w:color w:val="0D0D0D"/>
        </w:rPr>
        <w:t xml:space="preserve">6.3.1. В случае если в </w:t>
      </w:r>
      <w:r w:rsidRPr="00BF4FA6">
        <w:rPr>
          <w:b/>
          <w:i/>
          <w:color w:val="0D0D0D"/>
        </w:rPr>
        <w:t>Информационной карте электронного аукциона</w:t>
      </w:r>
      <w:r w:rsidRPr="00BF4FA6">
        <w:rPr>
          <w:color w:val="0D0D0D"/>
        </w:rPr>
        <w:t xml:space="preserve"> предусмотрены преимущества для учреждений</w:t>
      </w:r>
      <w:r w:rsidRPr="00BF4FA6">
        <w:rPr>
          <w:b/>
          <w:bCs/>
          <w:color w:val="0D0D0D"/>
        </w:rPr>
        <w:t xml:space="preserve"> </w:t>
      </w:r>
      <w:r w:rsidRPr="00BF4FA6">
        <w:rPr>
          <w:bCs/>
          <w:color w:val="0D0D0D"/>
        </w:rPr>
        <w:t>и предприятий уголовно-исполнительной системы</w:t>
      </w:r>
      <w:r w:rsidRPr="00BF4FA6">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 (цены лота), указанной в </w:t>
      </w:r>
      <w:r w:rsidRPr="00BF4FA6">
        <w:rPr>
          <w:b/>
          <w:i/>
          <w:color w:val="0D0D0D"/>
        </w:rPr>
        <w:t>Информационной карте электронного аукциона</w:t>
      </w:r>
      <w:r w:rsidRPr="00BF4FA6">
        <w:rPr>
          <w:color w:val="0D0D0D"/>
        </w:rPr>
        <w:t>.</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6.3.2.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73161C" w:rsidRPr="00BF4FA6"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
          <w:color w:val="0D0D0D"/>
        </w:rPr>
      </w:pPr>
      <w:r w:rsidRPr="00BF4FA6">
        <w:rPr>
          <w:rFonts w:cs="Courier New"/>
          <w:b/>
          <w:color w:val="0D0D0D"/>
        </w:rPr>
        <w:t>6.4. Права и обязанности заказчика.</w:t>
      </w:r>
    </w:p>
    <w:p w:rsidR="0073161C" w:rsidRPr="0073161C"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6.4.1. В случае перемены заказчика права и обязанности заказчика, предусмотренные контрактом, переходят к новому заказчику.</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p>
    <w:p w:rsidR="0073161C" w:rsidRPr="0073161C" w:rsidRDefault="0073161C" w:rsidP="007316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color w:val="0D0D0D"/>
        </w:rPr>
      </w:pPr>
      <w:r w:rsidRPr="00BF4FA6">
        <w:rPr>
          <w:rFonts w:cs="Courier New"/>
          <w:b/>
          <w:color w:val="0D0D0D"/>
        </w:rPr>
        <w:t xml:space="preserve">7. </w:t>
      </w:r>
      <w:r w:rsidRPr="00BF4FA6">
        <w:rPr>
          <w:b/>
          <w:color w:val="0D0D0D"/>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BF4FA6">
        <w:rPr>
          <w:rFonts w:ascii="Courier New" w:hAnsi="Courier New" w:cs="Courier New"/>
          <w:color w:val="0D0D0D"/>
        </w:rPr>
        <w:t xml:space="preserve"> </w:t>
      </w:r>
    </w:p>
    <w:p w:rsidR="0073161C" w:rsidRPr="00BF4FA6" w:rsidRDefault="0073161C"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both"/>
        <w:rPr>
          <w:color w:val="0D0D0D"/>
        </w:rPr>
      </w:pPr>
      <w:r w:rsidRPr="00BF4FA6">
        <w:rPr>
          <w:color w:val="0D0D0D"/>
        </w:rPr>
        <w:t xml:space="preserve">7.1. Любой участник </w:t>
      </w:r>
      <w:r w:rsidRPr="00BF4FA6">
        <w:rPr>
          <w:bCs/>
          <w:color w:val="0D0D0D"/>
        </w:rPr>
        <w:t>электронного аукциона</w:t>
      </w:r>
      <w:r w:rsidRPr="00BF4FA6">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166B42" w:rsidRPr="00BB750B" w:rsidRDefault="00166B42" w:rsidP="0073161C">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00166B42" w:rsidRPr="00FC176D">
        <w:rPr>
          <w:rFonts w:eastAsia="Times New Roman" w:cs="Times New Roman"/>
          <w:lang w:eastAsia="ru-RU" w:bidi="ar-SA"/>
        </w:rPr>
        <w:t>разделе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w:t>
      </w:r>
    </w:p>
    <w:p w:rsidR="00FC176D" w:rsidRPr="00BB750B" w:rsidRDefault="00FE3B8F"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Pr>
          <w:rFonts w:eastAsia="Times New Roman" w:cs="Times New Roman"/>
          <w:lang w:eastAsia="ru-RU" w:bidi="ar-SA"/>
        </w:rPr>
        <w:t>П</w:t>
      </w:r>
      <w:r w:rsidR="00166B42" w:rsidRPr="00FC176D">
        <w:rPr>
          <w:rFonts w:eastAsia="Times New Roman" w:cs="Times New Roman"/>
          <w:lang w:eastAsia="ru-RU" w:bidi="ar-SA"/>
        </w:rPr>
        <w:t>ри возникновении противоречия между положениями раздела 1.2. «</w:t>
      </w:r>
      <w:r w:rsidR="00166B42">
        <w:rPr>
          <w:rFonts w:eastAsia="Times New Roman" w:cs="Times New Roman"/>
          <w:lang w:eastAsia="ru-RU" w:bidi="ar-SA"/>
        </w:rPr>
        <w:t>О</w:t>
      </w:r>
      <w:r w:rsidR="00166B42" w:rsidRPr="00FC176D">
        <w:rPr>
          <w:rFonts w:eastAsia="Times New Roman" w:cs="Times New Roman"/>
          <w:lang w:eastAsia="ru-RU" w:bidi="ar-SA"/>
        </w:rPr>
        <w:t>бщие условия проведения электронного аукциона» и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 применяются положения раздела 1.3. «</w:t>
      </w:r>
      <w:r w:rsidR="00166B42">
        <w:rPr>
          <w:rFonts w:eastAsia="Times New Roman" w:cs="Times New Roman"/>
          <w:lang w:eastAsia="ru-RU" w:bidi="ar-SA"/>
        </w:rPr>
        <w:t>И</w:t>
      </w:r>
      <w:r w:rsidR="00166B42" w:rsidRPr="00FC176D">
        <w:rPr>
          <w:rFonts w:eastAsia="Times New Roman" w:cs="Times New Roman"/>
          <w:lang w:eastAsia="ru-RU" w:bidi="ar-SA"/>
        </w:rPr>
        <w:t>нформационная карта электронного аукциона».</w:t>
      </w:r>
    </w:p>
    <w:p w:rsidR="0073161C" w:rsidRPr="0073161C" w:rsidRDefault="00FE3B8F" w:rsidP="0073161C">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t>П</w:t>
      </w:r>
      <w:r w:rsidR="0073161C" w:rsidRPr="000A219E">
        <w:t>ри упоминании в документации об электронном аукционе слов «печать», «место печати» (М.П.) считать такие слова сопровожденным словами «при наличии».</w:t>
      </w:r>
    </w:p>
    <w:tbl>
      <w:tblPr>
        <w:tblpPr w:leftFromText="180" w:rightFromText="180" w:vertAnchor="text" w:horzAnchor="margin" w:tblpY="150"/>
        <w:tblW w:w="5018" w:type="pct"/>
        <w:tblLayout w:type="fixed"/>
        <w:tblLook w:val="0000" w:firstRow="0" w:lastRow="0" w:firstColumn="0" w:lastColumn="0" w:noHBand="0" w:noVBand="0"/>
      </w:tblPr>
      <w:tblGrid>
        <w:gridCol w:w="478"/>
        <w:gridCol w:w="1244"/>
        <w:gridCol w:w="2579"/>
        <w:gridCol w:w="5587"/>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п/п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19730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19730D">
        <w:trPr>
          <w:trHeight w:val="410"/>
        </w:trPr>
        <w:tc>
          <w:tcPr>
            <w:tcW w:w="242"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CC5" w:rsidP="00C75DF6">
            <w:pPr>
              <w:spacing w:after="0" w:line="240" w:lineRule="auto"/>
              <w:jc w:val="both"/>
            </w:pPr>
            <w:r>
              <w:rPr>
                <w:rFonts w:eastAsia="Times New Roman"/>
              </w:rPr>
              <w:t>М</w:t>
            </w:r>
            <w:r w:rsidRPr="006A5CC5">
              <w:rPr>
                <w:rFonts w:eastAsia="Times New Roman"/>
              </w:rPr>
              <w:t>униципальное бюджетное образовательное учреждение общеобразовательная гимназия № 23</w:t>
            </w:r>
          </w:p>
        </w:tc>
      </w:tr>
      <w:tr w:rsidR="006A5BAE" w:rsidRPr="00FC176D" w:rsidTr="003E3D4F">
        <w:trPr>
          <w:trHeight w:val="118"/>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Место нахождения/</w:t>
            </w:r>
            <w:r w:rsidR="003E3D4F">
              <w:rPr>
                <w:rFonts w:eastAsia="Times New Roman" w:cs="Times New Roman"/>
                <w:lang w:eastAsia="ru-RU" w:bidi="ar-SA"/>
              </w:rPr>
              <w:t xml:space="preserve"> </w:t>
            </w:r>
            <w:r w:rsidRPr="00FC176D">
              <w:rPr>
                <w:rFonts w:eastAsia="Times New Roman" w:cs="Times New Roman"/>
                <w:lang w:eastAsia="ru-RU" w:bidi="ar-SA"/>
              </w:rPr>
              <w:t>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CC5" w:rsidP="00FE3B8F">
            <w:pPr>
              <w:spacing w:after="0" w:line="240" w:lineRule="auto"/>
              <w:jc w:val="both"/>
            </w:pPr>
            <w:r w:rsidRPr="006A5CC5">
              <w:rPr>
                <w:rFonts w:eastAsia="Times New Roman"/>
              </w:rPr>
              <w:t>153005, Российская Федерация,</w:t>
            </w:r>
            <w:r w:rsidR="00FE3B8F">
              <w:rPr>
                <w:rFonts w:eastAsia="Times New Roman"/>
              </w:rPr>
              <w:t xml:space="preserve"> Ивановская область, Иваново г</w:t>
            </w:r>
            <w:r w:rsidRPr="006A5CC5">
              <w:rPr>
                <w:rFonts w:eastAsia="Times New Roman"/>
              </w:rPr>
              <w:t>, Шошина, 15-б</w:t>
            </w:r>
          </w:p>
        </w:tc>
      </w:tr>
      <w:tr w:rsidR="006A5BAE" w:rsidRPr="00FC176D" w:rsidTr="0019730D">
        <w:trPr>
          <w:trHeight w:val="430"/>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CC5" w:rsidP="0019730D">
            <w:pPr>
              <w:keepNext/>
              <w:keepLines/>
              <w:widowControl/>
              <w:spacing w:after="0" w:line="240" w:lineRule="auto"/>
              <w:rPr>
                <w:highlight w:val="yellow"/>
              </w:rPr>
            </w:pPr>
            <w:r>
              <w:rPr>
                <w:rFonts w:eastAsia="Times New Roman"/>
              </w:rPr>
              <w:t>school23@ivedu.ru</w:t>
            </w:r>
          </w:p>
        </w:tc>
      </w:tr>
      <w:tr w:rsidR="006A5BAE" w:rsidRPr="00FC176D" w:rsidTr="0019730D">
        <w:trPr>
          <w:trHeight w:val="437"/>
        </w:trPr>
        <w:tc>
          <w:tcPr>
            <w:tcW w:w="242" w:type="pct"/>
            <w:tcBorders>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CC5" w:rsidP="0019730D">
            <w:pPr>
              <w:keepNext/>
              <w:keepLines/>
              <w:widowControl/>
              <w:spacing w:after="0" w:line="240" w:lineRule="auto"/>
            </w:pPr>
            <w:r>
              <w:rPr>
                <w:rFonts w:eastAsia="Times New Roman"/>
              </w:rPr>
              <w:t>7-4932-377590</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CC5" w:rsidP="00D34BEB">
            <w:pPr>
              <w:keepNext/>
              <w:keepLines/>
              <w:widowControl/>
              <w:spacing w:after="0" w:line="240" w:lineRule="auto"/>
            </w:pPr>
            <w:proofErr w:type="spellStart"/>
            <w:r>
              <w:rPr>
                <w:rFonts w:eastAsia="Times New Roman"/>
              </w:rPr>
              <w:t>Шерудилло</w:t>
            </w:r>
            <w:proofErr w:type="spellEnd"/>
            <w:r>
              <w:rPr>
                <w:rFonts w:eastAsia="Times New Roman"/>
              </w:rPr>
              <w:t xml:space="preserve"> Е.А.</w:t>
            </w:r>
            <w:r w:rsidR="00D823E8">
              <w:rPr>
                <w:rFonts w:eastAsia="Times New Roman"/>
              </w:rPr>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LineNumbers/>
              <w:autoSpaceDE w:val="0"/>
              <w:autoSpaceDN w:val="0"/>
              <w:adjustRightInd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6A5BAE" w:rsidRDefault="005E5AE4" w:rsidP="0019730D">
            <w:pPr>
              <w:spacing w:after="0" w:line="240" w:lineRule="auto"/>
            </w:pPr>
            <w:proofErr w:type="spellStart"/>
            <w:r>
              <w:rPr>
                <w:rFonts w:eastAsia="Times New Roman"/>
              </w:rPr>
              <w:t>Воробчикова</w:t>
            </w:r>
            <w:proofErr w:type="spellEnd"/>
            <w:r>
              <w:rPr>
                <w:rFonts w:eastAsia="Times New Roman"/>
              </w:rPr>
              <w:t xml:space="preserve"> Е.О</w:t>
            </w:r>
            <w:r w:rsidR="006A5CC5">
              <w:rPr>
                <w:rFonts w:eastAsia="Times New Roman"/>
              </w:rPr>
              <w:t>.</w:t>
            </w:r>
            <w:r w:rsidR="00D823E8">
              <w:rPr>
                <w:rFonts w:eastAsia="Times New Roman"/>
              </w:rPr>
              <w:br/>
            </w:r>
          </w:p>
        </w:tc>
      </w:tr>
      <w:tr w:rsidR="006A5BAE" w:rsidRPr="00FC176D" w:rsidTr="003E3D4F">
        <w:trPr>
          <w:trHeight w:val="15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5B6971">
            <w:pPr>
              <w:keepNext/>
              <w:keepLines/>
              <w:widowControl/>
              <w:suppressLineNumbers/>
              <w:spacing w:after="0" w:line="240" w:lineRule="auto"/>
              <w:ind w:left="-22" w:right="-57"/>
            </w:pPr>
            <w:r>
              <w:t>Уполномоченный</w:t>
            </w:r>
          </w:p>
          <w:p w:rsidR="006A5BAE" w:rsidRDefault="006A5BAE" w:rsidP="005B6971">
            <w:pPr>
              <w:keepNext/>
              <w:keepLines/>
              <w:widowControl/>
              <w:suppressLineNumbers/>
              <w:spacing w:after="0" w:line="240" w:lineRule="auto"/>
              <w:ind w:left="-22"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w:t>
            </w:r>
            <w:r w:rsidR="00921D28">
              <w:rPr>
                <w:rFonts w:eastAsia="Times New Roman" w:cs="Times New Roman"/>
                <w:lang w:eastAsia="ru-RU" w:bidi="ar-SA"/>
              </w:rPr>
              <w:t>аново, пл. Революции, д. 6, к. 5</w:t>
            </w:r>
            <w:r w:rsidR="000908F8">
              <w:rPr>
                <w:rFonts w:eastAsia="Times New Roman" w:cs="Times New Roman"/>
                <w:lang w:eastAsia="ru-RU" w:bidi="ar-SA"/>
              </w:rPr>
              <w:t>04</w:t>
            </w:r>
            <w:r w:rsidRPr="00FC176D">
              <w:rPr>
                <w:rFonts w:eastAsia="Times New Roman" w:cs="Times New Roman"/>
                <w:lang w:eastAsia="ru-RU" w:bidi="ar-SA"/>
              </w:rPr>
              <w:t>.</w:t>
            </w:r>
          </w:p>
          <w:p w:rsidR="006A5BAE" w:rsidRPr="001D3180" w:rsidRDefault="006A5BAE" w:rsidP="003E3D4F">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24" w:history="1">
              <w:r w:rsidRPr="00D34BEB">
                <w:rPr>
                  <w:rFonts w:eastAsia="Times New Roman" w:cs="Times New Roman"/>
                  <w:lang w:val="en-US" w:eastAsia="ru-RU" w:bidi="ar-SA"/>
                </w:rPr>
                <w:t>mz</w:t>
              </w:r>
              <w:r w:rsidRPr="00D34BEB">
                <w:rPr>
                  <w:rFonts w:eastAsia="Times New Roman" w:cs="Times New Roman"/>
                  <w:lang w:eastAsia="ru-RU" w:bidi="ar-SA"/>
                </w:rPr>
                <w:t>-</w:t>
              </w:r>
              <w:r w:rsidRPr="00D34BEB">
                <w:rPr>
                  <w:rFonts w:eastAsia="Times New Roman" w:cs="Times New Roman"/>
                  <w:lang w:val="en-US" w:eastAsia="ru-RU" w:bidi="ar-SA"/>
                </w:rPr>
                <w:t>kon</w:t>
              </w:r>
              <w:r w:rsidRPr="00D34BEB">
                <w:rPr>
                  <w:rFonts w:eastAsia="Times New Roman" w:cs="Times New Roman"/>
                  <w:lang w:eastAsia="ru-RU" w:bidi="ar-SA"/>
                </w:rPr>
                <w:t>@</w:t>
              </w:r>
              <w:r w:rsidRPr="00D34BEB">
                <w:rPr>
                  <w:rFonts w:eastAsia="Times New Roman" w:cs="Times New Roman"/>
                  <w:lang w:val="en-US" w:eastAsia="ru-RU" w:bidi="ar-SA"/>
                </w:rPr>
                <w:t>ivgoradm</w:t>
              </w:r>
              <w:r w:rsidRPr="00D34BEB">
                <w:rPr>
                  <w:rFonts w:eastAsia="Times New Roman" w:cs="Times New Roman"/>
                  <w:lang w:eastAsia="ru-RU" w:bidi="ar-SA"/>
                </w:rPr>
                <w:t>.</w:t>
              </w:r>
              <w:proofErr w:type="spellStart"/>
              <w:r w:rsidRPr="00D34BEB">
                <w:rPr>
                  <w:rFonts w:eastAsia="Times New Roman" w:cs="Times New Roman"/>
                  <w:lang w:val="en-US" w:eastAsia="ru-RU" w:bidi="ar-SA"/>
                </w:rPr>
                <w:t>ru</w:t>
              </w:r>
              <w:proofErr w:type="spellEnd"/>
            </w:hyperlink>
          </w:p>
        </w:tc>
      </w:tr>
      <w:tr w:rsidR="006A5BAE" w:rsidRPr="00FC176D" w:rsidTr="0019730D">
        <w:trPr>
          <w:trHeight w:val="134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keepNext/>
              <w:keepLines/>
              <w:widowControl/>
              <w:suppressLineNumbers/>
              <w:spacing w:after="0" w:line="240" w:lineRule="auto"/>
              <w:ind w:left="-22"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5B6971">
            <w:pPr>
              <w:widowControl/>
              <w:spacing w:after="0" w:line="240" w:lineRule="auto"/>
              <w:ind w:left="-22"/>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220DA8">
        <w:trPr>
          <w:trHeight w:val="41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5B6971">
            <w:pPr>
              <w:keepNext/>
              <w:keepLines/>
              <w:widowControl/>
              <w:suppressLineNumbers/>
              <w:spacing w:after="0" w:line="240" w:lineRule="auto"/>
              <w:ind w:left="-22"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2B4145" w:rsidRDefault="002B4145" w:rsidP="003E3D4F">
            <w:pPr>
              <w:spacing w:after="0" w:line="240" w:lineRule="auto"/>
              <w:jc w:val="both"/>
              <w:rPr>
                <w:rFonts w:eastAsia="Times New Roman"/>
              </w:rPr>
            </w:pPr>
            <w:r w:rsidRPr="00EE1680">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6A5CC5" w:rsidRDefault="006A5CC5" w:rsidP="003E3D4F">
            <w:pPr>
              <w:spacing w:after="0" w:line="240" w:lineRule="auto"/>
              <w:jc w:val="both"/>
              <w:rPr>
                <w:rFonts w:eastAsia="Times New Roman"/>
              </w:rPr>
            </w:pPr>
            <w:r>
              <w:rPr>
                <w:rFonts w:eastAsia="Times New Roman"/>
              </w:rPr>
              <w:t xml:space="preserve">Текущий ремонт крыши </w:t>
            </w:r>
          </w:p>
          <w:p w:rsidR="006A5BAE" w:rsidRPr="001D3180" w:rsidRDefault="006A5BAE" w:rsidP="003E3D4F">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xml:space="preserve">» документации об </w:t>
            </w:r>
            <w:r w:rsidRPr="00945E09">
              <w:rPr>
                <w:rFonts w:cs="Times New Roman"/>
              </w:rPr>
              <w:lastRenderedPageBreak/>
              <w:t>электронном аукционе</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5B6971">
            <w:pPr>
              <w:keepNext/>
              <w:keepLines/>
              <w:widowControl/>
              <w:suppressLineNumbers/>
              <w:spacing w:after="0" w:line="240" w:lineRule="auto"/>
              <w:ind w:left="-22"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0E721E" w:rsidRDefault="000E721E" w:rsidP="000E721E">
            <w:pPr>
              <w:keepNext/>
              <w:keepLines/>
              <w:widowControl/>
              <w:spacing w:after="0" w:line="240" w:lineRule="auto"/>
              <w:jc w:val="both"/>
            </w:pPr>
            <w:r>
              <w:t>Работы</w:t>
            </w:r>
            <w:r w:rsidRPr="00945E09">
              <w:t xml:space="preserve"> должны быть </w:t>
            </w:r>
            <w:r>
              <w:t>выполнены</w:t>
            </w:r>
            <w:r w:rsidRPr="00945E09">
              <w:t xml:space="preserve"> в соответствии с проектом </w:t>
            </w:r>
            <w:r>
              <w:t>к</w:t>
            </w:r>
            <w:r w:rsidRPr="00945E09">
              <w:t>онтракта</w:t>
            </w:r>
            <w:r w:rsidR="00501BE5">
              <w:t xml:space="preserve"> </w:t>
            </w:r>
            <w:r w:rsidRPr="00945E09">
              <w:t xml:space="preserve">и условиями, указанными в части ІІІ «Описание объекта закупки» документации об </w:t>
            </w:r>
            <w:r w:rsidR="001D3180" w:rsidRPr="00945E09">
              <w:t>электронно</w:t>
            </w:r>
            <w:r w:rsidRPr="00945E09">
              <w:t>м аукционе</w:t>
            </w:r>
            <w:r>
              <w:t>.</w:t>
            </w:r>
          </w:p>
          <w:p w:rsidR="006A5BAE" w:rsidRPr="00D34BEB" w:rsidRDefault="006A5BAE" w:rsidP="001D3180">
            <w:pPr>
              <w:shd w:val="clear" w:color="auto" w:fill="FFFFFF"/>
              <w:tabs>
                <w:tab w:val="left" w:pos="509"/>
              </w:tabs>
              <w:suppressAutoHyphens w:val="0"/>
              <w:autoSpaceDE w:val="0"/>
              <w:autoSpaceDN w:val="0"/>
              <w:adjustRightInd w:val="0"/>
              <w:spacing w:after="0" w:line="240" w:lineRule="auto"/>
              <w:jc w:val="both"/>
              <w:rPr>
                <w:rFonts w:eastAsia="Times New Roman" w:cs="Times New Roman"/>
                <w:i/>
                <w:lang w:eastAsia="ru-RU"/>
              </w:rPr>
            </w:pPr>
            <w:r w:rsidRPr="00D34BEB">
              <w:rPr>
                <w:b/>
                <w:i/>
              </w:rPr>
              <w:t>Примечание.</w:t>
            </w:r>
            <w:r w:rsidRPr="00D34BEB">
              <w:rPr>
                <w:i/>
              </w:rPr>
              <w:t xml:space="preserve"> </w:t>
            </w:r>
            <w:r w:rsidR="00AA3174" w:rsidRPr="00D34BEB">
              <w:rPr>
                <w:rFonts w:eastAsia="Times New Roman"/>
                <w:i/>
              </w:rPr>
              <w:t xml:space="preserve"> Потенциальный участник закупки </w:t>
            </w:r>
            <w:r w:rsidR="000E28F3">
              <w:rPr>
                <w:rFonts w:eastAsia="Times New Roman"/>
              </w:rPr>
              <w:t xml:space="preserve"> </w:t>
            </w:r>
            <w:r w:rsidR="000E28F3" w:rsidRPr="000E28F3">
              <w:rPr>
                <w:rFonts w:eastAsia="Times New Roman"/>
                <w:i/>
              </w:rPr>
              <w:t>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при проведении работ на объекте в соответствии с локальным сметным расчетом, несет Подрядчик. В этом случае все последующие претензии Подрядчиком к локальному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715C51">
        <w:trPr>
          <w:trHeight w:val="70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5B6971">
            <w:pPr>
              <w:keepNext/>
              <w:keepLines/>
              <w:widowControl/>
              <w:suppressLineNumbers/>
              <w:spacing w:after="0" w:line="240" w:lineRule="auto"/>
              <w:ind w:left="-22"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921D28" w:rsidRDefault="006A5CC5" w:rsidP="00921D28">
            <w:pPr>
              <w:widowControl/>
              <w:tabs>
                <w:tab w:val="left" w:pos="540"/>
              </w:tabs>
              <w:spacing w:after="0" w:line="240" w:lineRule="auto"/>
              <w:jc w:val="both"/>
              <w:rPr>
                <w:rFonts w:eastAsia="Times New Roman" w:cs="Times New Roman"/>
                <w:b/>
                <w:color w:val="000000"/>
                <w:lang w:eastAsia="ar-SA" w:bidi="ar-SA"/>
              </w:rPr>
            </w:pPr>
            <w:r>
              <w:rPr>
                <w:rFonts w:eastAsia="Times New Roman"/>
              </w:rPr>
              <w:t>г. Иваново, ул. Шошина д.15-б, Муниципальное бюджетное образовательное учреждение общеобразовательная гимназия № 23</w:t>
            </w:r>
          </w:p>
        </w:tc>
      </w:tr>
      <w:tr w:rsidR="00377A9D" w:rsidRPr="00FC176D" w:rsidTr="00DA406B">
        <w:trPr>
          <w:trHeight w:val="715"/>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377A9D" w:rsidRPr="00701107" w:rsidRDefault="00377A9D" w:rsidP="005B6971">
            <w:pPr>
              <w:keepNext/>
              <w:keepLines/>
              <w:widowControl/>
              <w:suppressLineNumbers/>
              <w:spacing w:after="0" w:line="240" w:lineRule="auto"/>
              <w:ind w:left="-22"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377A9D" w:rsidRDefault="006A5CC5" w:rsidP="006A5CC5">
            <w:pPr>
              <w:spacing w:after="0" w:line="240" w:lineRule="auto"/>
              <w:jc w:val="both"/>
            </w:pPr>
            <w:r>
              <w:rPr>
                <w:rFonts w:eastAsia="Times New Roman"/>
              </w:rPr>
              <w:t>С даты заключения контракта в течение 30 календарных дней</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15C51" w:rsidRDefault="006A5CC5" w:rsidP="00DA1BBF">
            <w:pPr>
              <w:widowControl/>
              <w:suppressAutoHyphens w:val="0"/>
              <w:spacing w:after="0" w:line="240" w:lineRule="auto"/>
              <w:rPr>
                <w:rFonts w:eastAsia="Times New Roman" w:cs="Times New Roman"/>
                <w:lang w:eastAsia="ru-RU" w:bidi="ar-SA"/>
              </w:rPr>
            </w:pPr>
            <w:r>
              <w:rPr>
                <w:rFonts w:eastAsia="Times New Roman"/>
              </w:rPr>
              <w:t>300 000</w:t>
            </w:r>
            <w:r w:rsidR="00F93FD8">
              <w:rPr>
                <w:rFonts w:eastAsia="Times New Roman"/>
              </w:rPr>
              <w:t xml:space="preserve">,00 </w:t>
            </w:r>
            <w:r w:rsidR="006A5BAE" w:rsidRPr="00715C51">
              <w:rPr>
                <w:rFonts w:cs="Times New Roman"/>
              </w:rPr>
              <w:t>руб.</w:t>
            </w:r>
          </w:p>
        </w:tc>
      </w:tr>
      <w:tr w:rsidR="00377A9D" w:rsidRPr="00FC176D" w:rsidTr="00C10E89">
        <w:trPr>
          <w:trHeight w:val="1452"/>
        </w:trPr>
        <w:tc>
          <w:tcPr>
            <w:tcW w:w="242" w:type="pct"/>
            <w:vMerge/>
            <w:tcBorders>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7B0F51" w:rsidRDefault="00377A9D" w:rsidP="005B6971">
            <w:pPr>
              <w:keepNext/>
              <w:keepLines/>
              <w:widowControl/>
              <w:suppressAutoHyphens w:val="0"/>
              <w:autoSpaceDE w:val="0"/>
              <w:autoSpaceDN w:val="0"/>
              <w:adjustRightInd w:val="0"/>
              <w:spacing w:after="0" w:line="240" w:lineRule="auto"/>
              <w:ind w:left="-22" w:right="-84"/>
              <w:rPr>
                <w:rFonts w:eastAsia="Times New Roman" w:cs="Times New Roman"/>
                <w:lang w:eastAsia="ru-RU" w:bidi="ar-SA"/>
              </w:rPr>
            </w:pPr>
            <w:r w:rsidRPr="007B0F51">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tcPr>
          <w:p w:rsidR="0050712D" w:rsidRPr="0050712D" w:rsidRDefault="0050712D" w:rsidP="0050712D">
            <w:pPr>
              <w:spacing w:after="0" w:line="240" w:lineRule="auto"/>
              <w:jc w:val="both"/>
              <w:rPr>
                <w:rFonts w:eastAsia="Times New Roman"/>
              </w:rPr>
            </w:pPr>
            <w:r w:rsidRPr="0050712D">
              <w:rPr>
                <w:rFonts w:eastAsia="Times New Roman"/>
              </w:rPr>
              <w:t>Начальная (максимальная) цена контракта сформирована на основании сводного сметного расчета (Приложение № 1 к проекту контракта).</w:t>
            </w:r>
          </w:p>
          <w:p w:rsidR="00377A9D" w:rsidRPr="00C10E89" w:rsidRDefault="0050712D" w:rsidP="0050712D">
            <w:pPr>
              <w:spacing w:after="0" w:line="240" w:lineRule="auto"/>
              <w:jc w:val="both"/>
            </w:pPr>
            <w:r w:rsidRPr="0050712D">
              <w:rPr>
                <w:rFonts w:eastAsia="Times New Roman"/>
              </w:rPr>
              <w:t>Начальная (максимальная) цена контракта определена посредством применения затратного метода</w:t>
            </w:r>
            <w:r>
              <w:rPr>
                <w:rFonts w:eastAsia="Times New Roman"/>
              </w:rPr>
              <w:t>.</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keepNext/>
              <w:keepLines/>
              <w:widowControl/>
              <w:suppressAutoHyphens w:val="0"/>
              <w:spacing w:after="0" w:line="240" w:lineRule="auto"/>
              <w:ind w:left="-22"/>
              <w:rPr>
                <w:rFonts w:eastAsia="Times New Roman" w:cs="Times New Roman"/>
                <w:lang w:eastAsia="ru-RU" w:bidi="ar-SA"/>
              </w:rPr>
            </w:pPr>
            <w:r w:rsidRPr="007B0F51">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B0F51" w:rsidRDefault="006A5BAE" w:rsidP="0019730D">
            <w:pPr>
              <w:spacing w:after="0" w:line="240" w:lineRule="auto"/>
              <w:jc w:val="both"/>
              <w:rPr>
                <w:rFonts w:eastAsia="Times New Roman"/>
              </w:rPr>
            </w:pPr>
            <w:r w:rsidRPr="007B0F51">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7B0F51" w:rsidRDefault="006A5BAE" w:rsidP="005B6971">
            <w:pPr>
              <w:widowControl/>
              <w:spacing w:after="0" w:line="240" w:lineRule="auto"/>
              <w:ind w:left="-22"/>
              <w:jc w:val="both"/>
            </w:pPr>
            <w:r w:rsidRPr="007B0F51">
              <w:t>Информация о валюте, используемой для формирования цены контракта и расчетов с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7B0F51" w:rsidRDefault="006A5BAE"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7B0F51">
              <w:rPr>
                <w:rFonts w:eastAsia="Times New Roman" w:cs="Times New Roman"/>
                <w:caps/>
                <w:lang w:eastAsia="ru-RU" w:bidi="ar-SA"/>
              </w:rPr>
              <w:t>р</w:t>
            </w:r>
            <w:r w:rsidRPr="007B0F51">
              <w:rPr>
                <w:rFonts w:eastAsia="Times New Roman" w:cs="Times New Roman"/>
                <w:lang w:eastAsia="ru-RU" w:bidi="ar-SA"/>
              </w:rPr>
              <w:t>оссийский рубль</w:t>
            </w:r>
          </w:p>
        </w:tc>
      </w:tr>
      <w:tr w:rsidR="006A5BAE" w:rsidRPr="00FC176D" w:rsidTr="00BF2486">
        <w:trPr>
          <w:trHeight w:val="42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keepNext/>
              <w:keepLines/>
              <w:widowControl/>
              <w:spacing w:after="0" w:line="240" w:lineRule="auto"/>
              <w:ind w:left="-22" w:right="-57"/>
            </w:pPr>
            <w:r w:rsidRPr="004E3CD6">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4E3CD6">
              <w:lastRenderedPageBreak/>
              <w:t>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Не предусмотрен</w:t>
            </w: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5B6971">
            <w:pPr>
              <w:keepNext/>
              <w:keepLines/>
              <w:widowControl/>
              <w:suppressAutoHyphens w:val="0"/>
              <w:spacing w:after="0" w:line="240" w:lineRule="auto"/>
              <w:ind w:left="-22"/>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09233F" w:rsidRPr="00FE3B8F" w:rsidRDefault="0009233F" w:rsidP="0009233F">
            <w:pPr>
              <w:keepNext/>
              <w:keepLines/>
              <w:autoSpaceDE w:val="0"/>
              <w:autoSpaceDN w:val="0"/>
              <w:adjustRightInd w:val="0"/>
              <w:spacing w:after="0" w:line="240" w:lineRule="auto"/>
              <w:jc w:val="both"/>
              <w:rPr>
                <w:rFonts w:eastAsia="Times New Roman" w:cs="Times New Roman"/>
                <w:lang w:eastAsia="ru-RU"/>
              </w:rPr>
            </w:pPr>
            <w:r w:rsidRPr="00FE3B8F">
              <w:rPr>
                <w:rFonts w:eastAsia="Times New Roman" w:cs="Times New Roman"/>
                <w:lang w:eastAsia="ru-RU"/>
              </w:rPr>
              <w:t xml:space="preserve">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w:t>
            </w:r>
            <w:r w:rsidRPr="00FE3B8F">
              <w:rPr>
                <w:rFonts w:eastAsia="Times New Roman"/>
              </w:rPr>
              <w:t>в том числе НДС</w:t>
            </w:r>
            <w:r w:rsidRPr="00FE3B8F">
              <w:rPr>
                <w:rStyle w:val="affe"/>
                <w:rFonts w:eastAsia="Times New Roman"/>
              </w:rPr>
              <w:footnoteReference w:customMarkFollows="1" w:id="3"/>
              <w:sym w:font="Symbol" w:char="F02A"/>
            </w:r>
            <w:r w:rsidRPr="00FE3B8F">
              <w:t>,</w:t>
            </w:r>
            <w:r w:rsidRPr="00FE3B8F">
              <w:rPr>
                <w:rFonts w:eastAsia="Times New Roman" w:cs="Times New Roman"/>
                <w:lang w:eastAsia="ru-RU"/>
              </w:rPr>
              <w:t xml:space="preserve"> сборы и другие обязательные платежи.</w:t>
            </w:r>
          </w:p>
          <w:p w:rsidR="0009233F" w:rsidRPr="00FE3B8F" w:rsidRDefault="0009233F" w:rsidP="0009233F">
            <w:pPr>
              <w:autoSpaceDE w:val="0"/>
              <w:autoSpaceDN w:val="0"/>
              <w:adjustRightInd w:val="0"/>
              <w:spacing w:after="0" w:line="240" w:lineRule="auto"/>
              <w:jc w:val="both"/>
              <w:rPr>
                <w:rFonts w:eastAsia="Times New Roman" w:cs="Times New Roman"/>
                <w:lang w:eastAsia="ru-RU"/>
              </w:rPr>
            </w:pPr>
            <w:r w:rsidRPr="00FE3B8F">
              <w:rPr>
                <w:rFonts w:eastAsia="Times New Roman" w:cs="Times New Roman"/>
                <w:lang w:eastAsia="ru-RU"/>
              </w:rPr>
              <w:t>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5B6971">
            <w:pPr>
              <w:pStyle w:val="Web0"/>
              <w:keepNext/>
              <w:keepLines/>
              <w:spacing w:before="0" w:beforeAutospacing="0" w:after="0" w:afterAutospacing="0"/>
              <w:ind w:left="-22" w:right="-57"/>
            </w:pPr>
            <w:r w:rsidRPr="004E3CD6">
              <w:t xml:space="preserve">Величина </w:t>
            </w:r>
          </w:p>
          <w:p w:rsidR="006A5BAE" w:rsidRPr="004E3CD6" w:rsidRDefault="006A5BAE" w:rsidP="005B6971">
            <w:pPr>
              <w:pStyle w:val="Web0"/>
              <w:keepNext/>
              <w:keepLines/>
              <w:spacing w:before="0" w:beforeAutospacing="0" w:after="0" w:afterAutospacing="0"/>
              <w:ind w:left="-22" w:right="-57"/>
            </w:pPr>
            <w:r w:rsidRPr="004E3CD6">
              <w:t xml:space="preserve">понижения начальной (максимальной) цены контракта </w:t>
            </w:r>
          </w:p>
          <w:p w:rsidR="006A5BAE" w:rsidRPr="004E3CD6" w:rsidRDefault="006A5BAE" w:rsidP="005B6971">
            <w:pPr>
              <w:pStyle w:val="Web0"/>
              <w:keepNext/>
              <w:keepLines/>
              <w:spacing w:before="0" w:beforeAutospacing="0" w:after="0" w:afterAutospacing="0"/>
              <w:ind w:left="-22"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377A9D"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77A9D" w:rsidRPr="00FC176D" w:rsidRDefault="00377A9D" w:rsidP="00377A9D">
            <w:pPr>
              <w:keepNext/>
              <w:keepLines/>
              <w:widowControl/>
              <w:suppressAutoHyphens w:val="0"/>
              <w:autoSpaceDE w:val="0"/>
              <w:autoSpaceDN w:val="0"/>
              <w:adjustRightInd w:val="0"/>
              <w:spacing w:after="0" w:line="240" w:lineRule="auto"/>
              <w:ind w:left="-22"/>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tc>
        <w:tc>
          <w:tcPr>
            <w:tcW w:w="2825" w:type="pct"/>
            <w:tcBorders>
              <w:top w:val="single" w:sz="4" w:space="0" w:color="auto"/>
              <w:left w:val="single" w:sz="4" w:space="0" w:color="auto"/>
              <w:bottom w:val="single" w:sz="4" w:space="0" w:color="auto"/>
              <w:right w:val="single" w:sz="4" w:space="0" w:color="auto"/>
            </w:tcBorders>
            <w:vAlign w:val="center"/>
          </w:tcPr>
          <w:p w:rsidR="00FE3B8F" w:rsidRPr="00FE3B8F" w:rsidRDefault="00FE3B8F" w:rsidP="00FE3B8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E3B8F">
              <w:rPr>
                <w:rFonts w:eastAsia="Times New Roman" w:cs="Times New Roman"/>
                <w:lang w:eastAsia="ru-RU" w:bidi="ar-SA"/>
              </w:rPr>
              <w:t>Осуществляется в соответствии с требованиями Закона № 44-ФЗ.</w:t>
            </w:r>
          </w:p>
          <w:p w:rsidR="00FE3B8F" w:rsidRPr="00FE3B8F" w:rsidRDefault="00FE3B8F" w:rsidP="00FE3B8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E3B8F">
              <w:rPr>
                <w:rFonts w:eastAsia="Times New Roman" w:cs="Times New Roman"/>
                <w:lang w:eastAsia="ru-RU" w:bidi="ar-SA"/>
              </w:rPr>
              <w:t>Изменение существенных условий контракта при его исполнении допускается:</w:t>
            </w:r>
          </w:p>
          <w:p w:rsidR="00FE3B8F" w:rsidRPr="00FE3B8F" w:rsidRDefault="00FE3B8F" w:rsidP="00FE3B8F">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E3B8F">
              <w:rPr>
                <w:rFonts w:eastAsia="Times New Roman" w:cs="Times New Roman"/>
                <w:lang w:eastAsia="ru-RU" w:bidi="ar-SA"/>
              </w:rPr>
              <w:t>- в случае увеличения предусмотренного объема выполняемых работ не более чем на десять процентов или уменьшения предусмотренного контрактом объема выполняемых работ не более чем на десять процентов. При этом по соглашению сторон допускается изменение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377A9D" w:rsidRPr="00EC7249" w:rsidRDefault="00FE3B8F" w:rsidP="00FE3B8F">
            <w:pPr>
              <w:keepNext/>
              <w:keepLines/>
              <w:autoSpaceDE w:val="0"/>
              <w:autoSpaceDN w:val="0"/>
              <w:adjustRightInd w:val="0"/>
              <w:spacing w:after="0" w:line="240" w:lineRule="auto"/>
              <w:jc w:val="both"/>
              <w:rPr>
                <w:rFonts w:eastAsia="Times New Roman" w:cs="Times New Roman"/>
                <w:lang w:eastAsia="ru-RU"/>
              </w:rPr>
            </w:pPr>
            <w:r w:rsidRPr="00FE3B8F">
              <w:rPr>
                <w:rFonts w:eastAsia="Times New Roman" w:cs="Times New Roman"/>
                <w:lang w:eastAsia="ru-RU" w:bidi="ar-SA"/>
              </w:rPr>
              <w:t>- при уменьшении цены контракта без изменения предусмотренных контрактом объема работ, качества работ и иных условий Контракта.</w:t>
            </w:r>
          </w:p>
        </w:tc>
      </w:tr>
      <w:tr w:rsidR="00377A9D" w:rsidRPr="00FC176D" w:rsidTr="00220DA8">
        <w:trPr>
          <w:trHeight w:val="560"/>
        </w:trPr>
        <w:tc>
          <w:tcPr>
            <w:tcW w:w="242"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377A9D" w:rsidRPr="00FC176D" w:rsidRDefault="00377A9D"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377A9D" w:rsidRPr="000F0155" w:rsidRDefault="00377A9D" w:rsidP="005B6971">
            <w:pPr>
              <w:pStyle w:val="Web0"/>
              <w:keepNext/>
              <w:keepLines/>
              <w:spacing w:before="0" w:beforeAutospacing="0" w:after="0" w:afterAutospacing="0"/>
              <w:ind w:left="-22"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EB19A1" w:rsidRPr="005926F2" w:rsidRDefault="0009233F" w:rsidP="005926F2">
            <w:pPr>
              <w:spacing w:after="0" w:line="240" w:lineRule="auto"/>
              <w:jc w:val="both"/>
              <w:rPr>
                <w:rFonts w:eastAsia="Times New Roman"/>
              </w:rPr>
            </w:pPr>
            <w:r w:rsidRPr="00C446A1">
              <w:rPr>
                <w:rFonts w:eastAsia="Times New Roman" w:cs="Times New Roman"/>
                <w:lang w:eastAsia="ru-RU"/>
              </w:rPr>
              <w:t xml:space="preserve">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 направленного Подрядчиком Заказчику, </w:t>
            </w:r>
            <w:r w:rsidR="00FE3B8F">
              <w:rPr>
                <w:rFonts w:eastAsia="Times New Roman"/>
              </w:rPr>
              <w:t xml:space="preserve"> в течение 30 дней с </w:t>
            </w:r>
            <w:r w:rsidR="00352C50">
              <w:rPr>
                <w:rFonts w:eastAsia="Times New Roman"/>
              </w:rPr>
              <w:t>даты</w:t>
            </w:r>
            <w:r w:rsidR="00FE3B8F">
              <w:rPr>
                <w:rFonts w:eastAsia="Times New Roman"/>
              </w:rPr>
              <w:t xml:space="preserve"> приемки работ в порядке, установленном условиями настоящего контракта.</w:t>
            </w:r>
          </w:p>
          <w:p w:rsidR="005926F2" w:rsidRPr="005926F2" w:rsidRDefault="005926F2" w:rsidP="005926F2">
            <w:pPr>
              <w:spacing w:after="0" w:line="240" w:lineRule="auto"/>
              <w:jc w:val="both"/>
            </w:pP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3975D8" w:rsidRDefault="006A5BAE" w:rsidP="002C221F">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6A5BAE" w:rsidRPr="00FC176D" w:rsidRDefault="0009233F" w:rsidP="00EB19A1">
            <w:pPr>
              <w:widowControl/>
              <w:spacing w:after="0" w:line="240" w:lineRule="auto"/>
              <w:jc w:val="both"/>
              <w:rPr>
                <w:rFonts w:eastAsia="Times New Roman" w:cs="Times New Roman"/>
                <w:lang w:eastAsia="ru-RU" w:bidi="ar-SA"/>
              </w:rPr>
            </w:pPr>
            <w:r>
              <w:rPr>
                <w:rFonts w:eastAsia="Times New Roman" w:cs="Times New Roman"/>
                <w:lang w:eastAsia="ru-RU" w:bidi="ar-SA"/>
              </w:rPr>
              <w:t>1</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w:t>
            </w:r>
            <w:r w:rsidR="005B6971">
              <w:rPr>
                <w:rFonts w:eastAsia="Times New Roman" w:cs="Times New Roman"/>
                <w:lang w:eastAsia="ru-RU" w:bidi="ar-SA"/>
              </w:rPr>
              <w:t>квидации участника электронного</w:t>
            </w:r>
            <w:r w:rsidR="006A5BAE" w:rsidRPr="00FC176D">
              <w:rPr>
                <w:rFonts w:eastAsia="Times New Roman" w:cs="Times New Roman"/>
                <w:lang w:eastAsia="ru-RU" w:bidi="ar-SA"/>
              </w:rPr>
              <w:t xml:space="preserve">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09233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25"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09233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7"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09233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4</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6A5BAE" w:rsidRPr="00FC176D" w:rsidRDefault="0009233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lastRenderedPageBreak/>
              <w:t>5</w:t>
            </w:r>
            <w:r w:rsidR="006A5BAE"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09233F"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674016">
        <w:trPr>
          <w:trHeight w:val="107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5B6971">
            <w:pPr>
              <w:keepNext/>
              <w:keepLines/>
              <w:widowControl/>
              <w:suppressAutoHyphens w:val="0"/>
              <w:spacing w:after="0" w:line="240" w:lineRule="auto"/>
              <w:ind w:left="-22" w:right="-195"/>
              <w:rPr>
                <w:rFonts w:eastAsia="Times New Roman" w:cs="Times New Roman"/>
                <w:lang w:eastAsia="ru-RU" w:bidi="ar-SA"/>
              </w:rPr>
            </w:pPr>
            <w:r w:rsidRPr="00FC176D">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080FEA" w:rsidP="00EB04F6">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Не установлены</w:t>
            </w:r>
          </w:p>
        </w:tc>
      </w:tr>
      <w:tr w:rsidR="00C51C20" w:rsidRPr="00FC176D" w:rsidTr="00220DA8">
        <w:trPr>
          <w:trHeight w:val="41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C51C20" w:rsidRPr="00FC176D" w:rsidRDefault="00C51C20" w:rsidP="00C51C2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C51C20" w:rsidRPr="00A63915" w:rsidRDefault="00C51C20" w:rsidP="00C51C20">
            <w:pPr>
              <w:keepNext/>
              <w:keepLines/>
              <w:widowControl/>
              <w:spacing w:after="0" w:line="240" w:lineRule="auto"/>
              <w:ind w:left="-22"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09233F" w:rsidP="00C51C20">
            <w:pPr>
              <w:spacing w:line="240" w:lineRule="auto"/>
              <w:jc w:val="both"/>
            </w:pPr>
            <w:r w:rsidRPr="00EE1680">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C51C20"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C51C20" w:rsidRPr="00FC176D" w:rsidRDefault="00C51C20" w:rsidP="00C51C2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spacing w:after="0"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C51C20" w:rsidRPr="00EC3CE0" w:rsidRDefault="00C51C20" w:rsidP="00C51C20">
            <w:pPr>
              <w:keepNext/>
              <w:keepLines/>
              <w:autoSpaceDE w:val="0"/>
              <w:autoSpaceDN w:val="0"/>
              <w:adjustRightInd w:val="0"/>
              <w:spacing w:after="0" w:line="240" w:lineRule="auto"/>
              <w:ind w:left="-22"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C51C20" w:rsidRPr="00EA4E08" w:rsidRDefault="0009233F" w:rsidP="00C51C20">
            <w:pPr>
              <w:spacing w:line="240" w:lineRule="auto"/>
              <w:jc w:val="both"/>
            </w:pPr>
            <w:r w:rsidRPr="00EE1680">
              <w:rPr>
                <w:i/>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tc>
      </w:tr>
      <w:tr w:rsidR="00D91F28" w:rsidRPr="00FC176D" w:rsidTr="005B6971">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5B6971">
            <w:pPr>
              <w:widowControl/>
              <w:spacing w:after="0" w:line="240" w:lineRule="auto"/>
              <w:ind w:left="-22"/>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rPr>
                <w:rFonts w:eastAsia="Times New Roman" w:cs="Times New Roman"/>
                <w:caps/>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е установлены</w:t>
            </w:r>
          </w:p>
        </w:tc>
      </w:tr>
      <w:tr w:rsidR="00D91F28" w:rsidRPr="00FC176D" w:rsidTr="0045479E">
        <w:trPr>
          <w:trHeight w:val="41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r w:rsidR="003E3D4F">
              <w:rPr>
                <w:rFonts w:eastAsia="Times New Roman" w:cs="Times New Roman"/>
                <w:lang w:eastAsia="ru-RU" w:bidi="ar-SA"/>
              </w:rPr>
              <w:t xml:space="preserve"> </w:t>
            </w: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5B6971">
            <w:pPr>
              <w:pStyle w:val="Web0"/>
              <w:keepNext/>
              <w:keepLines/>
              <w:spacing w:before="0" w:beforeAutospacing="0" w:after="0" w:afterAutospacing="0"/>
              <w:ind w:left="-22"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0F0079" w:rsidRDefault="000F0079" w:rsidP="000F0079">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806AB9">
              <w:rPr>
                <w:rFonts w:eastAsia="Times New Roman" w:cs="Times New Roman"/>
                <w:b/>
                <w:lang w:eastAsia="ru-RU" w:bidi="ar-SA"/>
              </w:rPr>
              <w:t>часть заявки</w:t>
            </w:r>
            <w:r w:rsidRPr="001407AC">
              <w:rPr>
                <w:rFonts w:eastAsia="Times New Roman" w:cs="Times New Roman"/>
                <w:lang w:eastAsia="ru-RU" w:bidi="ar-SA"/>
              </w:rPr>
              <w:t xml:space="preserve">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FB7E17" w:rsidRPr="005E5DE8" w:rsidRDefault="000F0079" w:rsidP="005E5DE8">
            <w:pPr>
              <w:widowControl/>
              <w:suppressAutoHyphens w:val="0"/>
              <w:autoSpaceDE w:val="0"/>
              <w:autoSpaceDN w:val="0"/>
              <w:adjustRightInd w:val="0"/>
              <w:spacing w:after="0" w:line="240" w:lineRule="auto"/>
              <w:jc w:val="both"/>
              <w:rPr>
                <w:rFonts w:eastAsiaTheme="minorEastAsia" w:cs="Times New Roman"/>
                <w:lang w:eastAsia="ru-RU" w:bidi="ar-SA"/>
              </w:rPr>
            </w:pPr>
            <w:r w:rsidRPr="00FB7E17">
              <w:rPr>
                <w:rFonts w:cs="Times New Roman"/>
              </w:rPr>
              <w:t xml:space="preserve">- </w:t>
            </w:r>
            <w:r w:rsidR="00FB7E17" w:rsidRPr="00FB7E17">
              <w:rPr>
                <w:rFonts w:cs="Times New Roman"/>
              </w:rPr>
              <w:t xml:space="preserve">согласие, </w:t>
            </w:r>
            <w:r w:rsidR="005E5DE8">
              <w:rPr>
                <w:rFonts w:eastAsiaTheme="minorEastAsia" w:cs="Times New Roman"/>
                <w:lang w:eastAsia="ru-RU" w:bidi="ar-SA"/>
              </w:rPr>
              <w:t>участника такого аукциона на выполнение работ на условиях,</w:t>
            </w:r>
            <w:r w:rsidR="005E5DE8" w:rsidRPr="001F220F">
              <w:t xml:space="preserve"> предусмотренных документацией об электронном аукционе</w:t>
            </w:r>
            <w:r w:rsidR="00FB7E17" w:rsidRPr="00FB7E17">
              <w:rPr>
                <w:rFonts w:cs="Times New Roman"/>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0F0079" w:rsidRPr="009F7F6B" w:rsidRDefault="000F0079" w:rsidP="00FB7E17">
            <w:pPr>
              <w:widowControl/>
              <w:spacing w:after="0" w:line="240" w:lineRule="auto"/>
              <w:jc w:val="both"/>
            </w:pPr>
            <w:r w:rsidRPr="005B6971">
              <w:rPr>
                <w:b/>
                <w:i/>
              </w:rPr>
              <w:t>Примечание</w:t>
            </w:r>
            <w:r w:rsidR="005B6971">
              <w:rPr>
                <w:b/>
                <w:i/>
              </w:rPr>
              <w:t>.</w:t>
            </w:r>
            <w:r w:rsidRPr="004E3CD6">
              <w:rPr>
                <w:i/>
              </w:rPr>
              <w:t xml:space="preserve"> </w:t>
            </w:r>
            <w:r w:rsidR="005B6971">
              <w:rPr>
                <w:i/>
              </w:rPr>
              <w:t>П</w:t>
            </w:r>
            <w:r w:rsidRPr="004E3CD6">
              <w:rPr>
                <w:i/>
              </w:rPr>
              <w:t xml:space="preserve">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19730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Default="00D91F28" w:rsidP="0019730D">
            <w:pPr>
              <w:spacing w:after="0" w:line="240" w:lineRule="auto"/>
              <w:jc w:val="both"/>
              <w:rPr>
                <w:rFonts w:eastAsia="Times New Roman" w:cs="Times New Roman"/>
                <w:lang w:eastAsia="ru-RU" w:bidi="ar-SA"/>
              </w:rPr>
            </w:pPr>
            <w:r>
              <w:t xml:space="preserve">1. </w:t>
            </w:r>
            <w:r w:rsidRPr="00FC176D">
              <w:rPr>
                <w:rFonts w:eastAsia="Times New Roman" w:cs="Times New Roman"/>
                <w:lang w:eastAsia="ru-RU" w:bidi="ar-SA"/>
              </w:rPr>
              <w:t xml:space="preserve">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w:t>
            </w:r>
            <w:r w:rsidRPr="00FC176D">
              <w:rPr>
                <w:rFonts w:eastAsia="Times New Roman" w:cs="Times New Roman"/>
                <w:lang w:eastAsia="ru-RU" w:bidi="ar-SA"/>
              </w:rPr>
              <w:lastRenderedPageBreak/>
              <w:t>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5E5DE8" w:rsidRDefault="005E5DE8" w:rsidP="005E5DE8">
            <w:pPr>
              <w:keepNext/>
              <w:keepLines/>
              <w:widowControl/>
              <w:spacing w:after="0" w:line="240" w:lineRule="auto"/>
              <w:jc w:val="both"/>
              <w:rPr>
                <w:i/>
              </w:rPr>
            </w:pPr>
            <w:r w:rsidRPr="00984EB7">
              <w:rPr>
                <w:b/>
                <w:i/>
              </w:rPr>
              <w:t>Примечание</w:t>
            </w:r>
            <w:r>
              <w:rPr>
                <w:i/>
              </w:rPr>
              <w:t xml:space="preserve">: указанные сведения рекомендуется предоставить в виде анкеты участника электронного аукциона (Форма № 2 раздела 1.4 части </w:t>
            </w:r>
            <w:r>
              <w:rPr>
                <w:i/>
                <w:lang w:val="en-US"/>
              </w:rPr>
              <w:t>I</w:t>
            </w:r>
            <w:r>
              <w:rPr>
                <w:i/>
              </w:rPr>
              <w:t xml:space="preserve"> «Электронный аукцион» документации об электронном аукционе).</w:t>
            </w:r>
          </w:p>
          <w:p w:rsidR="002537DC" w:rsidRPr="00842676" w:rsidRDefault="0009233F" w:rsidP="00C51C20">
            <w:pPr>
              <w:autoSpaceDE w:val="0"/>
              <w:autoSpaceDN w:val="0"/>
              <w:adjustRightInd w:val="0"/>
              <w:spacing w:after="0" w:line="240" w:lineRule="auto"/>
              <w:jc w:val="both"/>
              <w:rPr>
                <w:i/>
              </w:rPr>
            </w:pPr>
            <w:r>
              <w:rPr>
                <w:rFonts w:eastAsia="Times New Roman"/>
              </w:rPr>
              <w:t>2</w:t>
            </w:r>
            <w:r w:rsidR="009921CE">
              <w:rPr>
                <w:rFonts w:eastAsia="Times New Roman"/>
              </w:rPr>
              <w:t xml:space="preserve">. </w:t>
            </w:r>
            <w:r w:rsidR="002537DC" w:rsidRPr="007B6013">
              <w:t xml:space="preserve">Декларация о соответствии участника такого аукциона требованиям, </w:t>
            </w:r>
            <w:r w:rsidR="00B77645">
              <w:t>установленным пунктами 3-</w:t>
            </w:r>
            <w:r w:rsidR="002537DC" w:rsidRPr="007B6013">
              <w:t>9 части 1 статьи 31</w:t>
            </w:r>
            <w:r w:rsidR="002537DC" w:rsidRPr="007B6013">
              <w:rPr>
                <w:rFonts w:eastAsia="Calibri"/>
                <w:color w:val="000000"/>
                <w:lang w:eastAsia="en-US"/>
              </w:rPr>
              <w:t xml:space="preserve"> Закона № 44-ФЗ </w:t>
            </w:r>
            <w:r w:rsidR="002537DC">
              <w:rPr>
                <w:rFonts w:eastAsia="Calibri"/>
                <w:color w:val="000000"/>
                <w:lang w:eastAsia="en-US"/>
              </w:rPr>
              <w:t xml:space="preserve">(подпункты </w:t>
            </w:r>
            <w:r w:rsidR="006A344B">
              <w:rPr>
                <w:rFonts w:eastAsia="Calibri"/>
                <w:color w:val="000000"/>
                <w:lang w:eastAsia="en-US"/>
              </w:rPr>
              <w:t>2</w:t>
            </w:r>
            <w:r w:rsidR="002537DC">
              <w:rPr>
                <w:rFonts w:eastAsia="Calibri"/>
                <w:color w:val="000000"/>
                <w:lang w:eastAsia="en-US"/>
              </w:rPr>
              <w:t>-</w:t>
            </w:r>
            <w:r w:rsidR="006A344B">
              <w:rPr>
                <w:rFonts w:eastAsia="Calibri"/>
                <w:color w:val="000000"/>
                <w:lang w:eastAsia="en-US"/>
              </w:rPr>
              <w:t>6</w:t>
            </w:r>
            <w:r w:rsidR="002537DC" w:rsidRPr="007B6013">
              <w:rPr>
                <w:rFonts w:eastAsia="Calibri"/>
                <w:color w:val="000000"/>
                <w:lang w:eastAsia="en-US"/>
              </w:rPr>
              <w:t xml:space="preserve"> пункта 18 раздела 1.3 «Информационная карта</w:t>
            </w:r>
            <w:r w:rsidR="002537DC">
              <w:rPr>
                <w:rFonts w:eastAsia="Calibri"/>
                <w:color w:val="000000"/>
                <w:lang w:eastAsia="en-US"/>
              </w:rPr>
              <w:t xml:space="preserve"> электронного аукциона»</w:t>
            </w:r>
            <w:r w:rsidR="002537DC" w:rsidRPr="004E3CD6">
              <w:rPr>
                <w:i/>
              </w:rPr>
              <w:t xml:space="preserve"> </w:t>
            </w:r>
            <w:r w:rsidR="002537DC" w:rsidRPr="00C437DD">
              <w:t xml:space="preserve">части </w:t>
            </w:r>
            <w:r w:rsidR="002537DC" w:rsidRPr="00C437DD">
              <w:rPr>
                <w:lang w:val="en-US"/>
              </w:rPr>
              <w:t>I</w:t>
            </w:r>
            <w:r w:rsidR="002537DC" w:rsidRPr="00C437DD">
              <w:t xml:space="preserve"> «Электронный аукцион» документации об электронном аукционе</w:t>
            </w:r>
            <w:r w:rsidR="002537DC">
              <w:t>)</w:t>
            </w:r>
            <w:r w:rsidR="00EB19A1">
              <w:t>.</w:t>
            </w:r>
          </w:p>
          <w:p w:rsidR="002537DC" w:rsidRDefault="002537DC" w:rsidP="002537DC">
            <w:pPr>
              <w:keepNext/>
              <w:keepLines/>
              <w:widowControl/>
              <w:spacing w:after="0" w:line="240" w:lineRule="auto"/>
              <w:jc w:val="both"/>
              <w:rPr>
                <w:i/>
              </w:rPr>
            </w:pPr>
            <w:r w:rsidRPr="00984EB7">
              <w:rPr>
                <w:b/>
                <w:i/>
              </w:rPr>
              <w:t>Примечание</w:t>
            </w:r>
            <w:r w:rsidRPr="00136B7A">
              <w:rPr>
                <w:i/>
              </w:rPr>
              <w:t xml:space="preserve">: рекомендуется представить по Форме № 2 раздела 1.4 части </w:t>
            </w:r>
            <w:r w:rsidRPr="00136B7A">
              <w:rPr>
                <w:i/>
                <w:lang w:val="en-US"/>
              </w:rPr>
              <w:t>I</w:t>
            </w:r>
            <w:r w:rsidRPr="00136B7A">
              <w:rPr>
                <w:i/>
              </w:rPr>
              <w:t xml:space="preserve"> «Электронный аукцион» документации об электронном аукционе).</w:t>
            </w:r>
          </w:p>
          <w:p w:rsidR="0009233F" w:rsidRPr="00F81119" w:rsidRDefault="0009233F" w:rsidP="0009233F">
            <w:pPr>
              <w:keepNext/>
              <w:keepLines/>
              <w:widowControl/>
              <w:spacing w:after="0" w:line="240" w:lineRule="auto"/>
              <w:jc w:val="both"/>
            </w:pPr>
            <w:r>
              <w:t xml:space="preserve">3. </w:t>
            </w:r>
            <w:r w:rsidRPr="00F81119">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09233F" w:rsidRDefault="0009233F" w:rsidP="0009233F">
            <w:pPr>
              <w:keepNext/>
              <w:keepLines/>
              <w:widowControl/>
              <w:spacing w:after="0" w:line="240" w:lineRule="auto"/>
              <w:jc w:val="both"/>
              <w:rPr>
                <w:i/>
              </w:rPr>
            </w:pPr>
            <w:r w:rsidRPr="003963FA">
              <w:rPr>
                <w:i/>
              </w:rPr>
              <w:t xml:space="preserve">Примечание: рекомендуется представить по Форме № 2 раздела 1.4 части </w:t>
            </w:r>
            <w:r w:rsidRPr="003963FA">
              <w:rPr>
                <w:i/>
                <w:lang w:val="en-US"/>
              </w:rPr>
              <w:t>I</w:t>
            </w:r>
            <w:r w:rsidRPr="003963FA">
              <w:rPr>
                <w:i/>
              </w:rPr>
              <w:t xml:space="preserve"> «Электронный аукцион» документации об электронном аукционе).</w:t>
            </w:r>
          </w:p>
          <w:p w:rsidR="00D91F28" w:rsidRPr="00FC176D" w:rsidRDefault="0009233F" w:rsidP="006A4CD2">
            <w:pPr>
              <w:keepNext/>
              <w:keepLines/>
              <w:widowControl/>
              <w:spacing w:after="0" w:line="240" w:lineRule="auto"/>
              <w:jc w:val="both"/>
              <w:rPr>
                <w:rFonts w:eastAsia="Times New Roman" w:cs="Times New Roman"/>
                <w:i/>
                <w:lang w:eastAsia="ru-RU" w:bidi="ar-SA"/>
              </w:rPr>
            </w:pPr>
            <w:r>
              <w:rPr>
                <w:rFonts w:eastAsia="Times New Roman" w:cs="Times New Roman"/>
                <w:lang w:eastAsia="ru-RU" w:bidi="ar-SA"/>
              </w:rPr>
              <w:t>4</w:t>
            </w:r>
            <w:r w:rsidR="00C51C20" w:rsidRPr="007428B5">
              <w:rPr>
                <w:rFonts w:eastAsia="Times New Roman" w:cs="Times New Roman"/>
                <w:lang w:eastAsia="ru-RU" w:bidi="ar-SA"/>
              </w:rPr>
              <w:t>.</w:t>
            </w:r>
            <w:r w:rsidR="00D91F28" w:rsidRPr="007428B5">
              <w:rPr>
                <w:rFonts w:eastAsia="Times New Roman" w:cs="Times New Roman"/>
                <w:lang w:eastAsia="ru-RU" w:bidi="ar-SA"/>
              </w:rPr>
              <w:t xml:space="preserve"> </w:t>
            </w:r>
            <w:r w:rsidR="00D91F28"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 является крупной сделкой</w:t>
            </w:r>
            <w:r w:rsidR="00B77645">
              <w:rPr>
                <w:rFonts w:eastAsia="Times New Roman" w:cs="Times New Roman"/>
                <w:lang w:eastAsia="ru-RU" w:bidi="ar-SA"/>
              </w:rPr>
              <w:t>.</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3E3D4F">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4.1 </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заявку на участие в электронном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направляется участником такого аукциона </w:t>
            </w:r>
            <w:r w:rsidRPr="00FC176D">
              <w:rPr>
                <w:rFonts w:eastAsia="Times New Roman" w:cs="Times New Roman"/>
                <w:lang w:eastAsia="ru-RU" w:bidi="ar-SA"/>
              </w:rPr>
              <w:lastRenderedPageBreak/>
              <w:t>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CE7A5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2C221F" w:rsidRPr="00440193">
              <w:rPr>
                <w:rFonts w:eastAsia="Times New Roman" w:cs="Times New Roman"/>
                <w:lang w:eastAsia="ru-RU" w:bidi="ar-SA"/>
              </w:rPr>
              <w:t xml:space="preserve"> </w:t>
            </w:r>
            <w:r w:rsidR="00D91F28" w:rsidRPr="00440193">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p>
          <w:p w:rsidR="00D91F28" w:rsidRPr="005B6971" w:rsidRDefault="00D91F28" w:rsidP="005B6971">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5B6971">
              <w:rPr>
                <w:rFonts w:eastAsia="Times New Roman" w:cs="Times New Roman"/>
                <w:b/>
                <w:i/>
                <w:lang w:eastAsia="ru-RU" w:bidi="ar-SA"/>
              </w:rPr>
              <w:t>Примечание</w:t>
            </w:r>
            <w:r w:rsidR="005B6971" w:rsidRPr="005B6971">
              <w:rPr>
                <w:rFonts w:eastAsia="Times New Roman" w:cs="Times New Roman"/>
                <w:b/>
                <w:i/>
                <w:lang w:eastAsia="ru-RU" w:bidi="ar-SA"/>
              </w:rPr>
              <w:t>.</w:t>
            </w:r>
            <w:r w:rsidRPr="005B6971">
              <w:rPr>
                <w:rFonts w:eastAsia="Times New Roman" w:cs="Times New Roman"/>
                <w:i/>
                <w:lang w:eastAsia="ru-RU" w:bidi="ar-SA"/>
              </w:rPr>
              <w:t xml:space="preserve">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w:t>
            </w:r>
            <w:r w:rsidR="005B6971">
              <w:rPr>
                <w:rFonts w:eastAsia="Times New Roman" w:cs="Times New Roman"/>
                <w:i/>
                <w:lang w:eastAsia="ru-RU" w:bidi="ar-SA"/>
              </w:rPr>
              <w:t>тренный настоящей документацией</w:t>
            </w:r>
          </w:p>
        </w:tc>
      </w:tr>
      <w:tr w:rsidR="00D91F28" w:rsidRPr="00FC176D" w:rsidTr="00984EB7">
        <w:trPr>
          <w:trHeight w:val="69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r w:rsidRPr="00FC176D">
              <w:rPr>
                <w:rFonts w:eastAsia="Times New Roman" w:cs="Times New Roman"/>
                <w:lang w:val="en-US" w:eastAsia="ru-RU" w:bidi="ar-SA"/>
              </w:rPr>
              <w:t>c</w:t>
            </w:r>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296EB7"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511F5B">
              <w:rPr>
                <w:rFonts w:eastAsia="Times New Roman" w:cs="Times New Roman"/>
                <w:lang w:eastAsia="ru-RU" w:bidi="ar-SA"/>
              </w:rPr>
              <w:t>22.06.2015</w:t>
            </w:r>
          </w:p>
          <w:p w:rsidR="00296EB7" w:rsidRDefault="00D91F28" w:rsidP="00D03033">
            <w:pPr>
              <w:keepNext/>
              <w:keepLines/>
              <w:widowControl/>
              <w:suppressAutoHyphens w:val="0"/>
              <w:autoSpaceDE w:val="0"/>
              <w:autoSpaceDN w:val="0"/>
              <w:adjustRightInd w:val="0"/>
              <w:spacing w:after="0" w:line="240" w:lineRule="auto"/>
              <w:ind w:right="-109"/>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511F5B">
              <w:rPr>
                <w:rFonts w:eastAsia="Times New Roman" w:cs="Times New Roman"/>
                <w:lang w:eastAsia="ru-RU" w:bidi="ar-SA"/>
              </w:rPr>
              <w:t>26.06.2015</w:t>
            </w:r>
          </w:p>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D91F28" w:rsidRPr="00FC176D" w:rsidRDefault="00D91F28" w:rsidP="00984EB7">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940478">
              <w:rPr>
                <w:rFonts w:eastAsia="Times New Roman" w:cs="Times New Roman"/>
                <w:b/>
                <w:i/>
                <w:lang w:eastAsia="ru-RU" w:bidi="ar-SA"/>
              </w:rPr>
              <w:t>Примечание</w:t>
            </w:r>
            <w:r w:rsidR="00984EB7">
              <w:rPr>
                <w:rFonts w:eastAsia="Times New Roman" w:cs="Times New Roman"/>
                <w:i/>
                <w:lang w:eastAsia="ru-RU" w:bidi="ar-SA"/>
              </w:rPr>
              <w:t>.</w:t>
            </w:r>
            <w:r w:rsidRPr="00FC176D">
              <w:rPr>
                <w:rFonts w:eastAsia="Times New Roman" w:cs="Times New Roman"/>
                <w:i/>
                <w:lang w:eastAsia="ru-RU" w:bidi="ar-SA"/>
              </w:rPr>
              <w:t xml:space="preserve"> </w:t>
            </w:r>
            <w:r w:rsidR="005B6971">
              <w:rPr>
                <w:rFonts w:eastAsia="Times New Roman" w:cs="Times New Roman"/>
                <w:i/>
                <w:lang w:eastAsia="ru-RU" w:bidi="ar-SA"/>
              </w:rPr>
              <w:t>З</w:t>
            </w:r>
            <w:r w:rsidRPr="00FC176D">
              <w:rPr>
                <w:rFonts w:eastAsia="Times New Roman" w:cs="Times New Roman"/>
                <w:i/>
                <w:lang w:eastAsia="ru-RU" w:bidi="ar-SA"/>
              </w:rPr>
              <w:t xml:space="preserve">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4941E7" w:rsidP="00511F5B">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 </w:t>
            </w:r>
            <w:r w:rsidR="00511F5B">
              <w:rPr>
                <w:rFonts w:eastAsia="Times New Roman" w:cs="Times New Roman"/>
                <w:lang w:eastAsia="ru-RU" w:bidi="ar-SA"/>
              </w:rPr>
              <w:t xml:space="preserve">30.06.2015 </w:t>
            </w:r>
            <w:r w:rsidR="00D91F28" w:rsidRPr="0053278B">
              <w:rPr>
                <w:rFonts w:eastAsia="Times New Roman" w:cs="Times New Roman"/>
                <w:lang w:eastAsia="ru-RU" w:bidi="ar-SA"/>
              </w:rPr>
              <w:t>до 08-00</w:t>
            </w:r>
          </w:p>
        </w:tc>
      </w:tr>
      <w:tr w:rsidR="00D91F28" w:rsidRPr="00FC176D" w:rsidTr="006E629E">
        <w:trPr>
          <w:trHeight w:val="921"/>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511F5B" w:rsidP="00A62E89">
            <w:pPr>
              <w:keepNext/>
              <w:keepLines/>
              <w:widowControl/>
              <w:suppressAutoHyphens w:val="0"/>
              <w:spacing w:after="0" w:line="240" w:lineRule="auto"/>
              <w:rPr>
                <w:rFonts w:eastAsia="Times New Roman" w:cs="Times New Roman"/>
                <w:highlight w:val="yellow"/>
                <w:lang w:eastAsia="ru-RU" w:bidi="ar-SA"/>
              </w:rPr>
            </w:pPr>
            <w:r>
              <w:rPr>
                <w:rFonts w:eastAsia="Times New Roman" w:cs="Times New Roman"/>
                <w:lang w:eastAsia="ru-RU" w:bidi="ar-SA"/>
              </w:rPr>
              <w:t>03.07</w:t>
            </w:r>
            <w:r w:rsidRPr="00511F5B">
              <w:rPr>
                <w:rFonts w:eastAsia="Times New Roman" w:cs="Times New Roman"/>
                <w:lang w:eastAsia="ru-RU" w:bidi="ar-SA"/>
              </w:rPr>
              <w:t>.2015</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spacing w:after="0" w:line="240" w:lineRule="auto"/>
              <w:ind w:left="-22"/>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2537DC" w:rsidRDefault="00511F5B" w:rsidP="00542A4B">
            <w:pPr>
              <w:keepNext/>
              <w:keepLines/>
              <w:widowControl/>
              <w:suppressAutoHyphens w:val="0"/>
              <w:spacing w:after="0" w:line="240" w:lineRule="auto"/>
              <w:rPr>
                <w:rFonts w:eastAsia="Times New Roman" w:cs="Times New Roman"/>
                <w:highlight w:val="yellow"/>
                <w:lang w:eastAsia="ru-RU" w:bidi="ar-SA"/>
              </w:rPr>
            </w:pPr>
            <w:r w:rsidRPr="00511F5B">
              <w:rPr>
                <w:rFonts w:eastAsia="Times New Roman" w:cs="Times New Roman"/>
                <w:lang w:eastAsia="ru-RU" w:bidi="ar-SA"/>
              </w:rPr>
              <w:t>06.07.2015</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3E3D4F">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keepNext/>
              <w:keepLines/>
              <w:widowControl/>
              <w:suppressAutoHyphens w:val="0"/>
              <w:autoSpaceDE w:val="0"/>
              <w:autoSpaceDN w:val="0"/>
              <w:adjustRightInd w:val="0"/>
              <w:spacing w:after="0" w:line="240" w:lineRule="auto"/>
              <w:ind w:left="-22"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09233F" w:rsidP="0019730D">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257432">
              <w:rPr>
                <w:rFonts w:eastAsia="Times New Roman" w:cs="Times New Roman"/>
                <w:lang w:eastAsia="ru-RU" w:bidi="ar-SA"/>
              </w:rPr>
              <w:t xml:space="preserve"> </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19730D">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w:t>
            </w:r>
            <w:r w:rsidR="00984EB7">
              <w:rPr>
                <w:rFonts w:eastAsia="Calibri"/>
                <w:color w:val="000000"/>
                <w:lang w:eastAsia="en-US"/>
              </w:rPr>
              <w:t>е, установленном данной статьей</w:t>
            </w:r>
          </w:p>
        </w:tc>
      </w:tr>
      <w:tr w:rsidR="0007582A" w:rsidRPr="00FC176D" w:rsidTr="00984EB7">
        <w:trPr>
          <w:trHeight w:val="1070"/>
        </w:trPr>
        <w:tc>
          <w:tcPr>
            <w:tcW w:w="242"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35DD8" w:rsidRPr="00435DD8" w:rsidRDefault="00435DD8" w:rsidP="00435DD8">
            <w:pPr>
              <w:spacing w:after="0" w:line="240" w:lineRule="auto"/>
              <w:rPr>
                <w:rFonts w:eastAsia="Times New Roman"/>
              </w:rPr>
            </w:pPr>
            <w:r w:rsidRPr="00435DD8">
              <w:rPr>
                <w:rFonts w:eastAsia="Times New Roman"/>
              </w:rPr>
              <w:t>Финансово-казначейское управление Администрации города Иванова Финансово-казначейское управление Администрации города Иванова (МБОУО гимназия № 23</w:t>
            </w:r>
            <w:r w:rsidR="002B4145">
              <w:rPr>
                <w:rFonts w:eastAsia="Times New Roman"/>
              </w:rPr>
              <w:t>)</w:t>
            </w:r>
          </w:p>
          <w:p w:rsidR="00435DD8" w:rsidRPr="00435DD8" w:rsidRDefault="00435DD8" w:rsidP="00435DD8">
            <w:pPr>
              <w:spacing w:after="0" w:line="240" w:lineRule="auto"/>
              <w:rPr>
                <w:rFonts w:eastAsia="Times New Roman"/>
              </w:rPr>
            </w:pPr>
            <w:r w:rsidRPr="00435DD8">
              <w:rPr>
                <w:rFonts w:eastAsia="Times New Roman"/>
              </w:rPr>
              <w:t>Адрес: 153005, г. Иваново, ул. Шошина, д.15-б. Тел. 37-86-69</w:t>
            </w:r>
          </w:p>
          <w:p w:rsidR="00435DD8" w:rsidRPr="00435DD8" w:rsidRDefault="00435DD8" w:rsidP="00435DD8">
            <w:pPr>
              <w:spacing w:after="0" w:line="240" w:lineRule="auto"/>
              <w:rPr>
                <w:rFonts w:eastAsia="Times New Roman"/>
              </w:rPr>
            </w:pPr>
            <w:r w:rsidRPr="00435DD8">
              <w:rPr>
                <w:rFonts w:eastAsia="Times New Roman"/>
              </w:rPr>
              <w:t>ИНН-3730005350</w:t>
            </w:r>
          </w:p>
          <w:p w:rsidR="00435DD8" w:rsidRPr="00435DD8" w:rsidRDefault="00435DD8" w:rsidP="00435DD8">
            <w:pPr>
              <w:spacing w:after="0" w:line="240" w:lineRule="auto"/>
              <w:rPr>
                <w:rFonts w:eastAsia="Times New Roman"/>
              </w:rPr>
            </w:pPr>
            <w:r w:rsidRPr="00435DD8">
              <w:rPr>
                <w:rFonts w:eastAsia="Times New Roman"/>
              </w:rPr>
              <w:t>КПП 370201001</w:t>
            </w:r>
          </w:p>
          <w:p w:rsidR="00435DD8" w:rsidRPr="00435DD8" w:rsidRDefault="00435DD8" w:rsidP="00435DD8">
            <w:pPr>
              <w:spacing w:after="0" w:line="240" w:lineRule="auto"/>
              <w:rPr>
                <w:rFonts w:eastAsia="Times New Roman"/>
              </w:rPr>
            </w:pPr>
            <w:r w:rsidRPr="00435DD8">
              <w:rPr>
                <w:rFonts w:eastAsia="Times New Roman"/>
              </w:rPr>
              <w:t>р/с 40701810900003000001 в Отделении Иваново г. Иваново БИК 042406001</w:t>
            </w:r>
          </w:p>
          <w:p w:rsidR="0007582A" w:rsidRPr="003F4BB1" w:rsidRDefault="00435DD8" w:rsidP="00435DD8">
            <w:pPr>
              <w:spacing w:after="0" w:line="240" w:lineRule="auto"/>
            </w:pPr>
            <w:r w:rsidRPr="00435DD8">
              <w:rPr>
                <w:rFonts w:eastAsia="Times New Roman"/>
              </w:rPr>
              <w:t>л/с 001.99.143.0</w:t>
            </w:r>
          </w:p>
        </w:tc>
      </w:tr>
      <w:tr w:rsidR="0007582A" w:rsidRPr="00FC176D" w:rsidTr="006E629E">
        <w:trPr>
          <w:trHeight w:val="271"/>
        </w:trPr>
        <w:tc>
          <w:tcPr>
            <w:tcW w:w="242"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07582A" w:rsidRPr="00FC176D" w:rsidRDefault="0007582A" w:rsidP="0007582A">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07582A" w:rsidRPr="00FC176D" w:rsidRDefault="0007582A" w:rsidP="0007582A">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07582A" w:rsidRDefault="0007582A" w:rsidP="0007582A">
            <w:pPr>
              <w:keepNext/>
              <w:keepLines/>
              <w:widowControl/>
              <w:spacing w:after="0" w:line="240" w:lineRule="auto"/>
              <w:jc w:val="both"/>
            </w:pPr>
            <w:r w:rsidRPr="00D77A23">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D77A23">
              <w:rPr>
                <w:rFonts w:eastAsia="Calibri"/>
                <w:color w:val="000000"/>
                <w:lang w:eastAsia="en-US"/>
              </w:rPr>
              <w:t xml:space="preserve">Закона 44-ФЗ </w:t>
            </w:r>
            <w:r w:rsidRPr="00D77A23">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w:t>
            </w:r>
            <w:r w:rsidR="00CE7A58">
              <w:t>ается контракт, самостоятельно.</w:t>
            </w:r>
          </w:p>
          <w:p w:rsidR="00EB19A1" w:rsidRPr="00D77A23" w:rsidRDefault="00EB19A1" w:rsidP="002B4145">
            <w:pPr>
              <w:keepNext/>
              <w:keepLines/>
              <w:widowControl/>
              <w:spacing w:after="0" w:line="240" w:lineRule="auto"/>
              <w:jc w:val="both"/>
            </w:pPr>
            <w:r w:rsidRPr="000E3792">
              <w:rPr>
                <w:color w:val="000000"/>
              </w:rPr>
              <w:t>В случае,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w:t>
            </w:r>
            <w:r w:rsidR="002B4145">
              <w:rPr>
                <w:color w:val="000000"/>
              </w:rPr>
              <w:t>ательством Российской Федерации.</w:t>
            </w:r>
          </w:p>
        </w:tc>
      </w:tr>
      <w:tr w:rsidR="00D91F28" w:rsidRPr="00FC176D" w:rsidTr="00984EB7">
        <w:trPr>
          <w:trHeight w:val="13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5B6971">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В течение пяти дней с даты размещения заказчиком в единой информационной системе проекта контракта</w:t>
            </w:r>
            <w:r w:rsidR="005B6971">
              <w:rPr>
                <w:rFonts w:eastAsia="Times New Roman" w:cs="Times New Roman"/>
                <w:lang w:eastAsia="ru-RU" w:bidi="ar-SA"/>
              </w:rPr>
              <w:t xml:space="preserve"> </w:t>
            </w:r>
            <w:r>
              <w:t xml:space="preserve">в соответствии с </w:t>
            </w:r>
            <w:r w:rsidR="005B6971">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Условия признания победителя электронного или иного участника такого аукциона уклонившимся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19730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2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BF2486">
        <w:trPr>
          <w:trHeight w:val="70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19730D">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5C3FE1" w:rsidRPr="00FC176D" w:rsidTr="005C3FE1">
        <w:trPr>
          <w:trHeight w:val="703"/>
        </w:trPr>
        <w:tc>
          <w:tcPr>
            <w:tcW w:w="242"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34</w:t>
            </w:r>
          </w:p>
        </w:tc>
        <w:tc>
          <w:tcPr>
            <w:tcW w:w="629"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5C3FE1" w:rsidRPr="00FC176D" w:rsidRDefault="005C3FE1" w:rsidP="0019730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5C3FE1" w:rsidRDefault="002B4145" w:rsidP="00435DD8">
            <w:pPr>
              <w:pStyle w:val="ConsNormal"/>
              <w:widowControl/>
              <w:ind w:right="0" w:firstLine="0"/>
              <w:jc w:val="both"/>
              <w:rPr>
                <w:rFonts w:ascii="Times New Roman" w:eastAsia="Droid Sans Fallback" w:hAnsi="Times New Roman" w:cs="FreeSans"/>
                <w:color w:val="000000"/>
                <w:sz w:val="24"/>
                <w:szCs w:val="24"/>
                <w:lang w:eastAsia="zh-CN" w:bidi="hi-IN"/>
              </w:rPr>
            </w:pPr>
            <w:r w:rsidRPr="002B4145">
              <w:rPr>
                <w:rFonts w:ascii="Times New Roman" w:eastAsia="Droid Sans Fallback" w:hAnsi="Times New Roman" w:cs="FreeSans"/>
                <w:color w:val="000000"/>
                <w:sz w:val="24"/>
                <w:szCs w:val="24"/>
                <w:lang w:eastAsia="zh-CN" w:bidi="hi-IN"/>
              </w:rPr>
              <w:t>Гарантийный срок на выполненные работы составляет – 5 (пять) лет с даты подписания акта выполненных работ.</w:t>
            </w:r>
          </w:p>
          <w:p w:rsidR="002B4145" w:rsidRDefault="002B4145" w:rsidP="00435DD8">
            <w:pPr>
              <w:pStyle w:val="ConsNormal"/>
              <w:widowControl/>
              <w:ind w:right="0" w:firstLine="0"/>
              <w:jc w:val="both"/>
              <w:rPr>
                <w:rFonts w:ascii="Times New Roman" w:eastAsia="Droid Sans Fallback" w:hAnsi="Times New Roman" w:cs="FreeSans"/>
                <w:color w:val="000000"/>
                <w:sz w:val="24"/>
                <w:szCs w:val="24"/>
                <w:lang w:eastAsia="zh-CN" w:bidi="hi-IN"/>
              </w:rPr>
            </w:pPr>
            <w:r w:rsidRPr="002B4145">
              <w:rPr>
                <w:rFonts w:ascii="Times New Roman" w:eastAsia="Droid Sans Fallback" w:hAnsi="Times New Roman" w:cs="FreeSans"/>
                <w:color w:val="000000"/>
                <w:sz w:val="24"/>
                <w:szCs w:val="24"/>
                <w:lang w:eastAsia="zh-CN" w:bidi="hi-IN"/>
              </w:rPr>
              <w:t>Гарантия качества распространяется на весь перечень выполненных Подрядчиком работ и примененных материалов согласно принятым актам выполненных работ.</w:t>
            </w:r>
          </w:p>
          <w:p w:rsidR="002B4145" w:rsidRDefault="002B4145" w:rsidP="00435DD8">
            <w:pPr>
              <w:pStyle w:val="ConsNormal"/>
              <w:widowControl/>
              <w:ind w:right="0" w:firstLine="0"/>
              <w:jc w:val="both"/>
            </w:pPr>
          </w:p>
        </w:tc>
      </w:tr>
    </w:tbl>
    <w:p w:rsidR="000E3792" w:rsidRDefault="000E3792">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2C651D" w:rsidRPr="00FC176D" w:rsidRDefault="002C651D" w:rsidP="00FC176D">
      <w:pPr>
        <w:widowControl/>
        <w:suppressAutoHyphens w:val="0"/>
        <w:spacing w:after="60" w:line="240" w:lineRule="auto"/>
        <w:jc w:val="center"/>
        <w:rPr>
          <w:rFonts w:eastAsia="Times New Roman" w:cs="Times New Roman"/>
          <w:b/>
          <w:bCs/>
          <w:lang w:eastAsia="ru-RU" w:bidi="ar-SA"/>
        </w:rPr>
      </w:pPr>
    </w:p>
    <w:p w:rsidR="004F674C" w:rsidRPr="00444343" w:rsidRDefault="004F674C" w:rsidP="00662CB6">
      <w:pPr>
        <w:spacing w:after="0" w:line="240" w:lineRule="auto"/>
        <w:ind w:firstLine="540"/>
        <w:jc w:val="both"/>
        <w:rPr>
          <w:rFonts w:cs="Times New Roman"/>
          <w:i/>
        </w:rPr>
      </w:pPr>
      <w:r w:rsidRPr="006B33A5">
        <w:rPr>
          <w:bCs/>
          <w:spacing w:val="-9"/>
        </w:rPr>
        <w:t>Согласие участника электронного аукциона</w:t>
      </w:r>
      <w:r w:rsidRPr="006B33A5">
        <w:t xml:space="preserve"> </w:t>
      </w:r>
      <w:r w:rsidRPr="00481E1B">
        <w:rPr>
          <w:rFonts w:cs="Times New Roman"/>
          <w:i/>
        </w:rPr>
        <w:t xml:space="preserve">на </w:t>
      </w:r>
      <w:r w:rsidR="00481E1B" w:rsidRPr="00481E1B">
        <w:rPr>
          <w:rFonts w:cs="Times New Roman"/>
          <w:i/>
        </w:rPr>
        <w:t xml:space="preserve">выполнение работ по </w:t>
      </w:r>
      <w:r w:rsidR="00435DD8">
        <w:rPr>
          <w:rFonts w:eastAsia="Times New Roman"/>
          <w:i/>
        </w:rPr>
        <w:t>текущему</w:t>
      </w:r>
      <w:r w:rsidR="00435DD8" w:rsidRPr="00435DD8">
        <w:rPr>
          <w:rFonts w:eastAsia="Times New Roman"/>
          <w:i/>
        </w:rPr>
        <w:t xml:space="preserve"> ремонт</w:t>
      </w:r>
      <w:r w:rsidR="00435DD8">
        <w:rPr>
          <w:rFonts w:eastAsia="Times New Roman"/>
          <w:i/>
        </w:rPr>
        <w:t>у</w:t>
      </w:r>
      <w:r w:rsidR="00435DD8" w:rsidRPr="00435DD8">
        <w:rPr>
          <w:rFonts w:eastAsia="Times New Roman"/>
          <w:i/>
        </w:rPr>
        <w:t xml:space="preserve"> крыши</w:t>
      </w:r>
      <w:r w:rsidR="00D22BB9">
        <w:rPr>
          <w:rFonts w:eastAsia="Times New Roman"/>
          <w:i/>
        </w:rPr>
        <w:t>.</w:t>
      </w:r>
    </w:p>
    <w:p w:rsidR="004F674C" w:rsidRDefault="004F674C" w:rsidP="004F674C">
      <w:pPr>
        <w:pStyle w:val="ConsPlusNormal"/>
        <w:keepNext/>
        <w:keepLines/>
        <w:widowControl/>
        <w:ind w:firstLine="540"/>
        <w:jc w:val="both"/>
        <w:rPr>
          <w:rFonts w:ascii="Times New Roman" w:hAnsi="Times New Roman" w:cs="Times New Roman"/>
          <w:sz w:val="24"/>
          <w:szCs w:val="24"/>
        </w:rPr>
      </w:pPr>
      <w:r w:rsidRPr="004D60D9">
        <w:rPr>
          <w:rFonts w:ascii="Times New Roman" w:hAnsi="Times New Roman" w:cs="Times New Roman"/>
          <w:sz w:val="24"/>
          <w:szCs w:val="24"/>
        </w:rPr>
        <w:t>1</w:t>
      </w:r>
      <w:r>
        <w:rPr>
          <w:rFonts w:ascii="Times New Roman" w:hAnsi="Times New Roman" w:cs="Times New Roman"/>
          <w:sz w:val="24"/>
          <w:szCs w:val="24"/>
        </w:rPr>
        <w:t>.</w:t>
      </w:r>
      <w:r w:rsidRPr="006B33A5">
        <w:rPr>
          <w:rFonts w:ascii="Times New Roman" w:hAnsi="Times New Roman" w:cs="Times New Roman"/>
          <w:sz w:val="24"/>
          <w:szCs w:val="24"/>
        </w:rPr>
        <w:t xml:space="preserve">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w:t>
      </w:r>
      <w:r>
        <w:rPr>
          <w:rFonts w:ascii="Times New Roman" w:hAnsi="Times New Roman" w:cs="Times New Roman"/>
          <w:sz w:val="24"/>
          <w:szCs w:val="24"/>
        </w:rPr>
        <w:t>выполнить</w:t>
      </w:r>
      <w:r w:rsidRPr="006B33A5">
        <w:rPr>
          <w:rFonts w:ascii="Times New Roman" w:hAnsi="Times New Roman" w:cs="Times New Roman"/>
          <w:sz w:val="24"/>
          <w:szCs w:val="24"/>
        </w:rPr>
        <w:t xml:space="preserve"> предусмотренные электронном аукционом </w:t>
      </w:r>
      <w:r>
        <w:rPr>
          <w:rFonts w:ascii="Times New Roman" w:hAnsi="Times New Roman" w:cs="Times New Roman"/>
          <w:sz w:val="24"/>
          <w:szCs w:val="24"/>
        </w:rPr>
        <w:t>работы</w:t>
      </w:r>
      <w:r w:rsidRPr="006B33A5">
        <w:rPr>
          <w:rFonts w:ascii="Times New Roman" w:hAnsi="Times New Roman" w:cs="Times New Roman"/>
          <w:sz w:val="24"/>
          <w:szCs w:val="24"/>
        </w:rPr>
        <w:t xml:space="preserve">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r>
        <w:t xml:space="preserve">2. </w:t>
      </w:r>
      <w:r>
        <w:rPr>
          <w:rFonts w:eastAsiaTheme="minorEastAsia" w:cs="Times New Roman"/>
          <w:lang w:eastAsia="ru-RU" w:bidi="ar-SA"/>
        </w:rPr>
        <w:t>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t xml:space="preserve">: </w:t>
      </w:r>
    </w:p>
    <w:p w:rsidR="004F674C" w:rsidRPr="004F674C" w:rsidRDefault="004F674C" w:rsidP="004F674C">
      <w:pPr>
        <w:widowControl/>
        <w:suppressAutoHyphens w:val="0"/>
        <w:autoSpaceDE w:val="0"/>
        <w:autoSpaceDN w:val="0"/>
        <w:adjustRightInd w:val="0"/>
        <w:spacing w:after="0" w:line="240" w:lineRule="auto"/>
        <w:ind w:firstLine="540"/>
        <w:jc w:val="both"/>
        <w:rPr>
          <w:rFonts w:eastAsiaTheme="minorEastAsia" w:cs="Times New Roman"/>
          <w:lang w:eastAsia="ru-RU" w:bidi="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5234"/>
        <w:gridCol w:w="3528"/>
      </w:tblGrid>
      <w:tr w:rsidR="004F674C" w:rsidTr="00481E1B">
        <w:trPr>
          <w:trHeight w:val="2748"/>
        </w:trPr>
        <w:tc>
          <w:tcPr>
            <w:tcW w:w="877" w:type="dxa"/>
            <w:tcBorders>
              <w:top w:val="single" w:sz="4" w:space="0" w:color="auto"/>
              <w:left w:val="single" w:sz="4" w:space="0" w:color="auto"/>
              <w:bottom w:val="single" w:sz="4" w:space="0" w:color="auto"/>
              <w:right w:val="single" w:sz="4" w:space="0" w:color="auto"/>
            </w:tcBorders>
            <w:hideMark/>
          </w:tcPr>
          <w:p w:rsidR="004F674C" w:rsidRDefault="004F674C" w:rsidP="004F674C">
            <w:pPr>
              <w:widowControl/>
              <w:spacing w:after="0" w:line="240" w:lineRule="auto"/>
              <w:jc w:val="center"/>
            </w:pPr>
            <w:r>
              <w:t>№ п/п</w:t>
            </w:r>
          </w:p>
        </w:tc>
        <w:tc>
          <w:tcPr>
            <w:tcW w:w="5234"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widowControl/>
              <w:spacing w:after="0" w:line="240" w:lineRule="auto"/>
              <w:jc w:val="center"/>
            </w:pPr>
            <w:r>
              <w:t xml:space="preserve">Наименование товара, </w:t>
            </w:r>
            <w:r>
              <w:rPr>
                <w:rFonts w:eastAsiaTheme="minorEastAsia" w:cs="Times New Roman"/>
                <w:lang w:eastAsia="ru-RU" w:bidi="ar-SA"/>
              </w:rPr>
              <w:t>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tc>
        <w:tc>
          <w:tcPr>
            <w:tcW w:w="3528" w:type="dxa"/>
            <w:tcBorders>
              <w:top w:val="single" w:sz="4" w:space="0" w:color="auto"/>
              <w:left w:val="single" w:sz="4" w:space="0" w:color="auto"/>
              <w:bottom w:val="single" w:sz="4" w:space="0" w:color="auto"/>
              <w:right w:val="single" w:sz="4" w:space="0" w:color="auto"/>
            </w:tcBorders>
            <w:vAlign w:val="center"/>
          </w:tcPr>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p>
          <w:p w:rsidR="004F674C" w:rsidRDefault="004F674C" w:rsidP="004F674C">
            <w:pPr>
              <w:spacing w:after="0" w:line="240" w:lineRule="auto"/>
              <w:jc w:val="center"/>
            </w:pPr>
            <w:r>
              <w:t>Конкретные</w:t>
            </w:r>
          </w:p>
          <w:p w:rsidR="004F674C" w:rsidRDefault="004F674C" w:rsidP="004F674C">
            <w:pPr>
              <w:spacing w:after="0" w:line="240" w:lineRule="auto"/>
              <w:jc w:val="center"/>
            </w:pPr>
            <w:r>
              <w:t>показатели товара</w:t>
            </w: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r w:rsidR="004F674C" w:rsidTr="00481E1B">
        <w:trPr>
          <w:trHeight w:val="285"/>
        </w:trPr>
        <w:tc>
          <w:tcPr>
            <w:tcW w:w="877"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5234"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c>
          <w:tcPr>
            <w:tcW w:w="3528" w:type="dxa"/>
            <w:tcBorders>
              <w:top w:val="single" w:sz="4" w:space="0" w:color="auto"/>
              <w:left w:val="single" w:sz="4" w:space="0" w:color="auto"/>
              <w:bottom w:val="single" w:sz="4" w:space="0" w:color="auto"/>
              <w:right w:val="single" w:sz="4" w:space="0" w:color="auto"/>
            </w:tcBorders>
          </w:tcPr>
          <w:p w:rsidR="004F674C" w:rsidRDefault="004F674C" w:rsidP="004F674C">
            <w:pPr>
              <w:spacing w:after="0" w:line="240" w:lineRule="auto"/>
              <w:jc w:val="both"/>
              <w:rPr>
                <w:bCs/>
                <w:iCs/>
                <w:spacing w:val="-6"/>
              </w:rPr>
            </w:pPr>
          </w:p>
        </w:tc>
      </w:tr>
    </w:tbl>
    <w:p w:rsidR="004F674C" w:rsidRDefault="004F674C" w:rsidP="004F674C">
      <w:pPr>
        <w:pStyle w:val="ConsPlusNormal"/>
        <w:ind w:firstLine="0"/>
        <w:jc w:val="both"/>
        <w:rPr>
          <w:sz w:val="24"/>
          <w:szCs w:val="24"/>
        </w:rPr>
      </w:pPr>
    </w:p>
    <w:p w:rsidR="004F674C" w:rsidRDefault="004F674C" w:rsidP="004F674C">
      <w:pPr>
        <w:widowControl/>
        <w:spacing w:after="0" w:line="240" w:lineRule="auto"/>
        <w:ind w:firstLine="540"/>
        <w:jc w:val="both"/>
        <w:rPr>
          <w:i/>
        </w:rPr>
      </w:pPr>
      <w:r>
        <w:rPr>
          <w:b/>
          <w:i/>
          <w:sz w:val="22"/>
          <w:szCs w:val="22"/>
        </w:rPr>
        <w:t>Примечание:</w:t>
      </w:r>
      <w:r>
        <w:rPr>
          <w:sz w:val="22"/>
          <w:szCs w:val="22"/>
        </w:rPr>
        <w:t xml:space="preserve"> </w:t>
      </w:r>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
    <w:p w:rsidR="004F674C" w:rsidRDefault="004F674C" w:rsidP="004F674C">
      <w:pPr>
        <w:widowControl/>
        <w:spacing w:after="0" w:line="240" w:lineRule="auto"/>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411E7D" w:rsidP="004F674C">
      <w:pPr>
        <w:widowControl/>
        <w:suppressAutoHyphens w:val="0"/>
        <w:spacing w:after="0" w:line="240" w:lineRule="auto"/>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2C651D" w:rsidRDefault="00FC176D" w:rsidP="002C651D">
      <w:pPr>
        <w:widowControl/>
        <w:suppressAutoHyphens w:val="0"/>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2C651D" w:rsidRPr="002C651D" w:rsidRDefault="002C651D" w:rsidP="002C651D">
      <w:pPr>
        <w:spacing w:after="0" w:line="240" w:lineRule="auto"/>
        <w:jc w:val="center"/>
        <w:rPr>
          <w:rFonts w:cs="Times New Roman"/>
          <w:i/>
        </w:rPr>
      </w:pPr>
    </w:p>
    <w:p w:rsidR="00F10D35" w:rsidRPr="00300CAD" w:rsidRDefault="00F10D35" w:rsidP="00A65793">
      <w:pPr>
        <w:spacing w:after="0" w:line="240" w:lineRule="auto"/>
        <w:ind w:firstLine="540"/>
        <w:jc w:val="both"/>
        <w:rPr>
          <w:rFonts w:cs="Times New Roman"/>
          <w:i/>
        </w:rPr>
      </w:pPr>
      <w:r w:rsidRPr="00300CAD">
        <w:rPr>
          <w:rFonts w:cs="Times New Roman"/>
          <w:lang w:eastAsia="ru-RU"/>
        </w:rPr>
        <w:t>1.</w:t>
      </w:r>
      <w:r w:rsidRPr="00300CAD">
        <w:rPr>
          <w:rFonts w:cs="Times New Roman"/>
          <w:i/>
          <w:lang w:eastAsia="ru-RU"/>
        </w:rPr>
        <w:t xml:space="preserve"> </w:t>
      </w:r>
      <w:r w:rsidRPr="00300CAD">
        <w:rPr>
          <w:rFonts w:cs="Times New Roman"/>
          <w:lang w:eastAsia="ru-RU"/>
        </w:rPr>
        <w:t>Исполняя наши обязательства и изучив документацию об электронном аукционе</w:t>
      </w:r>
      <w:r w:rsidR="00300CAD" w:rsidRPr="00300CAD">
        <w:rPr>
          <w:rFonts w:cs="Times New Roman"/>
          <w:i/>
        </w:rPr>
        <w:t xml:space="preserve"> </w:t>
      </w:r>
      <w:r w:rsidR="00662CB6" w:rsidRPr="00481E1B">
        <w:rPr>
          <w:rFonts w:cs="Times New Roman"/>
          <w:i/>
        </w:rPr>
        <w:t>на выполнение работ по</w:t>
      </w:r>
      <w:r w:rsidR="00A65793">
        <w:rPr>
          <w:rFonts w:cs="Times New Roman"/>
          <w:i/>
        </w:rPr>
        <w:t xml:space="preserve"> </w:t>
      </w:r>
      <w:r w:rsidR="00A65793" w:rsidRPr="00481E1B">
        <w:rPr>
          <w:rFonts w:cs="Times New Roman"/>
          <w:i/>
        </w:rPr>
        <w:t xml:space="preserve"> </w:t>
      </w:r>
      <w:r w:rsidR="00A65793">
        <w:rPr>
          <w:rFonts w:eastAsia="Times New Roman"/>
          <w:i/>
        </w:rPr>
        <w:t>текущему</w:t>
      </w:r>
      <w:r w:rsidR="00A65793" w:rsidRPr="00435DD8">
        <w:rPr>
          <w:rFonts w:eastAsia="Times New Roman"/>
          <w:i/>
        </w:rPr>
        <w:t xml:space="preserve"> ремонт</w:t>
      </w:r>
      <w:r w:rsidR="00A65793">
        <w:rPr>
          <w:rFonts w:eastAsia="Times New Roman"/>
          <w:i/>
        </w:rPr>
        <w:t>у</w:t>
      </w:r>
      <w:r w:rsidR="00A65793" w:rsidRPr="00435DD8">
        <w:rPr>
          <w:rFonts w:eastAsia="Times New Roman"/>
          <w:i/>
        </w:rPr>
        <w:t xml:space="preserve"> крыши</w:t>
      </w:r>
      <w:r w:rsidR="00A65793">
        <w:rPr>
          <w:rFonts w:eastAsia="Times New Roman"/>
          <w:i/>
        </w:rPr>
        <w:t>,</w:t>
      </w:r>
      <w:r w:rsidRPr="00300CAD">
        <w:rPr>
          <w:rFonts w:cs="Times New Roman"/>
          <w:lang w:eastAsia="ru-RU"/>
        </w:rPr>
        <w:t xml:space="preserve">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r w:rsidRPr="00F10D35">
        <w:rPr>
          <w:rFonts w:eastAsia="Times New Roman" w:cs="Times New Roman"/>
          <w:lang w:eastAsia="ru-RU" w:bidi="ar-SA"/>
        </w:rPr>
        <w:t>предоставляем следующие документы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
        <w:gridCol w:w="5872"/>
        <w:gridCol w:w="3632"/>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r w:rsidR="005F75E9">
        <w:rPr>
          <w:rFonts w:eastAsia="Times New Roman" w:cs="Times New Roman"/>
          <w:i/>
          <w:lang w:eastAsia="ru-RU" w:bidi="ar-SA"/>
        </w:rPr>
        <w:t>, индивидуального предпринимателя</w:t>
      </w:r>
      <w:r w:rsidRPr="00F10D35">
        <w:rPr>
          <w:rFonts w:eastAsia="Times New Roman" w:cs="Times New Roman"/>
          <w:i/>
          <w:lang w:eastAsia="ru-RU" w:bidi="ar-SA"/>
        </w:rPr>
        <w:t>)</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5925"/>
        <w:gridCol w:w="3547"/>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0F0079">
      <w:pPr>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2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w:t>
      </w:r>
      <w:r w:rsidRPr="00F10D35">
        <w:rPr>
          <w:rFonts w:eastAsia="Times New Roman" w:cs="Times New Roman"/>
          <w:lang w:eastAsia="ru-RU" w:bidi="ar-SA"/>
        </w:rPr>
        <w:lastRenderedPageBreak/>
        <w:t>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
    <w:p w:rsidR="006552FF" w:rsidRDefault="006552FF" w:rsidP="000F0079">
      <w:pPr>
        <w:widowControl/>
        <w:suppressAutoHyphens w:val="0"/>
        <w:autoSpaceDE w:val="0"/>
        <w:autoSpaceDN w:val="0"/>
        <w:adjustRightInd w:val="0"/>
        <w:spacing w:after="0" w:line="240" w:lineRule="auto"/>
        <w:jc w:val="both"/>
        <w:rPr>
          <w:rFonts w:eastAsia="Times New Roman" w:cs="Times New Roman"/>
          <w:b/>
          <w:i/>
          <w:lang w:eastAsia="ru-RU" w:bidi="ar-SA"/>
        </w:rPr>
      </w:pPr>
    </w:p>
    <w:p w:rsidR="00F10D35" w:rsidRPr="00F10D35" w:rsidRDefault="00F10D35" w:rsidP="000F0079">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3E7085" w:rsidRPr="003E7085" w:rsidRDefault="003E7085" w:rsidP="006552FF">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3E7085">
        <w:rPr>
          <w:rFonts w:eastAsia="Times New Roman" w:cs="Times New Roman"/>
          <w:sz w:val="22"/>
          <w:szCs w:val="22"/>
          <w:lang w:eastAsia="ru-RU" w:bidi="ar-SA"/>
        </w:rPr>
        <w:t xml:space="preserve"> </w:t>
      </w:r>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
    <w:p w:rsidR="00442C96" w:rsidRDefault="003E7085"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A65793" w:rsidRDefault="00A65793"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662CB6" w:rsidRDefault="00662CB6" w:rsidP="00840BBD">
      <w:pPr>
        <w:widowControl/>
        <w:suppressAutoHyphens w:val="0"/>
        <w:autoSpaceDE w:val="0"/>
        <w:autoSpaceDN w:val="0"/>
        <w:adjustRightInd w:val="0"/>
        <w:spacing w:after="0" w:line="240" w:lineRule="auto"/>
        <w:ind w:firstLine="540"/>
        <w:jc w:val="both"/>
        <w:rPr>
          <w:rFonts w:eastAsia="Times New Roman" w:cs="Times New Roman"/>
          <w:b/>
          <w:sz w:val="28"/>
          <w:szCs w:val="28"/>
          <w:u w:val="single"/>
          <w:lang w:eastAsia="ru-RU" w:bidi="ar-SA"/>
        </w:rPr>
      </w:pPr>
    </w:p>
    <w:p w:rsidR="00FC176D" w:rsidRPr="002C651D" w:rsidRDefault="00FC176D" w:rsidP="002C651D">
      <w:pPr>
        <w:widowControl/>
        <w:suppressAutoHyphens w:val="0"/>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662CB6" w:rsidRPr="00444343" w:rsidRDefault="008D00E5" w:rsidP="00A65793">
      <w:pPr>
        <w:spacing w:after="0" w:line="240" w:lineRule="auto"/>
        <w:ind w:firstLine="540"/>
        <w:jc w:val="both"/>
        <w:rPr>
          <w:rFonts w:cs="Times New Roman"/>
          <w:i/>
        </w:rPr>
      </w:pPr>
      <w:r w:rsidRPr="006B5689">
        <w:rPr>
          <w:rFonts w:cs="Times New Roman"/>
          <w:spacing w:val="11"/>
          <w:lang w:eastAsia="ru-RU"/>
        </w:rPr>
        <w:tab/>
        <w:t xml:space="preserve">Прошу Вас разъяснить следующие положения </w:t>
      </w:r>
      <w:r w:rsidRPr="006B5689">
        <w:rPr>
          <w:rFonts w:cs="Times New Roman"/>
          <w:lang w:eastAsia="ru-RU"/>
        </w:rPr>
        <w:t xml:space="preserve">документации об электронном аукционе </w:t>
      </w:r>
      <w:r w:rsidR="00662CB6" w:rsidRPr="00481E1B">
        <w:rPr>
          <w:rFonts w:cs="Times New Roman"/>
          <w:i/>
        </w:rPr>
        <w:t xml:space="preserve">на выполнение работ </w:t>
      </w:r>
      <w:r w:rsidR="00A65793" w:rsidRPr="00481E1B">
        <w:rPr>
          <w:rFonts w:cs="Times New Roman"/>
          <w:i/>
        </w:rPr>
        <w:t xml:space="preserve">по </w:t>
      </w:r>
      <w:r w:rsidR="00A65793">
        <w:rPr>
          <w:rFonts w:eastAsia="Times New Roman"/>
          <w:i/>
        </w:rPr>
        <w:t>текущему</w:t>
      </w:r>
      <w:r w:rsidR="00A65793" w:rsidRPr="00435DD8">
        <w:rPr>
          <w:rFonts w:eastAsia="Times New Roman"/>
          <w:i/>
        </w:rPr>
        <w:t xml:space="preserve"> ремонт</w:t>
      </w:r>
      <w:r w:rsidR="00A65793">
        <w:rPr>
          <w:rFonts w:eastAsia="Times New Roman"/>
          <w:i/>
        </w:rPr>
        <w:t>у</w:t>
      </w:r>
      <w:r w:rsidR="00A65793" w:rsidRPr="00435DD8">
        <w:rPr>
          <w:rFonts w:eastAsia="Times New Roman"/>
          <w:i/>
        </w:rPr>
        <w:t xml:space="preserve"> крыши</w:t>
      </w:r>
      <w:r w:rsidR="00A65793">
        <w:rPr>
          <w:rFonts w:eastAsia="Times New Roman"/>
          <w:i/>
        </w:rPr>
        <w:t>.</w:t>
      </w:r>
    </w:p>
    <w:p w:rsidR="002C651D" w:rsidRPr="002C651D" w:rsidRDefault="002C651D" w:rsidP="002C651D">
      <w:pPr>
        <w:spacing w:after="0" w:line="240" w:lineRule="auto"/>
        <w:ind w:firstLine="709"/>
        <w:jc w:val="both"/>
        <w:rPr>
          <w:rFonts w:cs="Times New Roman"/>
          <w:i/>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r w:rsidRPr="008D00E5">
              <w:rPr>
                <w:rFonts w:eastAsia="Times New Roman" w:cs="Times New Roman"/>
                <w:spacing w:val="-7"/>
                <w:lang w:eastAsia="ru-RU" w:bidi="ar-SA"/>
              </w:rPr>
              <w:t>п/п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000F0079">
        <w:rPr>
          <w:rFonts w:eastAsia="Times New Roman" w:cs="Times New Roman"/>
          <w:b/>
          <w:i/>
          <w:sz w:val="22"/>
          <w:szCs w:val="22"/>
          <w:lang w:eastAsia="ru-RU" w:bidi="ar-SA"/>
        </w:rPr>
        <w:t>.</w:t>
      </w:r>
      <w:r w:rsidRPr="008D00E5">
        <w:rPr>
          <w:rFonts w:eastAsia="Times New Roman" w:cs="Times New Roman"/>
          <w:sz w:val="22"/>
          <w:szCs w:val="22"/>
          <w:lang w:eastAsia="ru-RU" w:bidi="ar-SA"/>
        </w:rPr>
        <w:t xml:space="preserve"> </w:t>
      </w:r>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411E7D" w:rsidRDefault="008D00E5" w:rsidP="00411E7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00411E7D">
        <w:rPr>
          <w:rFonts w:eastAsia="Times New Roman" w:cs="Times New Roman"/>
          <w:color w:val="000000"/>
          <w:lang w:eastAsia="ru-RU" w:bidi="ar-SA"/>
        </w:rPr>
        <w:br w:type="page"/>
      </w:r>
    </w:p>
    <w:p w:rsidR="00885B25" w:rsidRPr="003C1545" w:rsidRDefault="004B31BA" w:rsidP="00411E7D">
      <w:pPr>
        <w:shd w:val="clear" w:color="auto" w:fill="FFFFFF"/>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w:t>
      </w:r>
      <w:r w:rsidR="00166B42" w:rsidRPr="00166B42">
        <w:rPr>
          <w:rFonts w:eastAsia="SimSun" w:cs="Times New Roman"/>
          <w:b/>
          <w:lang w:eastAsia="ru-RU" w:bidi="ar-SA"/>
        </w:rPr>
        <w:t>муниципальный контракт, гражданско-правовой договор</w:t>
      </w:r>
      <w:r w:rsidRPr="003C1545">
        <w:rPr>
          <w:rFonts w:eastAsia="SimSun" w:cs="Times New Roman"/>
          <w:caps/>
          <w:lang w:eastAsia="ru-RU" w:bidi="ar-SA"/>
        </w:rPr>
        <w:t>)</w:t>
      </w:r>
    </w:p>
    <w:p w:rsidR="008008BC" w:rsidRDefault="008008BC" w:rsidP="003C1545">
      <w:pPr>
        <w:widowControl/>
        <w:suppressAutoHyphens w:val="0"/>
        <w:spacing w:after="0" w:line="240" w:lineRule="auto"/>
        <w:jc w:val="center"/>
        <w:rPr>
          <w:rFonts w:eastAsia="SimSun" w:cs="Times New Roman"/>
          <w:caps/>
          <w:lang w:eastAsia="ru-RU" w:bidi="ar-SA"/>
        </w:rPr>
      </w:pPr>
    </w:p>
    <w:p w:rsidR="0050712D" w:rsidRPr="0050712D" w:rsidRDefault="0050712D" w:rsidP="0050712D">
      <w:pPr>
        <w:suppressAutoHyphens w:val="0"/>
        <w:autoSpaceDE w:val="0"/>
        <w:autoSpaceDN w:val="0"/>
        <w:adjustRightInd w:val="0"/>
        <w:spacing w:after="0" w:line="240" w:lineRule="auto"/>
        <w:jc w:val="right"/>
        <w:rPr>
          <w:rFonts w:eastAsia="Times New Roman" w:cs="Times New Roman"/>
          <w:b/>
          <w:lang w:eastAsia="ru-RU" w:bidi="ar-SA"/>
        </w:rPr>
      </w:pPr>
      <w:r w:rsidRPr="0050712D">
        <w:rPr>
          <w:rFonts w:eastAsia="Times New Roman" w:cs="Times New Roman"/>
          <w:b/>
          <w:lang w:eastAsia="ru-RU" w:bidi="ar-SA"/>
        </w:rPr>
        <w:t>ПРОЕКТ</w:t>
      </w:r>
    </w:p>
    <w:p w:rsidR="0050712D" w:rsidRPr="0050712D" w:rsidRDefault="0050712D" w:rsidP="0050712D">
      <w:pPr>
        <w:suppressAutoHyphens w:val="0"/>
        <w:autoSpaceDE w:val="0"/>
        <w:autoSpaceDN w:val="0"/>
        <w:adjustRightInd w:val="0"/>
        <w:spacing w:after="0" w:line="240" w:lineRule="auto"/>
        <w:jc w:val="right"/>
        <w:rPr>
          <w:rFonts w:eastAsia="Calibri" w:cs="Times New Roman"/>
          <w:caps/>
          <w:sz w:val="18"/>
          <w:szCs w:val="18"/>
          <w:lang w:eastAsia="ru-RU" w:bidi="ar-SA"/>
        </w:rPr>
      </w:pP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caps/>
          <w:lang w:eastAsia="ru-RU" w:bidi="ar-SA"/>
        </w:rPr>
      </w:pPr>
      <w:r w:rsidRPr="0050712D">
        <w:rPr>
          <w:rFonts w:eastAsia="Times New Roman" w:cs="Times New Roman"/>
          <w:b/>
          <w:caps/>
          <w:lang w:eastAsia="ru-RU" w:bidi="ar-SA"/>
        </w:rPr>
        <w:t>ГРАЖДАНСКО-ПРАВОВОЙ ДОГОВОР (КОНТРАКТ)_____</w:t>
      </w:r>
    </w:p>
    <w:p w:rsidR="0050712D" w:rsidRPr="0050712D" w:rsidRDefault="0050712D" w:rsidP="0050712D">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50712D" w:rsidRPr="0050712D" w:rsidRDefault="0050712D" w:rsidP="0050712D">
      <w:pPr>
        <w:suppressAutoHyphens w:val="0"/>
        <w:autoSpaceDE w:val="0"/>
        <w:autoSpaceDN w:val="0"/>
        <w:adjustRightInd w:val="0"/>
        <w:spacing w:after="0" w:line="240" w:lineRule="auto"/>
        <w:jc w:val="right"/>
        <w:rPr>
          <w:rFonts w:eastAsia="Times New Roman" w:cs="Times New Roman"/>
          <w:caps/>
          <w:sz w:val="18"/>
          <w:szCs w:val="18"/>
          <w:lang w:eastAsia="ru-RU" w:bidi="ar-SA"/>
        </w:rPr>
      </w:pP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lang w:eastAsia="ru-RU" w:bidi="ar-SA"/>
        </w:rPr>
      </w:pPr>
      <w:r w:rsidRPr="0050712D">
        <w:rPr>
          <w:rFonts w:eastAsia="Times New Roman" w:cs="Times New Roman"/>
          <w:lang w:eastAsia="ru-RU" w:bidi="ar-SA"/>
        </w:rPr>
        <w:t>г. Иваново                                                                                        «____»___________ 2015 год</w:t>
      </w:r>
    </w:p>
    <w:p w:rsidR="0050712D" w:rsidRPr="0050712D" w:rsidRDefault="0050712D" w:rsidP="0050712D">
      <w:pPr>
        <w:suppressAutoHyphens w:val="0"/>
        <w:autoSpaceDE w:val="0"/>
        <w:autoSpaceDN w:val="0"/>
        <w:adjustRightInd w:val="0"/>
        <w:spacing w:after="0" w:line="240" w:lineRule="auto"/>
        <w:ind w:firstLine="425"/>
        <w:jc w:val="both"/>
        <w:rPr>
          <w:rFonts w:eastAsia="Times New Roman" w:cs="Times New Roman"/>
          <w:b/>
          <w:i/>
          <w:lang w:eastAsia="ru-RU" w:bidi="ar-SA"/>
        </w:rPr>
      </w:pPr>
    </w:p>
    <w:p w:rsidR="0050712D" w:rsidRPr="0050712D" w:rsidRDefault="0050712D" w:rsidP="0050712D">
      <w:pPr>
        <w:suppressAutoHyphens w:val="0"/>
        <w:autoSpaceDE w:val="0"/>
        <w:autoSpaceDN w:val="0"/>
        <w:adjustRightInd w:val="0"/>
        <w:spacing w:after="12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Муниципальное бюджетное образовательное учреждение общеобразовательная гимназия № 23 (далее – МБОУО гимназия № 23), именуемое в дальнейшем «Заказчик», в лице директора </w:t>
      </w:r>
      <w:proofErr w:type="spellStart"/>
      <w:r w:rsidRPr="0050712D">
        <w:rPr>
          <w:rFonts w:eastAsia="Times New Roman" w:cs="Times New Roman"/>
          <w:sz w:val="22"/>
          <w:szCs w:val="22"/>
          <w:lang w:eastAsia="ru-RU" w:bidi="ar-SA"/>
        </w:rPr>
        <w:t>Шерудилло</w:t>
      </w:r>
      <w:proofErr w:type="spellEnd"/>
      <w:r w:rsidRPr="0050712D">
        <w:rPr>
          <w:rFonts w:eastAsia="Times New Roman" w:cs="Times New Roman"/>
          <w:sz w:val="22"/>
          <w:szCs w:val="22"/>
          <w:lang w:eastAsia="ru-RU" w:bidi="ar-SA"/>
        </w:rPr>
        <w:t xml:space="preserve"> Елены Александровны, действующего на основании Устава, с одной стороны, </w:t>
      </w:r>
      <w:r w:rsidRPr="0050712D">
        <w:rPr>
          <w:rFonts w:eastAsia="Times New Roman" w:cs="Times New Roman"/>
          <w:color w:val="000000"/>
          <w:sz w:val="22"/>
          <w:szCs w:val="22"/>
          <w:lang w:eastAsia="ru-RU" w:bidi="ar-SA"/>
        </w:rPr>
        <w:t>______________________</w:t>
      </w:r>
      <w:r w:rsidRPr="0050712D">
        <w:rPr>
          <w:rFonts w:eastAsia="Times New Roman" w:cs="Times New Roman"/>
          <w:sz w:val="22"/>
          <w:szCs w:val="22"/>
          <w:lang w:eastAsia="ru-RU" w:bidi="ar-SA"/>
        </w:rPr>
        <w:t>, именуемое в дальнейшем «Подрядчик», в лице _______________, действующего на основании устава, с другой стороны, именуемые в дальнейшем «Стороны», на основании __________________ от _________ № _______________ заключили настоящий контракт о нижеследующем:</w:t>
      </w:r>
    </w:p>
    <w:p w:rsidR="0050712D" w:rsidRPr="0050712D" w:rsidRDefault="0050712D" w:rsidP="0050712D">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p>
    <w:p w:rsidR="0050712D" w:rsidRPr="0050712D" w:rsidRDefault="0050712D" w:rsidP="0050712D">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t>1. Предмет контракта</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b/>
          <w:sz w:val="22"/>
          <w:szCs w:val="22"/>
          <w:lang w:eastAsia="ru-RU" w:bidi="ar-SA"/>
        </w:rPr>
      </w:pPr>
      <w:r w:rsidRPr="0050712D">
        <w:rPr>
          <w:rFonts w:eastAsia="Times New Roman" w:cs="Times New Roman"/>
          <w:sz w:val="22"/>
          <w:szCs w:val="22"/>
          <w:lang w:eastAsia="ru-RU" w:bidi="ar-SA"/>
        </w:rPr>
        <w:t xml:space="preserve">1.1.По настоящему контракту Подрядчик обязуется выполнить ремонт крыши здания, расположенного по адресу: г. Иваново, ул. Шошина, д. 15-б (далее – Работы) в соответствии со сметной документацией (Приложение № 1 к контракту), </w:t>
      </w:r>
      <w:r w:rsidRPr="0050712D">
        <w:rPr>
          <w:rFonts w:eastAsia="Times New Roman" w:cs="Times New Roman"/>
          <w:color w:val="000000"/>
          <w:sz w:val="22"/>
          <w:szCs w:val="22"/>
          <w:lang w:eastAsia="ar-SA" w:bidi="ar-SA"/>
        </w:rPr>
        <w:t>требованиями к материалам, используемым при выполнении работ</w:t>
      </w:r>
      <w:r w:rsidRPr="0050712D">
        <w:rPr>
          <w:rFonts w:eastAsia="Times New Roman" w:cs="Times New Roman"/>
          <w:sz w:val="22"/>
          <w:szCs w:val="22"/>
          <w:lang w:eastAsia="ru-RU" w:bidi="ar-SA"/>
        </w:rPr>
        <w:t xml:space="preserve"> (Приложение № 2 к контракту)</w:t>
      </w:r>
      <w:r w:rsidRPr="0050712D">
        <w:rPr>
          <w:rFonts w:eastAsia="Times New Roman" w:cs="Times New Roman"/>
          <w:b/>
          <w:sz w:val="22"/>
          <w:szCs w:val="22"/>
          <w:lang w:eastAsia="ru-RU" w:bidi="ar-SA"/>
        </w:rPr>
        <w:t xml:space="preserve">, </w:t>
      </w:r>
      <w:r w:rsidRPr="0050712D">
        <w:rPr>
          <w:rFonts w:eastAsia="Times New Roman" w:cs="Times New Roman"/>
          <w:sz w:val="22"/>
          <w:szCs w:val="22"/>
          <w:lang w:eastAsia="ru-RU" w:bidi="ar-SA"/>
        </w:rPr>
        <w:t>которые являются неотъемлемой частью настоящего контракта, и на условиях настоящего контракта.</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1.2. Заказчик обязуется принять и оплатить результат работ в порядке и на условиях настоящего контракта.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B4145">
        <w:rPr>
          <w:rFonts w:eastAsia="Times New Roman" w:cs="Times New Roman"/>
          <w:sz w:val="22"/>
          <w:szCs w:val="22"/>
          <w:lang w:eastAsia="ru-RU" w:bidi="ar-SA"/>
        </w:rPr>
        <w:t xml:space="preserve">1.3. Срок выполнения работ: </w:t>
      </w:r>
      <w:r w:rsidR="00D808B2">
        <w:rPr>
          <w:rFonts w:eastAsia="Times New Roman" w:cs="Times New Roman"/>
          <w:sz w:val="22"/>
          <w:szCs w:val="22"/>
          <w:lang w:val="en-US" w:eastAsia="ru-RU" w:bidi="ar-SA"/>
        </w:rPr>
        <w:t>c</w:t>
      </w:r>
      <w:r w:rsidR="00D808B2" w:rsidRPr="00D808B2">
        <w:rPr>
          <w:rFonts w:eastAsia="Times New Roman" w:cs="Times New Roman"/>
          <w:sz w:val="22"/>
          <w:szCs w:val="22"/>
          <w:lang w:eastAsia="ru-RU" w:bidi="ar-SA"/>
        </w:rPr>
        <w:t xml:space="preserve"> даты заключения контракта в течение 30 календарных дней.</w:t>
      </w:r>
      <w:r w:rsidRPr="0050712D">
        <w:rPr>
          <w:rFonts w:eastAsia="Times New Roman" w:cs="Times New Roman"/>
          <w:sz w:val="22"/>
          <w:szCs w:val="22"/>
          <w:lang w:eastAsia="ru-RU" w:bidi="ar-SA"/>
        </w:rPr>
        <w:t xml:space="preserve"> </w:t>
      </w: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t>2.  Цена контракта, порядок расчетов</w:t>
      </w:r>
    </w:p>
    <w:p w:rsidR="0050712D" w:rsidRPr="0050712D" w:rsidRDefault="0050712D" w:rsidP="0050712D">
      <w:pPr>
        <w:tabs>
          <w:tab w:val="num" w:pos="576"/>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2.1. Цена контракта составляет: __________________, в том числе НДС</w:t>
      </w:r>
      <w:r w:rsidRPr="0050712D">
        <w:rPr>
          <w:rFonts w:eastAsia="Times New Roman" w:cs="Times New Roman"/>
          <w:sz w:val="22"/>
          <w:szCs w:val="22"/>
          <w:vertAlign w:val="superscript"/>
          <w:lang w:eastAsia="ru-RU" w:bidi="ar-SA"/>
        </w:rPr>
        <w:footnoteReference w:customMarkFollows="1" w:id="4"/>
        <w:t>*</w:t>
      </w:r>
      <w:r w:rsidRPr="0050712D">
        <w:rPr>
          <w:rFonts w:eastAsia="Times New Roman" w:cs="Times New Roman"/>
          <w:sz w:val="22"/>
          <w:szCs w:val="22"/>
          <w:lang w:eastAsia="ru-RU" w:bidi="ar-SA"/>
        </w:rPr>
        <w:t xml:space="preserve"> _________________.</w:t>
      </w:r>
    </w:p>
    <w:p w:rsidR="0050712D" w:rsidRPr="0050712D" w:rsidRDefault="0050712D" w:rsidP="0050712D">
      <w:pPr>
        <w:keepNext/>
        <w:keepLines/>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Цена включает в себя стоимость непосредственно работ по ремонту объекта Заказчика, стоимость материалов, необходимых для их выполнения, приобретаемых Подрядчиком, транспортные затраты, накладные расходы, налоги, сборы и другие обязательные платежи.</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color w:val="000000"/>
          <w:sz w:val="22"/>
          <w:szCs w:val="22"/>
          <w:lang w:eastAsia="en-US" w:bidi="ar-SA"/>
        </w:rPr>
      </w:pPr>
      <w:r w:rsidRPr="0050712D">
        <w:rPr>
          <w:rFonts w:eastAsia="Times New Roman" w:cs="Times New Roman"/>
          <w:sz w:val="22"/>
          <w:szCs w:val="22"/>
          <w:lang w:eastAsia="ru-RU" w:bidi="ar-SA"/>
        </w:rPr>
        <w:t xml:space="preserve">2.3. При исполнении контракта изменение его условий не допускается, за исключением случаев, предусмотренных Федеральным законом от 05.04.2013 № 44-ФЗ </w:t>
      </w:r>
      <w:r w:rsidRPr="0050712D">
        <w:rPr>
          <w:rFonts w:eastAsia="Times New Roman" w:cs="Times New Roman"/>
          <w:color w:val="000000"/>
          <w:sz w:val="22"/>
          <w:szCs w:val="22"/>
          <w:lang w:eastAsia="en-US" w:bidi="ar-SA"/>
        </w:rPr>
        <w:t>«О контрактной системе в сфере закупок товаров, работ, услуг для обеспечения государственных и муниципальных нужд» (далее Закон 44-ФЗ).</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b/>
          <w:sz w:val="22"/>
          <w:szCs w:val="22"/>
          <w:lang w:eastAsia="ru-RU" w:bidi="ar-SA"/>
        </w:rPr>
      </w:pPr>
      <w:r w:rsidRPr="0050712D">
        <w:rPr>
          <w:rFonts w:eastAsia="Times New Roman" w:cs="Times New Roman"/>
          <w:sz w:val="22"/>
          <w:szCs w:val="22"/>
          <w:lang w:eastAsia="ru-RU" w:bidi="ar-SA"/>
        </w:rPr>
        <w:t xml:space="preserve"> 2.4. Объемы определяются в соответствии с утвержденной сметной документацией, являющейся неотъемлемой частью настоящего контракта.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2.5.</w:t>
      </w:r>
      <w:r w:rsidR="002C6277">
        <w:rPr>
          <w:rFonts w:eastAsia="Times New Roman" w:cs="Times New Roman"/>
          <w:sz w:val="22"/>
          <w:szCs w:val="22"/>
          <w:lang w:eastAsia="ru-RU" w:bidi="ar-SA"/>
        </w:rPr>
        <w:t xml:space="preserve"> Оплата производится Заказчиком </w:t>
      </w:r>
      <w:r w:rsidRPr="0050712D">
        <w:rPr>
          <w:rFonts w:eastAsia="Times New Roman" w:cs="Times New Roman"/>
          <w:sz w:val="22"/>
          <w:szCs w:val="22"/>
          <w:lang w:eastAsia="ru-RU" w:bidi="ar-SA"/>
        </w:rPr>
        <w:t>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 после проверки и согласования данных документов муниципальным казенным учреждением по проектно-документационному сопровождению и техническому контролю за ремонтом объектов муниципальной собственности (далее – МКУ «ПДС и ТК»), Финансово-казначейским управлением Администрации города Иванова на основании счета-фактуры, направленного</w:t>
      </w:r>
      <w:r w:rsidR="00E95180">
        <w:rPr>
          <w:rFonts w:eastAsia="Times New Roman" w:cs="Times New Roman"/>
          <w:sz w:val="22"/>
          <w:szCs w:val="22"/>
          <w:lang w:eastAsia="ru-RU" w:bidi="ar-SA"/>
        </w:rPr>
        <w:t xml:space="preserve"> Подрядчиком Заказчику, </w:t>
      </w:r>
      <w:r w:rsidR="002B4145" w:rsidRPr="002B4145">
        <w:rPr>
          <w:rFonts w:eastAsia="Times New Roman" w:cs="Times New Roman"/>
          <w:sz w:val="22"/>
          <w:szCs w:val="22"/>
          <w:lang w:eastAsia="ru-RU" w:bidi="ar-SA"/>
        </w:rPr>
        <w:t xml:space="preserve">в течение 30 дней с </w:t>
      </w:r>
      <w:r w:rsidR="00291858">
        <w:rPr>
          <w:rFonts w:eastAsia="Times New Roman" w:cs="Times New Roman"/>
          <w:sz w:val="22"/>
          <w:szCs w:val="22"/>
          <w:lang w:eastAsia="ru-RU" w:bidi="ar-SA"/>
        </w:rPr>
        <w:t>даты</w:t>
      </w:r>
      <w:r w:rsidR="002B4145" w:rsidRPr="002B4145">
        <w:rPr>
          <w:rFonts w:eastAsia="Times New Roman" w:cs="Times New Roman"/>
          <w:sz w:val="22"/>
          <w:szCs w:val="22"/>
          <w:lang w:eastAsia="ru-RU" w:bidi="ar-SA"/>
        </w:rPr>
        <w:t xml:space="preserve"> приемки работ в порядке, установленном условиями настоящего контракта</w:t>
      </w:r>
      <w:r w:rsidRPr="002B4145">
        <w:rPr>
          <w:rFonts w:eastAsia="Times New Roman" w:cs="Times New Roman"/>
          <w:sz w:val="22"/>
          <w:szCs w:val="22"/>
          <w:lang w:eastAsia="ru-RU" w:bidi="ar-SA"/>
        </w:rPr>
        <w:t>.</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2.6. В случае ненадлежащего исполнения Подрядчиком своих обязательств по настоящему контракту производится начисление штрафных санкций. При этом окончательный расчет Заказчик вправе произвести только после перечисления Подрядчиком сумм пени (штрафов) на текущий счет Заказчика и представления подтверждающих оплату документов.</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b/>
          <w:sz w:val="22"/>
          <w:szCs w:val="22"/>
          <w:lang w:eastAsia="ru-RU" w:bidi="ar-SA"/>
        </w:rPr>
      </w:pPr>
      <w:r w:rsidRPr="0050712D">
        <w:rPr>
          <w:rFonts w:eastAsia="Times New Roman" w:cs="Times New Roman"/>
          <w:sz w:val="22"/>
          <w:szCs w:val="22"/>
          <w:lang w:eastAsia="ru-RU" w:bidi="ar-SA"/>
        </w:rPr>
        <w:t>2.7.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50712D" w:rsidRPr="0050712D" w:rsidRDefault="0050712D" w:rsidP="0050712D">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p>
    <w:p w:rsidR="00B12F39" w:rsidRDefault="00B12F39" w:rsidP="0050712D">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val="en-US" w:eastAsia="ru-RU" w:bidi="ar-SA"/>
        </w:rPr>
      </w:pPr>
    </w:p>
    <w:p w:rsidR="0050712D" w:rsidRPr="0050712D" w:rsidRDefault="0050712D" w:rsidP="0050712D">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t>3. Права и обязанности Сторон</w:t>
      </w:r>
    </w:p>
    <w:p w:rsidR="00B12F39" w:rsidRDefault="00B12F39" w:rsidP="0050712D">
      <w:pPr>
        <w:suppressAutoHyphens w:val="0"/>
        <w:autoSpaceDE w:val="0"/>
        <w:autoSpaceDN w:val="0"/>
        <w:adjustRightInd w:val="0"/>
        <w:spacing w:after="120" w:line="240" w:lineRule="auto"/>
        <w:rPr>
          <w:rFonts w:eastAsia="Times New Roman" w:cs="Times New Roman"/>
          <w:sz w:val="22"/>
          <w:szCs w:val="22"/>
          <w:lang w:val="en-US" w:eastAsia="ru-RU" w:bidi="ar-SA"/>
        </w:rPr>
      </w:pPr>
    </w:p>
    <w:p w:rsidR="00B12F39" w:rsidRPr="00B12F39" w:rsidRDefault="0050712D" w:rsidP="0050712D">
      <w:pPr>
        <w:suppressAutoHyphens w:val="0"/>
        <w:autoSpaceDE w:val="0"/>
        <w:autoSpaceDN w:val="0"/>
        <w:adjustRightInd w:val="0"/>
        <w:spacing w:after="120" w:line="240" w:lineRule="auto"/>
        <w:rPr>
          <w:rFonts w:eastAsia="Times New Roman" w:cs="Times New Roman"/>
          <w:sz w:val="22"/>
          <w:szCs w:val="22"/>
          <w:lang w:val="en-US" w:eastAsia="ru-RU" w:bidi="ar-SA"/>
        </w:rPr>
      </w:pPr>
      <w:r w:rsidRPr="0050712D">
        <w:rPr>
          <w:rFonts w:eastAsia="Times New Roman" w:cs="Times New Roman"/>
          <w:sz w:val="22"/>
          <w:szCs w:val="22"/>
          <w:lang w:eastAsia="ru-RU" w:bidi="ar-SA"/>
        </w:rPr>
        <w:t>3.1. ПОДРЯДЧИК обязан:</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3.1.1. Подрядчик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в размере</w:t>
      </w:r>
      <w:r w:rsidRPr="0050712D">
        <w:rPr>
          <w:rFonts w:eastAsia="Times New Roman" w:cs="Times New Roman"/>
          <w:sz w:val="22"/>
          <w:szCs w:val="22"/>
          <w:lang w:eastAsia="ar-SA" w:bidi="ar-SA"/>
        </w:rPr>
        <w:t xml:space="preserve"> ____________ рублей, что составляет ____ % от начальной максимальной цены контракта</w:t>
      </w:r>
      <w:r w:rsidRPr="0050712D">
        <w:rPr>
          <w:rFonts w:eastAsia="Times New Roman" w:cs="Times New Roman"/>
          <w:sz w:val="22"/>
          <w:szCs w:val="22"/>
          <w:lang w:eastAsia="ru-RU" w:bidi="ar-SA"/>
        </w:rPr>
        <w:t>. Срок действия банковской гарантии должен превышать срок действия контракта не менее чем на один месяц.</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Подрядчик обязан представить Заказчику на момент заключения контракта график выполнения работ, режим выполнения работ и список рабочего персонала, предварительно согласованные с Заказчиком.</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3.1.2. Качественно выполнить своими силами и/или силами привлеченных субподрядных организаций все работы в объеме и в сроки, предусмотренные настоящим контрактом и приложениями к нему.</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Подрядчик несет ответственность перед Заказчиком за неисполнение или ненадлежащее исполнение обязательств субподрядчиками.</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3.1.3. Использовать качественные материалы, соответствующие стандартам и имеющие соответствующие сертификаты, технические паспорта или иные документы, удостоверяющие их качество. Заверенные надлежащим образом копии сертификатов качества и иных необходимых документов, должны быть предоставлены Заказчику (по требованию), до начала производства работ, выполняемых с использованием этих материалов. Замену материалов, цветовую гамму, дизайн необходимо согласовать с Заказчиком.</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3.1.4. 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3.1.5.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 охраны здоровья (на территории объекта курение запрещено).</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Обеспечить выполнение в месте выполнения Работ необходимых мероприятий по технике безопасности, охране труда, пожарной безопасности, охране окружающей среды во время проведения Работ, а так же охрану материальных ресурсов, находящихся на площадке.</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3.1.6.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3.1.7.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контракта.</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3.1.8.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сборку, установку, складирование и хранение в соответствии с действующими нормами и правилами.</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3.1.9.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  трехдневный срок вывезти с  указанной территории все принадлежащее ему имущество и строительный мусор.</w:t>
      </w:r>
    </w:p>
    <w:p w:rsidR="0050712D" w:rsidRPr="0050712D" w:rsidRDefault="0050712D" w:rsidP="00B12F39">
      <w:pPr>
        <w:suppressAutoHyphens w:val="0"/>
        <w:autoSpaceDE w:val="0"/>
        <w:autoSpaceDN w:val="0"/>
        <w:adjustRightInd w:val="0"/>
        <w:spacing w:after="0"/>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3.1.10. Обеспечить представителям Заказчика доступ </w:t>
      </w:r>
      <w:proofErr w:type="gramStart"/>
      <w:r w:rsidRPr="0050712D">
        <w:rPr>
          <w:rFonts w:eastAsia="Times New Roman" w:cs="Times New Roman"/>
          <w:sz w:val="22"/>
          <w:szCs w:val="22"/>
          <w:lang w:eastAsia="ru-RU" w:bidi="ar-SA"/>
        </w:rPr>
        <w:t>на все участки выполнения работ на объекте на протяжении всего срока действия контракта для осуществления контроля за ходом</w:t>
      </w:r>
      <w:proofErr w:type="gramEnd"/>
      <w:r w:rsidRPr="0050712D">
        <w:rPr>
          <w:rFonts w:eastAsia="Times New Roman" w:cs="Times New Roman"/>
          <w:sz w:val="22"/>
          <w:szCs w:val="22"/>
          <w:lang w:eastAsia="ru-RU" w:bidi="ar-SA"/>
        </w:rPr>
        <w:t xml:space="preserve"> и качеством работ и материалов.</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lastRenderedPageBreak/>
        <w:t>3.1.11. Работы выполнять по гибкому графику в работающем учреждении по согласованию с Заказчиком.</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3.1.12. На Подрядчике лежит риск случайного уничтожения или повреждения результата работ до момента сдачи его в установленном порядке Заказчику, а так же риск  повреждения, утраты или порчи любого имущества, относящегося к процессу выполнения работ по настоящему Контракту.</w:t>
      </w: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sz w:val="22"/>
          <w:szCs w:val="22"/>
          <w:lang w:eastAsia="ru-RU" w:bidi="ar-SA"/>
        </w:rPr>
        <w:t>3.2. ЗАКАЗЧИК обязан:</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3.2.1. В течение 5 дней после получения от Подрядчика извещения об окончании работ либо по истечении срока, указанного в п. 1.3.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3.2.2. </w:t>
      </w:r>
      <w:proofErr w:type="gramStart"/>
      <w:r w:rsidRPr="0050712D">
        <w:rPr>
          <w:rFonts w:eastAsia="Times New Roman" w:cs="Times New Roman"/>
          <w:sz w:val="22"/>
          <w:szCs w:val="22"/>
          <w:lang w:eastAsia="ru-RU" w:bidi="ar-SA"/>
        </w:rPr>
        <w:t>Заказчик обязуется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w:t>
      </w:r>
      <w:bookmarkStart w:id="2" w:name="_GoBack"/>
      <w:bookmarkEnd w:id="2"/>
      <w:r w:rsidRPr="0050712D">
        <w:rPr>
          <w:rFonts w:eastAsia="Times New Roman" w:cs="Times New Roman"/>
          <w:sz w:val="22"/>
          <w:szCs w:val="22"/>
          <w:lang w:eastAsia="ru-RU" w:bidi="ar-SA"/>
        </w:rPr>
        <w:t xml:space="preserve"> контракту после получения Заказчиком соответствующего письменного требования от Подрядчика, с указанием расчетного счета.</w:t>
      </w:r>
      <w:proofErr w:type="gramEnd"/>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3.2.3. В случае привлечения Подрядчика к ответственности в соответствии с разделом 4.4 настоящего контракта возврат суммы обеспечения исполнения контракта осуществляется Заказчиком в течение 10 (Десяти) банковских дней </w:t>
      </w:r>
      <w:proofErr w:type="gramStart"/>
      <w:r w:rsidRPr="0050712D">
        <w:rPr>
          <w:rFonts w:eastAsia="Times New Roman" w:cs="Times New Roman"/>
          <w:sz w:val="22"/>
          <w:szCs w:val="22"/>
          <w:lang w:eastAsia="ru-RU" w:bidi="ar-SA"/>
        </w:rPr>
        <w:t>с даты уплаты</w:t>
      </w:r>
      <w:proofErr w:type="gramEnd"/>
      <w:r w:rsidRPr="0050712D">
        <w:rPr>
          <w:rFonts w:eastAsia="Times New Roman" w:cs="Times New Roman"/>
          <w:sz w:val="22"/>
          <w:szCs w:val="22"/>
          <w:lang w:eastAsia="ru-RU" w:bidi="ar-SA"/>
        </w:rPr>
        <w:t xml:space="preserve"> Подрядчиком неустойки за ненадлежащее исполнение обязательств по настоящему контракту.</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3.2.4. При наличии оснований, предусмотренных разделом 4 настоящего контракта, направлять Подрядчику претензию </w:t>
      </w:r>
      <w:r w:rsidRPr="0050712D">
        <w:rPr>
          <w:rFonts w:eastAsia="Times New Roman" w:cs="Times New Roman"/>
          <w:color w:val="000000"/>
          <w:sz w:val="22"/>
          <w:szCs w:val="22"/>
          <w:lang w:eastAsia="ru-RU" w:bidi="ar-SA"/>
        </w:rPr>
        <w:t>об уплате неустойки (штрафа, пени) за ненадлежащее исполнение обязательств по настоящему контракту.</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3.3. ЗАКАЗЧИК имеет право: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3.5. При уклонении Заказчика от приема выполненных работ Подрядчик не имеет права продавать результат работ.</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3.6.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50712D" w:rsidRPr="0050712D" w:rsidRDefault="0050712D" w:rsidP="0050712D">
      <w:pPr>
        <w:tabs>
          <w:tab w:val="num" w:pos="360"/>
        </w:tabs>
        <w:suppressAutoHyphens w:val="0"/>
        <w:autoSpaceDE w:val="0"/>
        <w:autoSpaceDN w:val="0"/>
        <w:adjustRightInd w:val="0"/>
        <w:spacing w:after="0" w:line="240" w:lineRule="auto"/>
        <w:ind w:left="360" w:hanging="360"/>
        <w:jc w:val="center"/>
        <w:rPr>
          <w:rFonts w:eastAsia="Times New Roman" w:cs="Times New Roman"/>
          <w:sz w:val="22"/>
          <w:szCs w:val="22"/>
          <w:lang w:eastAsia="ru-RU" w:bidi="ar-SA"/>
        </w:rPr>
      </w:pPr>
    </w:p>
    <w:p w:rsidR="0050712D" w:rsidRPr="0050712D" w:rsidRDefault="0050712D" w:rsidP="0050712D">
      <w:pPr>
        <w:tabs>
          <w:tab w:val="num" w:pos="360"/>
        </w:tabs>
        <w:suppressAutoHyphens w:val="0"/>
        <w:autoSpaceDE w:val="0"/>
        <w:autoSpaceDN w:val="0"/>
        <w:adjustRightInd w:val="0"/>
        <w:spacing w:after="0" w:line="240" w:lineRule="auto"/>
        <w:ind w:left="360" w:hanging="360"/>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t>4. Ответственность Сторон</w:t>
      </w:r>
    </w:p>
    <w:p w:rsidR="0050712D" w:rsidRPr="0050712D" w:rsidRDefault="0050712D" w:rsidP="0050712D">
      <w:pPr>
        <w:tabs>
          <w:tab w:val="num" w:pos="360"/>
        </w:tabs>
        <w:suppressAutoHyphens w:val="0"/>
        <w:autoSpaceDE w:val="0"/>
        <w:autoSpaceDN w:val="0"/>
        <w:adjustRightInd w:val="0"/>
        <w:spacing w:after="0" w:line="240" w:lineRule="auto"/>
        <w:ind w:left="360" w:hanging="360"/>
        <w:jc w:val="both"/>
        <w:rPr>
          <w:rFonts w:eastAsia="Times New Roman" w:cs="Times New Roman"/>
          <w:sz w:val="22"/>
          <w:szCs w:val="22"/>
          <w:lang w:eastAsia="ru-RU" w:bidi="ar-SA"/>
        </w:rPr>
      </w:pPr>
      <w:r w:rsidRPr="0050712D">
        <w:rPr>
          <w:rFonts w:eastAsia="Times New Roman" w:cs="Times New Roman"/>
          <w:sz w:val="22"/>
          <w:szCs w:val="22"/>
          <w:lang w:eastAsia="ru-RU" w:bidi="ar-SA"/>
        </w:rPr>
        <w:t>4.1. За неисполнение или ненадлежащее исполнение условий настоящего контракта стороны несут ответственность в соответствии с действующим законодательством РФ.</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4.2. Неустойка (штраф, пени) по контракту выплачивается только на основании письменного требования (Претензии) Стороны.</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4.3. Ответственность Заказчика:</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50712D">
        <w:rPr>
          <w:rFonts w:eastAsia="Times New Roman" w:cs="Times New Roman"/>
          <w:sz w:val="22"/>
          <w:szCs w:val="22"/>
          <w:lang w:eastAsia="ru-RU"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 цены контракта, что составляет _______________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w:t>
      </w:r>
      <w:proofErr w:type="gramEnd"/>
      <w:r w:rsidRPr="0050712D">
        <w:rPr>
          <w:rFonts w:eastAsia="Times New Roman" w:cs="Times New Roman"/>
          <w:sz w:val="22"/>
          <w:szCs w:val="22"/>
          <w:lang w:eastAsia="ru-RU" w:bidi="ar-SA"/>
        </w:rPr>
        <w:t>) обязательства, предусмотренного контрактом, утвержденные Постановлением Правительства РФ от 25.11.2013 № 1063).</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4.4. Ответственность Подрядчика:</w:t>
      </w:r>
    </w:p>
    <w:p w:rsidR="0050712D" w:rsidRPr="0050712D" w:rsidRDefault="0050712D" w:rsidP="0050712D">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 за нарушение сроков выполнения работ Подрядчиком, за нарушение сроков сдачи акта приемки выполненных работ (Форма № КС-2), а также за </w:t>
      </w:r>
      <w:proofErr w:type="spellStart"/>
      <w:r w:rsidRPr="0050712D">
        <w:rPr>
          <w:rFonts w:eastAsia="Times New Roman" w:cs="Times New Roman"/>
          <w:sz w:val="22"/>
          <w:szCs w:val="22"/>
          <w:lang w:eastAsia="ru-RU" w:bidi="ar-SA"/>
        </w:rPr>
        <w:t>неустранение</w:t>
      </w:r>
      <w:proofErr w:type="spellEnd"/>
      <w:r w:rsidRPr="0050712D">
        <w:rPr>
          <w:rFonts w:eastAsia="Times New Roman" w:cs="Times New Roman"/>
          <w:sz w:val="22"/>
          <w:szCs w:val="22"/>
          <w:lang w:eastAsia="ru-RU" w:bidi="ar-SA"/>
        </w:rPr>
        <w:t xml:space="preserve"> в срок выявленных нарушений, Заказчик начисляет пени. </w:t>
      </w:r>
      <w:proofErr w:type="gramStart"/>
      <w:r w:rsidRPr="0050712D">
        <w:rPr>
          <w:rFonts w:eastAsia="Times New Roman" w:cs="Times New Roman"/>
          <w:sz w:val="22"/>
          <w:szCs w:val="22"/>
          <w:lang w:eastAsia="ru-RU" w:bidi="ar-SA"/>
        </w:rPr>
        <w:t xml:space="preserve">Пени начисляются за каждый день просрочки исполнения Подрядчиком обязательства, предусмотренного контрактом, начиная со дня, следующего после дня </w:t>
      </w:r>
      <w:r w:rsidRPr="0050712D">
        <w:rPr>
          <w:rFonts w:eastAsia="Times New Roman" w:cs="Times New Roman"/>
          <w:sz w:val="22"/>
          <w:szCs w:val="22"/>
          <w:lang w:eastAsia="ru-RU" w:bidi="ar-SA"/>
        </w:rPr>
        <w:lastRenderedPageBreak/>
        <w:t xml:space="preserve">истечения установленного контрактом срока исполнения обязательства, и устанавливается в размере, определенном в </w:t>
      </w:r>
      <w:hyperlink r:id="rId32" w:history="1">
        <w:r w:rsidRPr="0050712D">
          <w:rPr>
            <w:rFonts w:eastAsia="Times New Roman" w:cs="Times New Roman"/>
            <w:sz w:val="22"/>
            <w:szCs w:val="22"/>
            <w:lang w:eastAsia="ru-RU" w:bidi="ar-SA"/>
          </w:rPr>
          <w:t>порядке</w:t>
        </w:r>
      </w:hyperlink>
      <w:r w:rsidRPr="0050712D">
        <w:rPr>
          <w:rFonts w:eastAsia="Times New Roman" w:cs="Times New Roman"/>
          <w:sz w:val="22"/>
          <w:szCs w:val="22"/>
          <w:lang w:eastAsia="ru-RU" w:bidi="ar-SA"/>
        </w:rPr>
        <w:t>, установленном Правительством РФ, но не менее чем одна трехсотая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w:t>
      </w:r>
      <w:proofErr w:type="gramEnd"/>
      <w:r w:rsidRPr="0050712D">
        <w:rPr>
          <w:rFonts w:eastAsia="Times New Roman" w:cs="Times New Roman"/>
          <w:sz w:val="22"/>
          <w:szCs w:val="22"/>
          <w:lang w:eastAsia="ru-RU" w:bidi="ar-SA"/>
        </w:rPr>
        <w:t xml:space="preserve"> </w:t>
      </w:r>
      <w:proofErr w:type="gramStart"/>
      <w:r w:rsidRPr="0050712D">
        <w:rPr>
          <w:rFonts w:eastAsia="Times New Roman" w:cs="Times New Roman"/>
          <w:sz w:val="22"/>
          <w:szCs w:val="22"/>
          <w:lang w:eastAsia="ru-RU" w:bidi="ar-SA"/>
        </w:rPr>
        <w:t>и фактически исполненных Подрядчиком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утвержденные Постановлением Правительства РФ от 25.11.2013 № 1063).</w:t>
      </w:r>
      <w:proofErr w:type="gramEnd"/>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Пеня определяется по формуле    П = (Ц - В) x</w:t>
      </w:r>
      <w:proofErr w:type="gramStart"/>
      <w:r w:rsidRPr="0050712D">
        <w:rPr>
          <w:rFonts w:eastAsia="Times New Roman" w:cs="Times New Roman"/>
          <w:sz w:val="22"/>
          <w:szCs w:val="22"/>
          <w:lang w:eastAsia="ru-RU" w:bidi="ar-SA"/>
        </w:rPr>
        <w:t xml:space="preserve"> С</w:t>
      </w:r>
      <w:proofErr w:type="gramEnd"/>
      <w:r w:rsidRPr="0050712D">
        <w:rPr>
          <w:rFonts w:eastAsia="Times New Roman" w:cs="Times New Roman"/>
          <w:sz w:val="22"/>
          <w:szCs w:val="22"/>
          <w:lang w:eastAsia="ru-RU" w:bidi="ar-SA"/>
        </w:rPr>
        <w:t>,</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где:</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50712D">
        <w:rPr>
          <w:rFonts w:eastAsia="Times New Roman" w:cs="Times New Roman"/>
          <w:sz w:val="22"/>
          <w:szCs w:val="22"/>
          <w:lang w:eastAsia="ru-RU" w:bidi="ar-SA"/>
        </w:rPr>
        <w:t>Ц</w:t>
      </w:r>
      <w:proofErr w:type="gramEnd"/>
      <w:r w:rsidRPr="0050712D">
        <w:rPr>
          <w:rFonts w:eastAsia="Times New Roman" w:cs="Times New Roman"/>
          <w:sz w:val="22"/>
          <w:szCs w:val="22"/>
          <w:lang w:eastAsia="ru-RU" w:bidi="ar-SA"/>
        </w:rPr>
        <w:t xml:space="preserve"> - цена контракта;</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proofErr w:type="gramStart"/>
      <w:r w:rsidRPr="0050712D">
        <w:rPr>
          <w:rFonts w:eastAsia="Times New Roman" w:cs="Times New Roman"/>
          <w:sz w:val="22"/>
          <w:szCs w:val="22"/>
          <w:lang w:eastAsia="ru-RU" w:bidi="ar-SA"/>
        </w:rPr>
        <w:t>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контрактов;</w:t>
      </w:r>
      <w:proofErr w:type="gramEnd"/>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С - размер ставки.</w:t>
      </w:r>
    </w:p>
    <w:p w:rsidR="0050712D" w:rsidRPr="0050712D" w:rsidRDefault="0050712D" w:rsidP="0050712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50712D">
        <w:rPr>
          <w:rFonts w:eastAsia="Times New Roman" w:cs="Times New Roman"/>
          <w:sz w:val="22"/>
          <w:szCs w:val="22"/>
          <w:lang w:eastAsia="ru-RU" w:bidi="ar-SA"/>
        </w:rPr>
        <w:t>Размер ставки определяется по формуле:</w:t>
      </w:r>
    </w:p>
    <w:p w:rsidR="0050712D" w:rsidRPr="0050712D" w:rsidRDefault="0050712D" w:rsidP="0050712D">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50712D">
        <w:rPr>
          <w:rFonts w:eastAsia="Times New Roman" w:cs="Times New Roman"/>
          <w:noProof/>
          <w:position w:val="-14"/>
          <w:sz w:val="22"/>
          <w:szCs w:val="22"/>
          <w:lang w:eastAsia="ru-RU" w:bidi="ar-SA"/>
        </w:rPr>
        <w:drawing>
          <wp:inline distT="0" distB="0" distL="0" distR="0" wp14:anchorId="2E703388" wp14:editId="2175C77E">
            <wp:extent cx="118110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81100" cy="304800"/>
                    </a:xfrm>
                    <a:prstGeom prst="rect">
                      <a:avLst/>
                    </a:prstGeom>
                    <a:noFill/>
                    <a:ln>
                      <a:noFill/>
                    </a:ln>
                  </pic:spPr>
                </pic:pic>
              </a:graphicData>
            </a:graphic>
          </wp:inline>
        </w:drawing>
      </w:r>
      <w:r w:rsidRPr="0050712D">
        <w:rPr>
          <w:rFonts w:eastAsia="Times New Roman" w:cs="Times New Roman"/>
          <w:sz w:val="22"/>
          <w:szCs w:val="22"/>
          <w:lang w:eastAsia="ru-RU" w:bidi="ar-SA"/>
        </w:rPr>
        <w:t>,</w:t>
      </w:r>
    </w:p>
    <w:p w:rsidR="0050712D" w:rsidRPr="0050712D" w:rsidRDefault="0050712D" w:rsidP="0050712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50712D">
        <w:rPr>
          <w:rFonts w:eastAsia="Times New Roman" w:cs="Times New Roman"/>
          <w:sz w:val="22"/>
          <w:szCs w:val="22"/>
          <w:lang w:eastAsia="ru-RU" w:bidi="ar-SA"/>
        </w:rPr>
        <w:t>где:</w:t>
      </w:r>
    </w:p>
    <w:p w:rsidR="0050712D" w:rsidRPr="0050712D" w:rsidRDefault="0050712D" w:rsidP="0050712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50712D">
        <w:rPr>
          <w:rFonts w:eastAsia="Times New Roman" w:cs="Times New Roman"/>
          <w:noProof/>
          <w:position w:val="-14"/>
          <w:sz w:val="22"/>
          <w:szCs w:val="22"/>
          <w:lang w:eastAsia="ru-RU" w:bidi="ar-SA"/>
        </w:rPr>
        <w:drawing>
          <wp:inline distT="0" distB="0" distL="0" distR="0" wp14:anchorId="3E72F382" wp14:editId="5AF487AF">
            <wp:extent cx="314325" cy="304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Pr="0050712D">
        <w:rPr>
          <w:rFonts w:eastAsia="Times New Roman" w:cs="Times New Roman"/>
          <w:sz w:val="22"/>
          <w:szCs w:val="22"/>
          <w:lang w:eastAsia="ru-RU" w:bidi="ar-SA"/>
        </w:rPr>
        <w:t xml:space="preserve"> - размер ставки рефинансирования, установленной Центральным банком РФ на дату уплаты пени, определяемый с учетом коэффициента</w:t>
      </w:r>
      <w:proofErr w:type="gramStart"/>
      <w:r w:rsidRPr="0050712D">
        <w:rPr>
          <w:rFonts w:eastAsia="Times New Roman" w:cs="Times New Roman"/>
          <w:sz w:val="22"/>
          <w:szCs w:val="22"/>
          <w:lang w:eastAsia="ru-RU" w:bidi="ar-SA"/>
        </w:rPr>
        <w:t xml:space="preserve"> К</w:t>
      </w:r>
      <w:proofErr w:type="gramEnd"/>
      <w:r w:rsidRPr="0050712D">
        <w:rPr>
          <w:rFonts w:eastAsia="Times New Roman" w:cs="Times New Roman"/>
          <w:sz w:val="22"/>
          <w:szCs w:val="22"/>
          <w:lang w:eastAsia="ru-RU" w:bidi="ar-SA"/>
        </w:rPr>
        <w:t>;</w:t>
      </w:r>
    </w:p>
    <w:p w:rsidR="0050712D" w:rsidRPr="0050712D" w:rsidRDefault="0050712D" w:rsidP="0050712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50712D">
        <w:rPr>
          <w:rFonts w:eastAsia="Times New Roman" w:cs="Times New Roman"/>
          <w:sz w:val="22"/>
          <w:szCs w:val="22"/>
          <w:lang w:eastAsia="ru-RU" w:bidi="ar-SA"/>
        </w:rPr>
        <w:t>ДП - количество дней просрочки.</w:t>
      </w:r>
    </w:p>
    <w:p w:rsidR="0050712D" w:rsidRPr="0050712D" w:rsidRDefault="0050712D" w:rsidP="0050712D">
      <w:pPr>
        <w:widowControl/>
        <w:suppressAutoHyphens w:val="0"/>
        <w:autoSpaceDE w:val="0"/>
        <w:autoSpaceDN w:val="0"/>
        <w:adjustRightInd w:val="0"/>
        <w:spacing w:after="0" w:line="240" w:lineRule="auto"/>
        <w:ind w:firstLine="540"/>
        <w:jc w:val="both"/>
        <w:rPr>
          <w:rFonts w:eastAsia="Times New Roman" w:cs="Times New Roman"/>
          <w:sz w:val="22"/>
          <w:szCs w:val="22"/>
          <w:lang w:eastAsia="ru-RU" w:bidi="ar-SA"/>
        </w:rPr>
      </w:pPr>
      <w:r w:rsidRPr="0050712D">
        <w:rPr>
          <w:rFonts w:eastAsia="Times New Roman" w:cs="Times New Roman"/>
          <w:sz w:val="22"/>
          <w:szCs w:val="22"/>
          <w:lang w:eastAsia="ru-RU" w:bidi="ar-SA"/>
        </w:rPr>
        <w:t>Коэффициент</w:t>
      </w:r>
      <w:proofErr w:type="gramStart"/>
      <w:r w:rsidRPr="0050712D">
        <w:rPr>
          <w:rFonts w:eastAsia="Times New Roman" w:cs="Times New Roman"/>
          <w:sz w:val="22"/>
          <w:szCs w:val="22"/>
          <w:lang w:eastAsia="ru-RU" w:bidi="ar-SA"/>
        </w:rPr>
        <w:t xml:space="preserve"> К</w:t>
      </w:r>
      <w:proofErr w:type="gramEnd"/>
      <w:r w:rsidRPr="0050712D">
        <w:rPr>
          <w:rFonts w:eastAsia="Times New Roman" w:cs="Times New Roman"/>
          <w:sz w:val="22"/>
          <w:szCs w:val="22"/>
          <w:lang w:eastAsia="ru-RU" w:bidi="ar-SA"/>
        </w:rPr>
        <w:t xml:space="preserve"> определяется по формуле:</w:t>
      </w:r>
    </w:p>
    <w:p w:rsidR="0050712D" w:rsidRPr="0050712D" w:rsidRDefault="0050712D" w:rsidP="0050712D">
      <w:pPr>
        <w:widowControl/>
        <w:suppressAutoHyphens w:val="0"/>
        <w:autoSpaceDE w:val="0"/>
        <w:autoSpaceDN w:val="0"/>
        <w:adjustRightInd w:val="0"/>
        <w:spacing w:after="0" w:line="240" w:lineRule="auto"/>
        <w:ind w:firstLine="540"/>
        <w:jc w:val="both"/>
        <w:outlineLvl w:val="0"/>
        <w:rPr>
          <w:rFonts w:eastAsia="Times New Roman" w:cs="Times New Roman"/>
          <w:sz w:val="22"/>
          <w:szCs w:val="22"/>
          <w:lang w:eastAsia="ru-RU" w:bidi="ar-SA"/>
        </w:rPr>
      </w:pPr>
    </w:p>
    <w:p w:rsidR="0050712D" w:rsidRPr="0050712D" w:rsidRDefault="0050712D" w:rsidP="0050712D">
      <w:pPr>
        <w:widowControl/>
        <w:suppressAutoHyphens w:val="0"/>
        <w:autoSpaceDE w:val="0"/>
        <w:autoSpaceDN w:val="0"/>
        <w:adjustRightInd w:val="0"/>
        <w:spacing w:after="0" w:line="240" w:lineRule="auto"/>
        <w:jc w:val="center"/>
        <w:rPr>
          <w:rFonts w:eastAsia="Times New Roman" w:cs="Times New Roman"/>
          <w:sz w:val="22"/>
          <w:szCs w:val="22"/>
          <w:lang w:eastAsia="ru-RU" w:bidi="ar-SA"/>
        </w:rPr>
      </w:pPr>
      <w:r w:rsidRPr="0050712D">
        <w:rPr>
          <w:rFonts w:eastAsia="Times New Roman" w:cs="Times New Roman"/>
          <w:noProof/>
          <w:position w:val="-28"/>
          <w:sz w:val="22"/>
          <w:szCs w:val="22"/>
          <w:lang w:eastAsia="ru-RU" w:bidi="ar-SA"/>
        </w:rPr>
        <w:drawing>
          <wp:inline distT="0" distB="0" distL="0" distR="0" wp14:anchorId="72062D06" wp14:editId="71FA20F5">
            <wp:extent cx="1419225" cy="495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19225" cy="495300"/>
                    </a:xfrm>
                    <a:prstGeom prst="rect">
                      <a:avLst/>
                    </a:prstGeom>
                    <a:noFill/>
                    <a:ln>
                      <a:noFill/>
                    </a:ln>
                  </pic:spPr>
                </pic:pic>
              </a:graphicData>
            </a:graphic>
          </wp:inline>
        </w:drawing>
      </w:r>
      <w:r w:rsidRPr="0050712D">
        <w:rPr>
          <w:rFonts w:eastAsia="Times New Roman" w:cs="Times New Roman"/>
          <w:sz w:val="22"/>
          <w:szCs w:val="22"/>
          <w:lang w:eastAsia="ru-RU" w:bidi="ar-SA"/>
        </w:rPr>
        <w:t>,</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где:</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ДП - количество дней просрочки;</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ДК - срок исполнения обязательства по контракту (количество дней).</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При</w:t>
      </w:r>
      <w:proofErr w:type="gramStart"/>
      <w:r w:rsidRPr="0050712D">
        <w:rPr>
          <w:rFonts w:eastAsia="Times New Roman" w:cs="Times New Roman"/>
          <w:sz w:val="22"/>
          <w:szCs w:val="22"/>
          <w:lang w:eastAsia="ru-RU" w:bidi="ar-SA"/>
        </w:rPr>
        <w:t xml:space="preserve"> К</w:t>
      </w:r>
      <w:proofErr w:type="gramEnd"/>
      <w:r w:rsidRPr="0050712D">
        <w:rPr>
          <w:rFonts w:eastAsia="Times New Roman" w:cs="Times New Roman"/>
          <w:sz w:val="22"/>
          <w:szCs w:val="22"/>
          <w:lang w:eastAsia="ru-RU" w:bidi="ar-SA"/>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РФ на дату уплаты пени.</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При</w:t>
      </w:r>
      <w:proofErr w:type="gramStart"/>
      <w:r w:rsidRPr="0050712D">
        <w:rPr>
          <w:rFonts w:eastAsia="Times New Roman" w:cs="Times New Roman"/>
          <w:sz w:val="22"/>
          <w:szCs w:val="22"/>
          <w:lang w:eastAsia="ru-RU" w:bidi="ar-SA"/>
        </w:rPr>
        <w:t xml:space="preserve"> К</w:t>
      </w:r>
      <w:proofErr w:type="gramEnd"/>
      <w:r w:rsidRPr="0050712D">
        <w:rPr>
          <w:rFonts w:eastAsia="Times New Roman" w:cs="Times New Roman"/>
          <w:sz w:val="22"/>
          <w:szCs w:val="22"/>
          <w:lang w:eastAsia="ru-RU" w:bidi="ar-SA"/>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РФ на дату уплаты пени.</w:t>
      </w:r>
    </w:p>
    <w:p w:rsidR="0050712D" w:rsidRPr="0050712D" w:rsidRDefault="0050712D" w:rsidP="0050712D">
      <w:pPr>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При</w:t>
      </w:r>
      <w:proofErr w:type="gramStart"/>
      <w:r w:rsidRPr="0050712D">
        <w:rPr>
          <w:rFonts w:eastAsia="Times New Roman" w:cs="Times New Roman"/>
          <w:sz w:val="22"/>
          <w:szCs w:val="22"/>
          <w:lang w:eastAsia="ru-RU" w:bidi="ar-SA"/>
        </w:rPr>
        <w:t xml:space="preserve"> К</w:t>
      </w:r>
      <w:proofErr w:type="gramEnd"/>
      <w:r w:rsidRPr="0050712D">
        <w:rPr>
          <w:rFonts w:eastAsia="Times New Roman" w:cs="Times New Roman"/>
          <w:sz w:val="22"/>
          <w:szCs w:val="22"/>
          <w:lang w:eastAsia="ru-RU" w:bidi="ar-SA"/>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РФ на дату уплаты пени.</w:t>
      </w:r>
    </w:p>
    <w:p w:rsidR="0050712D" w:rsidRPr="0050712D" w:rsidRDefault="0050712D" w:rsidP="0050712D">
      <w:pPr>
        <w:widowControl/>
        <w:suppressAutoHyphens w:val="0"/>
        <w:autoSpaceDE w:val="0"/>
        <w:autoSpaceDN w:val="0"/>
        <w:adjustRightInd w:val="0"/>
        <w:spacing w:after="0" w:line="240" w:lineRule="auto"/>
        <w:ind w:firstLine="720"/>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 -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4.5. Не</w:t>
      </w:r>
      <w:r w:rsidR="00291858">
        <w:rPr>
          <w:rFonts w:eastAsia="Times New Roman" w:cs="Times New Roman"/>
          <w:sz w:val="22"/>
          <w:szCs w:val="22"/>
          <w:lang w:eastAsia="ru-RU" w:bidi="ar-SA"/>
        </w:rPr>
        <w:t>устойка (штраф, пени) перечисляе</w:t>
      </w:r>
      <w:r w:rsidRPr="0050712D">
        <w:rPr>
          <w:rFonts w:eastAsia="Times New Roman" w:cs="Times New Roman"/>
          <w:sz w:val="22"/>
          <w:szCs w:val="22"/>
          <w:lang w:eastAsia="ru-RU" w:bidi="ar-SA"/>
        </w:rPr>
        <w:t xml:space="preserve">тся </w:t>
      </w:r>
      <w:r w:rsidRPr="0050712D">
        <w:rPr>
          <w:rFonts w:eastAsia="Times New Roman" w:cs="Times New Roman"/>
          <w:bCs/>
          <w:sz w:val="22"/>
          <w:szCs w:val="22"/>
          <w:lang w:eastAsia="ru-RU" w:bidi="ar-SA"/>
        </w:rPr>
        <w:t>Сторонами</w:t>
      </w:r>
      <w:r w:rsidRPr="0050712D">
        <w:rPr>
          <w:rFonts w:eastAsia="Times New Roman" w:cs="Times New Roman"/>
          <w:sz w:val="22"/>
          <w:szCs w:val="22"/>
          <w:lang w:eastAsia="ru-RU" w:bidi="ar-SA"/>
        </w:rPr>
        <w:t xml:space="preserve"> в течение 10 дней </w:t>
      </w:r>
      <w:proofErr w:type="gramStart"/>
      <w:r w:rsidRPr="0050712D">
        <w:rPr>
          <w:rFonts w:eastAsia="Times New Roman" w:cs="Times New Roman"/>
          <w:sz w:val="22"/>
          <w:szCs w:val="22"/>
          <w:lang w:eastAsia="ru-RU" w:bidi="ar-SA"/>
        </w:rPr>
        <w:t>с даты выставления</w:t>
      </w:r>
      <w:proofErr w:type="gramEnd"/>
      <w:r w:rsidRPr="0050712D">
        <w:rPr>
          <w:rFonts w:eastAsia="Times New Roman" w:cs="Times New Roman"/>
          <w:sz w:val="22"/>
          <w:szCs w:val="22"/>
          <w:lang w:eastAsia="ru-RU" w:bidi="ar-SA"/>
        </w:rPr>
        <w:t xml:space="preserve"> соответствующей претензии на расчетный счет </w:t>
      </w:r>
      <w:r w:rsidRPr="0050712D">
        <w:rPr>
          <w:rFonts w:eastAsia="Times New Roman" w:cs="Times New Roman"/>
          <w:bCs/>
          <w:sz w:val="22"/>
          <w:szCs w:val="22"/>
          <w:lang w:eastAsia="ru-RU" w:bidi="ar-SA"/>
        </w:rPr>
        <w:t>Стороны</w:t>
      </w:r>
      <w:r w:rsidRPr="0050712D">
        <w:rPr>
          <w:rFonts w:eastAsia="Times New Roman" w:cs="Times New Roman"/>
          <w:sz w:val="22"/>
          <w:szCs w:val="22"/>
          <w:lang w:eastAsia="ru-RU" w:bidi="ar-SA"/>
        </w:rPr>
        <w:t>, указанный в претензии. Уплата неустойки не освобождает Стороны от выполнения своих обязательств в натуре.</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291858">
        <w:rPr>
          <w:rFonts w:eastAsia="Times New Roman" w:cs="Times New Roman"/>
          <w:sz w:val="22"/>
          <w:szCs w:val="22"/>
          <w:lang w:eastAsia="ru-RU" w:bidi="ar-SA"/>
        </w:rPr>
        <w:t>4.6. Заказчик при взыскании неустоек (штрафов, пеней) руководствуется нормами действующего законодательства, в том числе Постановлением Правительства РФ от 05.03.2015 № 196 «О случаях и порядке предоставления заказчиком в 2015 году отсрочки уплаты неустоек (штрафов, пеней) и (или) осуществления списания начисленных сумм неустоек (штрафов, пеней)».</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4.7. Подрядчик 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color w:val="000000"/>
          <w:sz w:val="22"/>
          <w:szCs w:val="22"/>
          <w:lang w:eastAsia="ru-RU" w:bidi="ar-SA"/>
        </w:rPr>
        <w:t xml:space="preserve">4.8. </w:t>
      </w:r>
      <w:r w:rsidRPr="0050712D">
        <w:rPr>
          <w:rFonts w:eastAsia="Times New Roman" w:cs="Times New Roman"/>
          <w:sz w:val="22"/>
          <w:szCs w:val="22"/>
          <w:lang w:eastAsia="ru-RU"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50712D">
        <w:rPr>
          <w:rFonts w:eastAsia="Times New Roman" w:cs="Times New Roman"/>
          <w:sz w:val="22"/>
          <w:szCs w:val="22"/>
          <w:lang w:eastAsia="ru-RU" w:bidi="ar-SA"/>
        </w:rPr>
        <w:lastRenderedPageBreak/>
        <w:t xml:space="preserve">4.9. </w:t>
      </w:r>
      <w:proofErr w:type="gramStart"/>
      <w:r w:rsidRPr="0050712D">
        <w:rPr>
          <w:rFonts w:eastAsia="Times New Roman" w:cs="Times New Roman"/>
          <w:sz w:val="22"/>
          <w:szCs w:val="22"/>
          <w:lang w:eastAsia="ru-RU"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закупке, то риск наступления всех возможных негативных последствий, в том числе последствий в виде обнаружения при проведении работ на объекте в соответствии с локальным сметным расчетом так называемых «скрытых» работ, несет Подрядчик.</w:t>
      </w:r>
      <w:proofErr w:type="gramEnd"/>
      <w:r w:rsidRPr="0050712D">
        <w:rPr>
          <w:rFonts w:eastAsia="Times New Roman" w:cs="Times New Roman"/>
          <w:sz w:val="22"/>
          <w:szCs w:val="22"/>
          <w:lang w:eastAsia="ru-RU" w:bidi="ar-SA"/>
        </w:rPr>
        <w:t xml:space="preserve"> В этом случае все последующие претензии Подрядчиком к</w:t>
      </w:r>
      <w:r w:rsidR="00291858">
        <w:rPr>
          <w:rFonts w:eastAsia="Times New Roman" w:cs="Times New Roman"/>
          <w:sz w:val="22"/>
          <w:szCs w:val="22"/>
          <w:lang w:eastAsia="ru-RU" w:bidi="ar-SA"/>
        </w:rPr>
        <w:t xml:space="preserve"> локальному</w:t>
      </w:r>
      <w:r w:rsidRPr="0050712D">
        <w:rPr>
          <w:rFonts w:eastAsia="Times New Roman" w:cs="Times New Roman"/>
          <w:sz w:val="22"/>
          <w:szCs w:val="22"/>
          <w:lang w:eastAsia="ru-RU" w:bidi="ar-SA"/>
        </w:rPr>
        <w:t xml:space="preserve"> сметному расчету,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50712D" w:rsidRPr="0050712D" w:rsidRDefault="0050712D" w:rsidP="0050712D">
      <w:pPr>
        <w:tabs>
          <w:tab w:val="num" w:pos="360"/>
        </w:tabs>
        <w:suppressAutoHyphens w:val="0"/>
        <w:autoSpaceDE w:val="0"/>
        <w:autoSpaceDN w:val="0"/>
        <w:adjustRightInd w:val="0"/>
        <w:spacing w:after="0" w:line="240" w:lineRule="auto"/>
        <w:ind w:left="360" w:hanging="360"/>
        <w:jc w:val="both"/>
        <w:rPr>
          <w:rFonts w:eastAsia="Times New Roman" w:cs="Times New Roman"/>
          <w:b/>
          <w:sz w:val="22"/>
          <w:szCs w:val="22"/>
          <w:lang w:eastAsia="ru-RU" w:bidi="ar-SA"/>
        </w:rPr>
      </w:pPr>
    </w:p>
    <w:p w:rsidR="0050712D" w:rsidRPr="0050712D" w:rsidRDefault="0050712D" w:rsidP="0050712D">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50712D">
        <w:rPr>
          <w:rFonts w:eastAsia="Times New Roman" w:cs="Times New Roman"/>
          <w:b/>
          <w:sz w:val="22"/>
          <w:szCs w:val="22"/>
          <w:lang w:eastAsia="ru-RU" w:bidi="ar-SA"/>
        </w:rPr>
        <w:t>5. Приемка работ</w:t>
      </w:r>
    </w:p>
    <w:p w:rsidR="0050712D" w:rsidRPr="0050712D" w:rsidRDefault="0050712D" w:rsidP="0050712D">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50712D">
        <w:rPr>
          <w:rFonts w:eastAsia="Times New Roman" w:cs="Times New Roman"/>
          <w:sz w:val="22"/>
          <w:szCs w:val="22"/>
          <w:lang w:eastAsia="ru-RU" w:bidi="ar-SA"/>
        </w:rPr>
        <w:t>5.1. Приемка результата выполненных работ осуществляется после выполнения Подрядчиком всех обязательств, предусмотренных контрактом в полном объеме.</w:t>
      </w:r>
    </w:p>
    <w:p w:rsidR="0050712D" w:rsidRPr="0050712D" w:rsidRDefault="0050712D" w:rsidP="0050712D">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50712D">
        <w:rPr>
          <w:rFonts w:eastAsia="Times New Roman" w:cs="Times New Roman"/>
          <w:sz w:val="22"/>
          <w:szCs w:val="22"/>
          <w:lang w:eastAsia="ru-RU" w:bidi="ar-SA"/>
        </w:rPr>
        <w:t>5.2. Приемка объекта осуществляется комиссией, состоящей из представителей Заказчика, в том числе специалиста МКУ «ПДС и ТК», Финансово-казначейского управления Администрации города, представителя управления образования Администрации города Иванова.</w:t>
      </w:r>
    </w:p>
    <w:p w:rsidR="0050712D" w:rsidRPr="0050712D" w:rsidRDefault="0050712D" w:rsidP="0050712D">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50712D">
        <w:rPr>
          <w:rFonts w:eastAsia="Times New Roman" w:cs="Times New Roman"/>
          <w:sz w:val="22"/>
          <w:szCs w:val="22"/>
          <w:lang w:eastAsia="ru-RU" w:bidi="ar-SA"/>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50712D" w:rsidRPr="0050712D" w:rsidRDefault="0050712D" w:rsidP="0050712D">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5.4. Подрядчик в течение 10 (Десяти) рабочих дней </w:t>
      </w:r>
      <w:proofErr w:type="gramStart"/>
      <w:r w:rsidRPr="0050712D">
        <w:rPr>
          <w:rFonts w:eastAsia="Times New Roman" w:cs="Times New Roman"/>
          <w:sz w:val="22"/>
          <w:szCs w:val="22"/>
          <w:lang w:eastAsia="ru-RU" w:bidi="ar-SA"/>
        </w:rPr>
        <w:t>с даты сдачи-приемки</w:t>
      </w:r>
      <w:proofErr w:type="gramEnd"/>
      <w:r w:rsidRPr="0050712D">
        <w:rPr>
          <w:rFonts w:eastAsia="Times New Roman" w:cs="Times New Roman"/>
          <w:sz w:val="22"/>
          <w:szCs w:val="22"/>
          <w:lang w:eastAsia="ru-RU" w:bidi="ar-SA"/>
        </w:rPr>
        <w:t xml:space="preserve"> работ обязан предоставить Заказчику акт о приемке выполненных работ (форма № КС-2).</w:t>
      </w:r>
    </w:p>
    <w:p w:rsidR="0050712D" w:rsidRPr="0050712D" w:rsidRDefault="0050712D" w:rsidP="0050712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5.5. </w:t>
      </w:r>
      <w:proofErr w:type="gramStart"/>
      <w:r w:rsidRPr="0050712D">
        <w:rPr>
          <w:rFonts w:eastAsia="Times New Roman" w:cs="Times New Roman"/>
          <w:sz w:val="22"/>
          <w:szCs w:val="22"/>
          <w:lang w:eastAsia="ru-RU" w:bidi="ar-SA"/>
        </w:rPr>
        <w:t xml:space="preserve">Заказчик в течение 20 (Двадцати) рабочих дней со дня получения акта о приемке выполненных работ (форма № КС-2) обязан подписать его или направить Подрядчику мотивированный отказ от приемки работ, </w:t>
      </w:r>
      <w:r w:rsidRPr="0050712D">
        <w:rPr>
          <w:rFonts w:eastAsia="Times New Roman" w:cs="Times New Roman"/>
          <w:color w:val="000000"/>
          <w:sz w:val="22"/>
          <w:szCs w:val="22"/>
          <w:lang w:eastAsia="ru-RU" w:bidi="ar-SA"/>
        </w:rPr>
        <w:t xml:space="preserve">а также оформить </w:t>
      </w:r>
      <w:r w:rsidRPr="0050712D">
        <w:rPr>
          <w:rFonts w:eastAsia="Times New Roman" w:cs="Times New Roman"/>
          <w:sz w:val="22"/>
          <w:szCs w:val="22"/>
          <w:lang w:eastAsia="ru-RU" w:bidi="ar-SA"/>
        </w:rPr>
        <w:t>заключение по результатам проведенной своими силами экспертизы отдельного этапа исполнения контракта, за исключением случаев, установленных в ч. 4 ст. 94 Закона № 44-ФЗ.</w:t>
      </w:r>
      <w:proofErr w:type="gramEnd"/>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5.6. 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color w:val="000000"/>
          <w:sz w:val="22"/>
          <w:szCs w:val="22"/>
          <w:lang w:eastAsia="ru-RU" w:bidi="ar-SA"/>
        </w:rPr>
      </w:pPr>
      <w:r w:rsidRPr="0050712D">
        <w:rPr>
          <w:rFonts w:eastAsia="Times New Roman" w:cs="Times New Roman"/>
          <w:sz w:val="22"/>
          <w:szCs w:val="22"/>
          <w:lang w:eastAsia="ru-RU" w:bidi="ar-SA"/>
        </w:rPr>
        <w:t>5.7.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50712D">
        <w:rPr>
          <w:rFonts w:eastAsia="Times New Roman" w:cs="Times New Roman"/>
          <w:color w:val="000000"/>
          <w:sz w:val="22"/>
          <w:szCs w:val="22"/>
          <w:lang w:eastAsia="ru-RU" w:bidi="ar-SA"/>
        </w:rPr>
        <w:t xml:space="preserve"> и уплаты выставленной неустойки (штрафа, пени) в соответствии с условиями, предусмотренными настоящим контрактом.</w:t>
      </w:r>
    </w:p>
    <w:p w:rsidR="0050712D" w:rsidRPr="0050712D" w:rsidRDefault="0050712D" w:rsidP="0050712D">
      <w:pPr>
        <w:widowControl/>
        <w:suppressAutoHyphens w:val="0"/>
        <w:autoSpaceDE w:val="0"/>
        <w:autoSpaceDN w:val="0"/>
        <w:adjustRightInd w:val="0"/>
        <w:spacing w:after="0" w:line="240" w:lineRule="auto"/>
        <w:ind w:right="57"/>
        <w:jc w:val="center"/>
        <w:outlineLvl w:val="0"/>
        <w:rPr>
          <w:rFonts w:eastAsia="Times New Roman" w:cs="Times New Roman"/>
          <w:b/>
          <w:sz w:val="22"/>
          <w:szCs w:val="22"/>
          <w:lang w:eastAsia="ru-RU" w:bidi="ar-SA"/>
        </w:rPr>
      </w:pPr>
      <w:r w:rsidRPr="0050712D">
        <w:rPr>
          <w:rFonts w:eastAsia="Times New Roman" w:cs="Times New Roman"/>
          <w:b/>
          <w:sz w:val="22"/>
          <w:szCs w:val="22"/>
          <w:lang w:eastAsia="ru-RU" w:bidi="ar-SA"/>
        </w:rPr>
        <w:t>6. Гарантии</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6.1. Гарантия качества распространяется на весь перечень выполненных </w:t>
      </w:r>
      <w:r w:rsidRPr="0050712D">
        <w:rPr>
          <w:rFonts w:eastAsia="Times New Roman" w:cs="Times New Roman"/>
          <w:caps/>
          <w:sz w:val="22"/>
          <w:szCs w:val="22"/>
          <w:lang w:eastAsia="ru-RU" w:bidi="ar-SA"/>
        </w:rPr>
        <w:t>п</w:t>
      </w:r>
      <w:r w:rsidRPr="0050712D">
        <w:rPr>
          <w:rFonts w:eastAsia="Times New Roman" w:cs="Times New Roman"/>
          <w:sz w:val="22"/>
          <w:szCs w:val="22"/>
          <w:lang w:eastAsia="ru-RU" w:bidi="ar-SA"/>
        </w:rPr>
        <w:t>одрядчиком работ и примененных материалов согласно принятым актам выполненных работ.</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6.2. Гарантийный срок на выполненные работы составляет – 5 (пять) лет </w:t>
      </w:r>
      <w:proofErr w:type="gramStart"/>
      <w:r w:rsidRPr="0050712D">
        <w:rPr>
          <w:rFonts w:eastAsia="Times New Roman" w:cs="Times New Roman"/>
          <w:sz w:val="22"/>
          <w:szCs w:val="22"/>
          <w:lang w:eastAsia="ru-RU" w:bidi="ar-SA"/>
        </w:rPr>
        <w:t>с даты подписания</w:t>
      </w:r>
      <w:proofErr w:type="gramEnd"/>
      <w:r w:rsidRPr="0050712D">
        <w:rPr>
          <w:rFonts w:eastAsia="Times New Roman" w:cs="Times New Roman"/>
          <w:sz w:val="22"/>
          <w:szCs w:val="22"/>
          <w:lang w:eastAsia="ru-RU" w:bidi="ar-SA"/>
        </w:rPr>
        <w:t xml:space="preserve"> акта выполненных работ.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 либо Заказчик будет вынужден обратиться в суд, в соответствии с действующим законодательством РФ.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50712D" w:rsidRPr="0050712D" w:rsidRDefault="0050712D" w:rsidP="0050712D">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6.5. В случае выявления дефектов гарантийный срок устанавливается вновь в соответствии с п. 6.2 контракта </w:t>
      </w:r>
      <w:proofErr w:type="gramStart"/>
      <w:r w:rsidRPr="0050712D">
        <w:rPr>
          <w:rFonts w:eastAsia="Times New Roman" w:cs="Times New Roman"/>
          <w:sz w:val="22"/>
          <w:szCs w:val="22"/>
          <w:lang w:eastAsia="ru-RU" w:bidi="ar-SA"/>
        </w:rPr>
        <w:t>с даты завершения</w:t>
      </w:r>
      <w:proofErr w:type="gramEnd"/>
      <w:r w:rsidRPr="0050712D">
        <w:rPr>
          <w:rFonts w:eastAsia="Times New Roman" w:cs="Times New Roman"/>
          <w:sz w:val="22"/>
          <w:szCs w:val="22"/>
          <w:lang w:eastAsia="ru-RU" w:bidi="ar-SA"/>
        </w:rPr>
        <w:t xml:space="preserve"> работ по устранению дефекта, оформляемый соответствующим актом.</w:t>
      </w:r>
    </w:p>
    <w:p w:rsidR="0050712D" w:rsidRPr="0050712D" w:rsidRDefault="0050712D" w:rsidP="0050712D">
      <w:pPr>
        <w:widowControl/>
        <w:suppressAutoHyphens w:val="0"/>
        <w:autoSpaceDE w:val="0"/>
        <w:autoSpaceDN w:val="0"/>
        <w:adjustRightInd w:val="0"/>
        <w:spacing w:after="0" w:line="240" w:lineRule="auto"/>
        <w:ind w:right="57"/>
        <w:jc w:val="both"/>
        <w:rPr>
          <w:rFonts w:eastAsia="Times New Roman" w:cs="Times New Roman"/>
          <w:sz w:val="22"/>
          <w:szCs w:val="22"/>
          <w:lang w:eastAsia="ru-RU" w:bidi="ar-SA"/>
        </w:rPr>
      </w:pP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caps/>
          <w:sz w:val="22"/>
          <w:szCs w:val="22"/>
          <w:lang w:eastAsia="ru-RU" w:bidi="ar-SA"/>
        </w:rPr>
      </w:pPr>
      <w:r w:rsidRPr="0050712D">
        <w:rPr>
          <w:rFonts w:eastAsia="Times New Roman" w:cs="Times New Roman"/>
          <w:b/>
          <w:sz w:val="22"/>
          <w:szCs w:val="22"/>
          <w:lang w:eastAsia="ru-RU" w:bidi="ar-SA"/>
        </w:rPr>
        <w:t>7. Обстоятельства непреодолимой силы</w:t>
      </w:r>
    </w:p>
    <w:p w:rsidR="0050712D" w:rsidRPr="0050712D" w:rsidRDefault="0050712D" w:rsidP="0050712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7.1. </w:t>
      </w:r>
      <w:proofErr w:type="gramStart"/>
      <w:r w:rsidRPr="0050712D">
        <w:rPr>
          <w:rFonts w:eastAsia="Times New Roman" w:cs="Times New Roman"/>
          <w:sz w:val="22"/>
          <w:szCs w:val="22"/>
          <w:lang w:eastAsia="ru-RU"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50712D" w:rsidRPr="0050712D" w:rsidRDefault="0050712D" w:rsidP="0050712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7.2.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50712D" w:rsidRPr="0050712D" w:rsidRDefault="0050712D" w:rsidP="0050712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7.3.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lastRenderedPageBreak/>
        <w:t xml:space="preserve">8. Срок действия контракта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8.1. Настоящий контра</w:t>
      </w:r>
      <w:proofErr w:type="gramStart"/>
      <w:r w:rsidRPr="0050712D">
        <w:rPr>
          <w:rFonts w:eastAsia="Times New Roman" w:cs="Times New Roman"/>
          <w:sz w:val="22"/>
          <w:szCs w:val="22"/>
          <w:lang w:eastAsia="ru-RU" w:bidi="ar-SA"/>
        </w:rPr>
        <w:t>кт вст</w:t>
      </w:r>
      <w:proofErr w:type="gramEnd"/>
      <w:r w:rsidRPr="0050712D">
        <w:rPr>
          <w:rFonts w:eastAsia="Times New Roman" w:cs="Times New Roman"/>
          <w:sz w:val="22"/>
          <w:szCs w:val="22"/>
          <w:lang w:eastAsia="ru-RU" w:bidi="ar-SA"/>
        </w:rPr>
        <w:t xml:space="preserve">упает в силу с даты заключения и </w:t>
      </w:r>
      <w:r w:rsidRPr="00291858">
        <w:rPr>
          <w:rFonts w:eastAsia="Times New Roman" w:cs="Times New Roman"/>
          <w:sz w:val="22"/>
          <w:szCs w:val="22"/>
          <w:lang w:eastAsia="ru-RU" w:bidi="ar-SA"/>
        </w:rPr>
        <w:t>действует до</w:t>
      </w:r>
      <w:r w:rsidR="00E95180" w:rsidRPr="00291858">
        <w:rPr>
          <w:rFonts w:eastAsia="Times New Roman" w:cs="Times New Roman"/>
          <w:sz w:val="22"/>
          <w:szCs w:val="22"/>
          <w:lang w:eastAsia="ru-RU" w:bidi="ar-SA"/>
        </w:rPr>
        <w:t xml:space="preserve"> 30.09.2015 г.</w:t>
      </w:r>
      <w:r w:rsidRPr="00291858">
        <w:rPr>
          <w:rFonts w:eastAsia="Times New Roman" w:cs="Times New Roman"/>
          <w:sz w:val="22"/>
          <w:szCs w:val="22"/>
          <w:lang w:eastAsia="ru-RU" w:bidi="ar-SA"/>
        </w:rPr>
        <w:t xml:space="preserve"> </w:t>
      </w:r>
      <w:r w:rsidR="00E95180" w:rsidRPr="00291858">
        <w:rPr>
          <w:rFonts w:eastAsia="Times New Roman" w:cs="Times New Roman"/>
          <w:sz w:val="22"/>
          <w:szCs w:val="22"/>
          <w:lang w:eastAsia="ru-RU" w:bidi="ar-SA"/>
        </w:rPr>
        <w:t>(</w:t>
      </w:r>
      <w:r w:rsidRPr="00291858">
        <w:rPr>
          <w:rFonts w:eastAsia="Times New Roman" w:cs="Times New Roman"/>
          <w:sz w:val="22"/>
          <w:szCs w:val="22"/>
          <w:lang w:eastAsia="ru-RU" w:bidi="ar-SA"/>
        </w:rPr>
        <w:t>полного и надлежащего исполнения Сторонами обязательств по контракту</w:t>
      </w:r>
      <w:r w:rsidR="00E95180" w:rsidRPr="00291858">
        <w:rPr>
          <w:rFonts w:eastAsia="Times New Roman" w:cs="Times New Roman"/>
          <w:sz w:val="22"/>
          <w:szCs w:val="22"/>
          <w:lang w:eastAsia="ru-RU" w:bidi="ar-SA"/>
        </w:rPr>
        <w:t>)</w:t>
      </w:r>
      <w:r w:rsidRPr="00291858">
        <w:rPr>
          <w:rFonts w:eastAsia="Times New Roman" w:cs="Times New Roman"/>
          <w:sz w:val="22"/>
          <w:szCs w:val="22"/>
          <w:lang w:eastAsia="ru-RU" w:bidi="ar-SA"/>
        </w:rPr>
        <w:t>. Обязательства по контракту могут быть исполнены Сторонами досрочно.</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8.2.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sz w:val="22"/>
          <w:szCs w:val="22"/>
          <w:lang w:eastAsia="ru-RU" w:bidi="ar-SA"/>
        </w:rPr>
      </w:pP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t>9. Основание и порядок изменения и расторжения контракта</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9.1. Контракт может быть изменен по соглашению Сторон при уменьшении цены контракта без изменения предусмотренных контрактом объема работ, качества работ и иных условий контракта. </w:t>
      </w:r>
    </w:p>
    <w:p w:rsidR="0050712D" w:rsidRPr="0050712D" w:rsidRDefault="0050712D" w:rsidP="0050712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9.2. Заказчик вправе предложить Подрядчику увеличение или уменьшение объема работ и цены, предусмотренных контрактом, но не более чем на 10 % в соответствии с </w:t>
      </w:r>
      <w:proofErr w:type="spellStart"/>
      <w:r w:rsidRPr="0050712D">
        <w:rPr>
          <w:rFonts w:eastAsia="Times New Roman" w:cs="Times New Roman"/>
          <w:sz w:val="22"/>
          <w:szCs w:val="22"/>
          <w:lang w:eastAsia="ru-RU" w:bidi="ar-SA"/>
        </w:rPr>
        <w:t>п.</w:t>
      </w:r>
      <w:proofErr w:type="gramStart"/>
      <w:r w:rsidRPr="0050712D">
        <w:rPr>
          <w:rFonts w:eastAsia="Times New Roman" w:cs="Times New Roman"/>
          <w:sz w:val="22"/>
          <w:szCs w:val="22"/>
          <w:lang w:eastAsia="ru-RU" w:bidi="ar-SA"/>
        </w:rPr>
        <w:t>п</w:t>
      </w:r>
      <w:proofErr w:type="spellEnd"/>
      <w:r w:rsidRPr="0050712D">
        <w:rPr>
          <w:rFonts w:eastAsia="Times New Roman" w:cs="Times New Roman"/>
          <w:sz w:val="22"/>
          <w:szCs w:val="22"/>
          <w:lang w:eastAsia="ru-RU" w:bidi="ar-SA"/>
        </w:rPr>
        <w:t>. б</w:t>
      </w:r>
      <w:proofErr w:type="gramEnd"/>
      <w:r w:rsidRPr="0050712D">
        <w:rPr>
          <w:rFonts w:eastAsia="Times New Roman" w:cs="Times New Roman"/>
          <w:sz w:val="22"/>
          <w:szCs w:val="22"/>
          <w:lang w:eastAsia="ru-RU" w:bidi="ar-SA"/>
        </w:rPr>
        <w:t xml:space="preserve"> п.1 ч.1 ст. 95 Закона № 44-ФЗ.</w:t>
      </w:r>
    </w:p>
    <w:p w:rsidR="0050712D" w:rsidRPr="0050712D" w:rsidRDefault="0050712D" w:rsidP="0050712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9.3.</w:t>
      </w:r>
      <w:r w:rsidRPr="0050712D">
        <w:rPr>
          <w:rFonts w:eastAsia="Calibri" w:cs="Times New Roman"/>
          <w:sz w:val="22"/>
          <w:szCs w:val="22"/>
          <w:lang w:eastAsia="en-US" w:bidi="ar-SA"/>
        </w:rPr>
        <w:t xml:space="preserve"> Расторжение контракта допускается по соглашению Сторон, по решению суда или в случае </w:t>
      </w:r>
      <w:r w:rsidRPr="0050712D">
        <w:rPr>
          <w:rFonts w:eastAsia="Times New Roman" w:cs="Times New Roman"/>
          <w:sz w:val="22"/>
          <w:szCs w:val="22"/>
          <w:lang w:eastAsia="ru-RU" w:bidi="ar-SA"/>
        </w:rPr>
        <w:t>одностороннего отказа Стороны контракта от исполнения контракта в соответствии с гражданским законодательством.</w:t>
      </w:r>
    </w:p>
    <w:p w:rsidR="0050712D" w:rsidRPr="0050712D" w:rsidRDefault="0050712D" w:rsidP="0050712D">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Расторжение </w:t>
      </w:r>
      <w:r w:rsidRPr="0050712D">
        <w:rPr>
          <w:rFonts w:eastAsia="Calibri" w:cs="Times New Roman"/>
          <w:sz w:val="22"/>
          <w:szCs w:val="22"/>
          <w:lang w:eastAsia="en-US" w:bidi="ar-SA"/>
        </w:rPr>
        <w:t>контракта</w:t>
      </w:r>
      <w:r w:rsidRPr="0050712D">
        <w:rPr>
          <w:rFonts w:eastAsia="Times New Roman" w:cs="Times New Roman"/>
          <w:sz w:val="22"/>
          <w:szCs w:val="22"/>
          <w:lang w:eastAsia="ru-RU" w:bidi="ar-SA"/>
        </w:rPr>
        <w:t xml:space="preserve"> в связи с односторонним отказом Стороны от исполнения </w:t>
      </w:r>
      <w:r w:rsidRPr="0050712D">
        <w:rPr>
          <w:rFonts w:eastAsia="Calibri" w:cs="Times New Roman"/>
          <w:sz w:val="22"/>
          <w:szCs w:val="22"/>
          <w:lang w:eastAsia="en-US" w:bidi="ar-SA"/>
        </w:rPr>
        <w:t xml:space="preserve">контракта </w:t>
      </w:r>
      <w:r w:rsidRPr="0050712D">
        <w:rPr>
          <w:rFonts w:eastAsia="Times New Roman" w:cs="Times New Roman"/>
          <w:sz w:val="22"/>
          <w:szCs w:val="22"/>
          <w:lang w:eastAsia="ru-RU" w:bidi="ar-SA"/>
        </w:rPr>
        <w:t>осуществляется в порядке, установленном статьей 95 Закона № 44-ФЗ.</w:t>
      </w:r>
    </w:p>
    <w:p w:rsidR="0050712D" w:rsidRPr="0050712D" w:rsidRDefault="00291858" w:rsidP="0050712D">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9.4</w:t>
      </w:r>
      <w:r w:rsidR="0050712D" w:rsidRPr="0050712D">
        <w:rPr>
          <w:rFonts w:eastAsia="Times New Roman" w:cs="Times New Roman"/>
          <w:sz w:val="22"/>
          <w:szCs w:val="22"/>
          <w:lang w:eastAsia="ru-RU" w:bidi="ar-SA"/>
        </w:rPr>
        <w:t>.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50712D" w:rsidRPr="0050712D" w:rsidRDefault="0050712D" w:rsidP="0050712D">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50712D" w:rsidRPr="0050712D" w:rsidRDefault="0050712D" w:rsidP="0050712D">
      <w:pPr>
        <w:tabs>
          <w:tab w:val="num" w:pos="360"/>
          <w:tab w:val="num" w:pos="540"/>
        </w:tabs>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t>10. Порядок урегулирования споров</w:t>
      </w:r>
    </w:p>
    <w:p w:rsidR="0050712D" w:rsidRPr="0050712D" w:rsidRDefault="0050712D" w:rsidP="0050712D">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10.1. Претензионный порядок досудебного урегулирования споров, вытекающих из контракта, является для Сторон обязательным.</w:t>
      </w:r>
    </w:p>
    <w:p w:rsidR="0050712D" w:rsidRPr="0050712D" w:rsidRDefault="0050712D" w:rsidP="0050712D">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10.2.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11 контракта.</w:t>
      </w:r>
    </w:p>
    <w:p w:rsidR="0050712D" w:rsidRPr="0050712D" w:rsidRDefault="0050712D" w:rsidP="0050712D">
      <w:pPr>
        <w:tabs>
          <w:tab w:val="num" w:pos="360"/>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 xml:space="preserve">10.3. Допускается направление Сторонами претензионных писем иными способами: по факсу, электронной почте или </w:t>
      </w:r>
      <w:proofErr w:type="gramStart"/>
      <w:r w:rsidRPr="0050712D">
        <w:rPr>
          <w:rFonts w:eastAsia="Times New Roman" w:cs="Times New Roman"/>
          <w:sz w:val="22"/>
          <w:szCs w:val="22"/>
          <w:lang w:eastAsia="ru-RU" w:bidi="ar-SA"/>
        </w:rPr>
        <w:t>экспресс-почтой</w:t>
      </w:r>
      <w:proofErr w:type="gramEnd"/>
      <w:r w:rsidRPr="0050712D">
        <w:rPr>
          <w:rFonts w:eastAsia="Times New Roman" w:cs="Times New Roman"/>
          <w:sz w:val="22"/>
          <w:szCs w:val="22"/>
          <w:lang w:eastAsia="ru-RU" w:bidi="ar-SA"/>
        </w:rPr>
        <w:t>.</w:t>
      </w:r>
    </w:p>
    <w:p w:rsidR="0050712D" w:rsidRPr="0050712D" w:rsidRDefault="0050712D" w:rsidP="0050712D">
      <w:pPr>
        <w:tabs>
          <w:tab w:val="num" w:pos="540"/>
        </w:tabs>
        <w:suppressAutoHyphens w:val="0"/>
        <w:autoSpaceDE w:val="0"/>
        <w:autoSpaceDN w:val="0"/>
        <w:adjustRightInd w:val="0"/>
        <w:spacing w:after="0" w:line="240" w:lineRule="auto"/>
        <w:jc w:val="both"/>
        <w:rPr>
          <w:rFonts w:eastAsia="Times New Roman" w:cs="Times New Roman"/>
          <w:sz w:val="22"/>
          <w:szCs w:val="22"/>
          <w:lang w:eastAsia="ru-RU" w:bidi="ar-SA"/>
        </w:rPr>
      </w:pPr>
      <w:r w:rsidRPr="0050712D">
        <w:rPr>
          <w:rFonts w:eastAsia="Times New Roman" w:cs="Times New Roman"/>
          <w:sz w:val="22"/>
          <w:szCs w:val="22"/>
          <w:lang w:eastAsia="ru-RU" w:bidi="ar-SA"/>
        </w:rPr>
        <w:t>10.4.</w:t>
      </w:r>
      <w:r w:rsidRPr="0050712D">
        <w:rPr>
          <w:rFonts w:eastAsia="Times New Roman" w:cs="Times New Roman"/>
          <w:sz w:val="22"/>
          <w:szCs w:val="22"/>
          <w:lang w:eastAsia="ru-RU"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50712D" w:rsidRPr="0050712D" w:rsidRDefault="0050712D" w:rsidP="0050712D">
      <w:pPr>
        <w:tabs>
          <w:tab w:val="num" w:pos="0"/>
        </w:tabs>
        <w:suppressAutoHyphens w:val="0"/>
        <w:autoSpaceDE w:val="0"/>
        <w:autoSpaceDN w:val="0"/>
        <w:adjustRightInd w:val="0"/>
        <w:spacing w:after="0" w:line="240" w:lineRule="auto"/>
        <w:jc w:val="center"/>
        <w:rPr>
          <w:rFonts w:eastAsia="Times New Roman" w:cs="Times New Roman"/>
          <w:b/>
          <w:sz w:val="22"/>
          <w:szCs w:val="22"/>
          <w:lang w:eastAsia="ru-RU" w:bidi="ar-SA"/>
        </w:rPr>
      </w:pP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sz w:val="22"/>
          <w:szCs w:val="22"/>
          <w:lang w:eastAsia="ru-RU" w:bidi="ar-SA"/>
        </w:rPr>
      </w:pPr>
      <w:r w:rsidRPr="0050712D">
        <w:rPr>
          <w:rFonts w:eastAsia="Times New Roman" w:cs="Times New Roman"/>
          <w:b/>
          <w:sz w:val="22"/>
          <w:szCs w:val="22"/>
          <w:lang w:eastAsia="ru-RU" w:bidi="ar-SA"/>
        </w:rPr>
        <w:t>11. Реквизиты и подписи Сторон</w:t>
      </w:r>
    </w:p>
    <w:tbl>
      <w:tblPr>
        <w:tblW w:w="9828" w:type="dxa"/>
        <w:tblLook w:val="04A0" w:firstRow="1" w:lastRow="0" w:firstColumn="1" w:lastColumn="0" w:noHBand="0" w:noVBand="1"/>
      </w:tblPr>
      <w:tblGrid>
        <w:gridCol w:w="4785"/>
        <w:gridCol w:w="5043"/>
      </w:tblGrid>
      <w:tr w:rsidR="0050712D" w:rsidRPr="0050712D" w:rsidTr="00FE3B8F">
        <w:tc>
          <w:tcPr>
            <w:tcW w:w="4785" w:type="dxa"/>
            <w:shd w:val="clear" w:color="auto" w:fill="auto"/>
          </w:tcPr>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r w:rsidRPr="0050712D">
              <w:rPr>
                <w:rFonts w:eastAsia="Times New Roman" w:cs="Times New Roman"/>
                <w:b/>
                <w:sz w:val="22"/>
                <w:szCs w:val="22"/>
                <w:lang w:eastAsia="ru-RU" w:bidi="ar-SA"/>
              </w:rPr>
              <w:t>Заказчик:</w:t>
            </w:r>
          </w:p>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r w:rsidRPr="0050712D">
              <w:rPr>
                <w:rFonts w:eastAsia="Times New Roman" w:cs="Times New Roman"/>
                <w:b/>
                <w:sz w:val="22"/>
                <w:szCs w:val="22"/>
                <w:lang w:eastAsia="ru-RU" w:bidi="ar-SA"/>
              </w:rPr>
              <w:t>МБОУО гимназия № 23</w:t>
            </w:r>
          </w:p>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r w:rsidRPr="0050712D">
              <w:rPr>
                <w:rFonts w:eastAsia="Times New Roman" w:cs="Times New Roman"/>
                <w:b/>
                <w:sz w:val="22"/>
                <w:szCs w:val="22"/>
                <w:lang w:eastAsia="ru-RU" w:bidi="ar-SA"/>
              </w:rPr>
              <w:t>Адрес: 153005, г. Иваново, ул. Шошина, д.15-б. Тел. 37-20-38</w:t>
            </w:r>
          </w:p>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r w:rsidRPr="0050712D">
              <w:rPr>
                <w:rFonts w:eastAsia="Times New Roman" w:cs="Times New Roman"/>
                <w:b/>
                <w:sz w:val="22"/>
                <w:szCs w:val="22"/>
                <w:lang w:eastAsia="ru-RU" w:bidi="ar-SA"/>
              </w:rPr>
              <w:t>ИНН-3730005350</w:t>
            </w:r>
          </w:p>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r w:rsidRPr="0050712D">
              <w:rPr>
                <w:rFonts w:eastAsia="Times New Roman" w:cs="Times New Roman"/>
                <w:b/>
                <w:sz w:val="22"/>
                <w:szCs w:val="22"/>
                <w:lang w:eastAsia="ru-RU" w:bidi="ar-SA"/>
              </w:rPr>
              <w:t>КПП 370201001</w:t>
            </w:r>
          </w:p>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b/>
                <w:sz w:val="22"/>
                <w:szCs w:val="22"/>
                <w:lang w:eastAsia="ru-RU" w:bidi="ar-SA"/>
              </w:rPr>
              <w:t>Директор ___________________</w:t>
            </w:r>
            <w:proofErr w:type="spellStart"/>
            <w:r w:rsidRPr="0050712D">
              <w:rPr>
                <w:rFonts w:eastAsia="Times New Roman" w:cs="Times New Roman"/>
                <w:b/>
                <w:sz w:val="22"/>
                <w:szCs w:val="22"/>
                <w:lang w:eastAsia="ru-RU" w:bidi="ar-SA"/>
              </w:rPr>
              <w:t>Е.А.Шерудилло</w:t>
            </w:r>
            <w:proofErr w:type="spellEnd"/>
          </w:p>
        </w:tc>
        <w:tc>
          <w:tcPr>
            <w:tcW w:w="5043" w:type="dxa"/>
            <w:shd w:val="clear" w:color="auto" w:fill="auto"/>
          </w:tcPr>
          <w:p w:rsidR="0050712D" w:rsidRPr="0050712D" w:rsidRDefault="0050712D" w:rsidP="0050712D">
            <w:pPr>
              <w:suppressAutoHyphens w:val="0"/>
              <w:autoSpaceDE w:val="0"/>
              <w:autoSpaceDN w:val="0"/>
              <w:adjustRightInd w:val="0"/>
              <w:spacing w:after="0" w:line="240" w:lineRule="auto"/>
              <w:rPr>
                <w:rFonts w:eastAsia="Times New Roman" w:cs="Times New Roman"/>
                <w:b/>
                <w:sz w:val="22"/>
                <w:szCs w:val="22"/>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b/>
                <w:sz w:val="22"/>
                <w:szCs w:val="22"/>
                <w:lang w:eastAsia="ru-RU" w:bidi="ar-SA"/>
              </w:rPr>
              <w:t>Подрядчик:</w:t>
            </w:r>
            <w:r w:rsidRPr="0050712D">
              <w:rPr>
                <w:rFonts w:eastAsia="Times New Roman" w:cs="Times New Roman"/>
                <w:sz w:val="22"/>
                <w:szCs w:val="22"/>
                <w:lang w:eastAsia="ru-RU" w:bidi="ar-SA"/>
              </w:rPr>
              <w:t xml:space="preserve"> </w:t>
            </w: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sz w:val="22"/>
                <w:szCs w:val="22"/>
                <w:lang w:eastAsia="ru-RU" w:bidi="ar-SA"/>
              </w:rPr>
              <w:t xml:space="preserve">Почтовый адрес: </w:t>
            </w: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sz w:val="22"/>
                <w:szCs w:val="22"/>
                <w:lang w:eastAsia="ru-RU" w:bidi="ar-SA"/>
              </w:rPr>
              <w:t xml:space="preserve">Телефон: </w:t>
            </w:r>
            <w:r w:rsidRPr="0050712D">
              <w:rPr>
                <w:rFonts w:eastAsia="Times New Roman" w:cs="Times New Roman"/>
                <w:sz w:val="22"/>
                <w:szCs w:val="22"/>
                <w:lang w:eastAsia="ru-RU" w:bidi="ar-SA"/>
              </w:rPr>
              <w:br/>
              <w:t>E-</w:t>
            </w:r>
            <w:proofErr w:type="spellStart"/>
            <w:r w:rsidRPr="0050712D">
              <w:rPr>
                <w:rFonts w:eastAsia="Times New Roman" w:cs="Times New Roman"/>
                <w:sz w:val="22"/>
                <w:szCs w:val="22"/>
                <w:lang w:eastAsia="ru-RU" w:bidi="ar-SA"/>
              </w:rPr>
              <w:t>mail</w:t>
            </w:r>
            <w:proofErr w:type="spellEnd"/>
            <w:r w:rsidRPr="0050712D">
              <w:rPr>
                <w:rFonts w:eastAsia="Times New Roman" w:cs="Times New Roman"/>
                <w:sz w:val="22"/>
                <w:szCs w:val="22"/>
                <w:lang w:eastAsia="ru-RU" w:bidi="ar-SA"/>
              </w:rPr>
              <w:t xml:space="preserve">: </w:t>
            </w: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sz w:val="22"/>
                <w:szCs w:val="22"/>
                <w:lang w:eastAsia="ru-RU" w:bidi="ar-SA"/>
              </w:rPr>
              <w:t xml:space="preserve">ИНН                         КПП </w:t>
            </w:r>
            <w:r w:rsidRPr="0050712D">
              <w:rPr>
                <w:rFonts w:eastAsia="Times New Roman" w:cs="Times New Roman"/>
                <w:sz w:val="22"/>
                <w:szCs w:val="22"/>
                <w:lang w:eastAsia="ru-RU" w:bidi="ar-SA"/>
              </w:rPr>
              <w:br/>
              <w:t xml:space="preserve">Банковские реквизиты: </w:t>
            </w:r>
            <w:r w:rsidRPr="0050712D">
              <w:rPr>
                <w:rFonts w:eastAsia="Times New Roman" w:cs="Times New Roman"/>
                <w:sz w:val="22"/>
                <w:szCs w:val="22"/>
                <w:lang w:eastAsia="ru-RU" w:bidi="ar-SA"/>
              </w:rPr>
              <w:br/>
              <w:t xml:space="preserve">БИК: </w:t>
            </w:r>
            <w:r w:rsidRPr="0050712D">
              <w:rPr>
                <w:rFonts w:eastAsia="Times New Roman" w:cs="Times New Roman"/>
                <w:sz w:val="22"/>
                <w:szCs w:val="22"/>
                <w:lang w:eastAsia="ru-RU" w:bidi="ar-SA"/>
              </w:rPr>
              <w:br/>
              <w:t>Рас</w:t>
            </w:r>
            <w:proofErr w:type="gramStart"/>
            <w:r w:rsidRPr="0050712D">
              <w:rPr>
                <w:rFonts w:eastAsia="Times New Roman" w:cs="Times New Roman"/>
                <w:sz w:val="22"/>
                <w:szCs w:val="22"/>
                <w:lang w:eastAsia="ru-RU" w:bidi="ar-SA"/>
              </w:rPr>
              <w:t>.</w:t>
            </w:r>
            <w:proofErr w:type="gramEnd"/>
            <w:r w:rsidRPr="0050712D">
              <w:rPr>
                <w:rFonts w:eastAsia="Times New Roman" w:cs="Times New Roman"/>
                <w:sz w:val="22"/>
                <w:szCs w:val="22"/>
                <w:lang w:eastAsia="ru-RU" w:bidi="ar-SA"/>
              </w:rPr>
              <w:t>/</w:t>
            </w:r>
            <w:proofErr w:type="gramStart"/>
            <w:r w:rsidRPr="0050712D">
              <w:rPr>
                <w:rFonts w:eastAsia="Times New Roman" w:cs="Times New Roman"/>
                <w:sz w:val="22"/>
                <w:szCs w:val="22"/>
                <w:lang w:eastAsia="ru-RU" w:bidi="ar-SA"/>
              </w:rPr>
              <w:t>с</w:t>
            </w:r>
            <w:proofErr w:type="gramEnd"/>
            <w:r w:rsidRPr="0050712D">
              <w:rPr>
                <w:rFonts w:eastAsia="Times New Roman" w:cs="Times New Roman"/>
                <w:sz w:val="22"/>
                <w:szCs w:val="22"/>
                <w:lang w:eastAsia="ru-RU" w:bidi="ar-SA"/>
              </w:rPr>
              <w:t xml:space="preserve">.: </w:t>
            </w: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sz w:val="22"/>
                <w:szCs w:val="22"/>
                <w:lang w:eastAsia="ru-RU" w:bidi="ar-SA"/>
              </w:rPr>
              <w:t xml:space="preserve">Кор./с.: </w:t>
            </w: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r w:rsidRPr="0050712D">
              <w:rPr>
                <w:rFonts w:eastAsia="Times New Roman" w:cs="Times New Roman"/>
                <w:sz w:val="22"/>
                <w:szCs w:val="22"/>
                <w:lang w:eastAsia="ru-RU" w:bidi="ar-SA"/>
              </w:rPr>
              <w:t xml:space="preserve">Директор ___________ </w:t>
            </w: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50712D">
        <w:rPr>
          <w:rFonts w:eastAsia="Times New Roman" w:cs="Times New Roman"/>
          <w:iCs/>
          <w:lang w:eastAsia="ru-RU" w:bidi="ar-SA"/>
        </w:rPr>
        <w:br w:type="page"/>
      </w:r>
      <w:r w:rsidRPr="0050712D">
        <w:rPr>
          <w:rFonts w:eastAsia="Times New Roman" w:cs="Times New Roman"/>
          <w:iCs/>
          <w:lang w:eastAsia="ru-RU" w:bidi="ar-SA"/>
        </w:rPr>
        <w:lastRenderedPageBreak/>
        <w:t>Приложение №  1</w:t>
      </w:r>
    </w:p>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50712D">
        <w:rPr>
          <w:rFonts w:eastAsia="Times New Roman" w:cs="Times New Roman"/>
          <w:iCs/>
          <w:lang w:eastAsia="ru-RU" w:bidi="ar-SA"/>
        </w:rPr>
        <w:t xml:space="preserve">к контракту </w:t>
      </w:r>
    </w:p>
    <w:p w:rsidR="0050712D" w:rsidRPr="0050712D" w:rsidRDefault="0050712D" w:rsidP="0050712D">
      <w:pPr>
        <w:tabs>
          <w:tab w:val="left" w:pos="5760"/>
          <w:tab w:val="left" w:pos="6096"/>
        </w:tabs>
        <w:suppressAutoHyphens w:val="0"/>
        <w:autoSpaceDE w:val="0"/>
        <w:autoSpaceDN w:val="0"/>
        <w:adjustRightInd w:val="0"/>
        <w:spacing w:after="0" w:line="240" w:lineRule="atLeast"/>
        <w:jc w:val="both"/>
        <w:rPr>
          <w:rFonts w:eastAsia="Times New Roman" w:cs="Times New Roman"/>
          <w:lang w:eastAsia="ru-RU" w:bidi="ar-SA"/>
        </w:rPr>
      </w:pPr>
      <w:r w:rsidRPr="0050712D">
        <w:rPr>
          <w:rFonts w:eastAsia="Times New Roman" w:cs="Times New Roman"/>
          <w:iCs/>
          <w:lang w:eastAsia="ru-RU" w:bidi="ar-SA"/>
        </w:rPr>
        <w:t xml:space="preserve">                                                                                                         № ______ от ______________</w:t>
      </w:r>
    </w:p>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lang w:eastAsia="ru-RU" w:bidi="ar-SA"/>
        </w:rPr>
      </w:pPr>
    </w:p>
    <w:p w:rsidR="0050712D" w:rsidRPr="0050712D" w:rsidRDefault="0050712D" w:rsidP="0050712D">
      <w:pPr>
        <w:tabs>
          <w:tab w:val="left" w:pos="5760"/>
          <w:tab w:val="left" w:pos="6096"/>
        </w:tabs>
        <w:suppressAutoHyphens w:val="0"/>
        <w:autoSpaceDE w:val="0"/>
        <w:autoSpaceDN w:val="0"/>
        <w:adjustRightInd w:val="0"/>
        <w:spacing w:after="0" w:line="240" w:lineRule="atLeast"/>
        <w:jc w:val="both"/>
        <w:rPr>
          <w:rFonts w:eastAsia="Times New Roman" w:cs="Times New Roman"/>
          <w:iCs/>
          <w:lang w:eastAsia="ru-RU" w:bidi="ar-SA"/>
        </w:rPr>
      </w:pPr>
    </w:p>
    <w:p w:rsidR="0050712D" w:rsidRPr="0050712D" w:rsidRDefault="0050712D" w:rsidP="0050712D">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r w:rsidRPr="0050712D">
        <w:rPr>
          <w:rFonts w:eastAsia="Times New Roman" w:cs="Times New Roman"/>
          <w:lang w:eastAsia="ru-RU" w:bidi="ar-SA"/>
        </w:rPr>
        <w:t>Сметная документация</w:t>
      </w:r>
      <w:r w:rsidRPr="0050712D">
        <w:rPr>
          <w:rFonts w:eastAsia="Times New Roman" w:cs="Times New Roman"/>
          <w:vertAlign w:val="superscript"/>
          <w:lang w:eastAsia="ru-RU" w:bidi="ar-SA"/>
        </w:rPr>
        <w:footnoteReference w:id="5"/>
      </w:r>
    </w:p>
    <w:p w:rsidR="0050712D" w:rsidRPr="0050712D" w:rsidRDefault="0050712D" w:rsidP="0050712D">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p>
    <w:p w:rsidR="0050712D" w:rsidRPr="0050712D" w:rsidRDefault="0050712D" w:rsidP="0050712D">
      <w:pPr>
        <w:tabs>
          <w:tab w:val="left" w:pos="6096"/>
        </w:tabs>
        <w:suppressAutoHyphens w:val="0"/>
        <w:autoSpaceDE w:val="0"/>
        <w:autoSpaceDN w:val="0"/>
        <w:adjustRightInd w:val="0"/>
        <w:spacing w:after="0" w:line="240" w:lineRule="auto"/>
        <w:jc w:val="center"/>
        <w:rPr>
          <w:rFonts w:eastAsia="Times New Roman" w:cs="Times New Roman"/>
          <w:lang w:eastAsia="ru-RU" w:bidi="ar-SA"/>
        </w:rPr>
      </w:pPr>
    </w:p>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50712D" w:rsidRPr="0050712D" w:rsidRDefault="0050712D" w:rsidP="0050712D">
      <w:pPr>
        <w:tabs>
          <w:tab w:val="left" w:pos="5760"/>
          <w:tab w:val="left" w:pos="6096"/>
        </w:tabs>
        <w:suppressAutoHyphens w:val="0"/>
        <w:autoSpaceDE w:val="0"/>
        <w:autoSpaceDN w:val="0"/>
        <w:adjustRightInd w:val="0"/>
        <w:spacing w:after="0" w:line="240" w:lineRule="atLeast"/>
        <w:rPr>
          <w:rFonts w:eastAsia="Times New Roman" w:cs="Times New Roman"/>
          <w:iCs/>
          <w:lang w:eastAsia="ru-RU" w:bidi="ar-SA"/>
        </w:rPr>
      </w:pPr>
    </w:p>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p>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50712D">
        <w:rPr>
          <w:rFonts w:eastAsia="Times New Roman" w:cs="Times New Roman"/>
          <w:iCs/>
          <w:lang w:eastAsia="ru-RU" w:bidi="ar-SA"/>
        </w:rPr>
        <w:t>Приложение №  2</w:t>
      </w:r>
    </w:p>
    <w:p w:rsidR="0050712D" w:rsidRPr="0050712D" w:rsidRDefault="0050712D" w:rsidP="0050712D">
      <w:pPr>
        <w:tabs>
          <w:tab w:val="left" w:pos="5760"/>
          <w:tab w:val="left" w:pos="6096"/>
        </w:tabs>
        <w:suppressAutoHyphens w:val="0"/>
        <w:autoSpaceDE w:val="0"/>
        <w:autoSpaceDN w:val="0"/>
        <w:adjustRightInd w:val="0"/>
        <w:spacing w:after="0" w:line="240" w:lineRule="atLeast"/>
        <w:jc w:val="right"/>
        <w:rPr>
          <w:rFonts w:eastAsia="Times New Roman" w:cs="Times New Roman"/>
          <w:iCs/>
          <w:lang w:eastAsia="ru-RU" w:bidi="ar-SA"/>
        </w:rPr>
      </w:pPr>
      <w:r w:rsidRPr="0050712D">
        <w:rPr>
          <w:rFonts w:eastAsia="Times New Roman" w:cs="Times New Roman"/>
          <w:iCs/>
          <w:lang w:eastAsia="ru-RU" w:bidi="ar-SA"/>
        </w:rPr>
        <w:t xml:space="preserve">к контракту </w:t>
      </w:r>
    </w:p>
    <w:p w:rsidR="0050712D" w:rsidRPr="0050712D" w:rsidRDefault="0050712D" w:rsidP="0050712D">
      <w:pPr>
        <w:tabs>
          <w:tab w:val="left" w:pos="0"/>
        </w:tabs>
        <w:suppressAutoHyphens w:val="0"/>
        <w:autoSpaceDE w:val="0"/>
        <w:autoSpaceDN w:val="0"/>
        <w:adjustRightInd w:val="0"/>
        <w:spacing w:after="0" w:line="240" w:lineRule="auto"/>
        <w:ind w:firstLine="709"/>
        <w:jc w:val="both"/>
        <w:rPr>
          <w:rFonts w:eastAsia="Times New Roman" w:cs="Times New Roman"/>
          <w:iCs/>
          <w:lang w:eastAsia="ru-RU" w:bidi="ar-SA"/>
        </w:rPr>
      </w:pPr>
      <w:r w:rsidRPr="0050712D">
        <w:rPr>
          <w:rFonts w:eastAsia="Times New Roman" w:cs="Times New Roman"/>
          <w:iCs/>
          <w:lang w:eastAsia="ru-RU" w:bidi="ar-SA"/>
        </w:rPr>
        <w:t xml:space="preserve">                                                                                             № ______ от ______________</w:t>
      </w: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lang w:eastAsia="ru-RU" w:bidi="ar-SA"/>
        </w:rPr>
      </w:pP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lang w:eastAsia="ru-RU" w:bidi="ar-SA"/>
        </w:rPr>
      </w:pP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b/>
          <w:lang w:eastAsia="ru-RU" w:bidi="ar-SA"/>
        </w:rPr>
      </w:pPr>
      <w:r w:rsidRPr="0050712D">
        <w:rPr>
          <w:rFonts w:eastAsia="Times New Roman" w:cs="Times New Roman"/>
          <w:b/>
          <w:lang w:eastAsia="ru-RU" w:bidi="ar-SA"/>
        </w:rPr>
        <w:t>Характеристики материалов, используемых при выполнении работ</w:t>
      </w:r>
    </w:p>
    <w:p w:rsidR="0050712D" w:rsidRPr="0050712D" w:rsidRDefault="0050712D" w:rsidP="0050712D">
      <w:pPr>
        <w:suppressAutoHyphens w:val="0"/>
        <w:autoSpaceDE w:val="0"/>
        <w:autoSpaceDN w:val="0"/>
        <w:adjustRightInd w:val="0"/>
        <w:spacing w:after="0" w:line="240" w:lineRule="auto"/>
        <w:jc w:val="right"/>
        <w:rPr>
          <w:rFonts w:eastAsia="Times New Roman" w:cs="Times New Roman"/>
          <w:highlight w:val="yellow"/>
          <w:lang w:eastAsia="ru-RU" w:bidi="ar-S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62"/>
        <w:gridCol w:w="3994"/>
      </w:tblGrid>
      <w:tr w:rsidR="0050712D" w:rsidRPr="0050712D" w:rsidTr="00FE3B8F">
        <w:trPr>
          <w:trHeight w:val="530"/>
        </w:trPr>
        <w:tc>
          <w:tcPr>
            <w:tcW w:w="540" w:type="dxa"/>
            <w:tcBorders>
              <w:top w:val="single" w:sz="4" w:space="0" w:color="auto"/>
              <w:left w:val="single" w:sz="4" w:space="0" w:color="auto"/>
              <w:bottom w:val="single" w:sz="4" w:space="0" w:color="auto"/>
              <w:right w:val="single" w:sz="4" w:space="0" w:color="auto"/>
            </w:tcBorders>
            <w:vAlign w:val="center"/>
            <w:hideMark/>
          </w:tcPr>
          <w:p w:rsidR="0050712D" w:rsidRPr="0050712D" w:rsidRDefault="0050712D" w:rsidP="0050712D">
            <w:pPr>
              <w:suppressAutoHyphens w:val="0"/>
              <w:autoSpaceDE w:val="0"/>
              <w:autoSpaceDN w:val="0"/>
              <w:adjustRightInd w:val="0"/>
              <w:spacing w:after="0" w:line="240" w:lineRule="auto"/>
              <w:jc w:val="center"/>
              <w:rPr>
                <w:rFonts w:eastAsia="Times New Roman" w:cs="Times New Roman"/>
                <w:lang w:eastAsia="ru-RU" w:bidi="ar-SA"/>
              </w:rPr>
            </w:pPr>
            <w:r w:rsidRPr="0050712D">
              <w:rPr>
                <w:rFonts w:eastAsia="Times New Roman" w:cs="Times New Roman"/>
                <w:lang w:eastAsia="ru-RU" w:bidi="ar-SA"/>
              </w:rPr>
              <w:t>№</w:t>
            </w:r>
          </w:p>
          <w:p w:rsidR="0050712D" w:rsidRPr="0050712D" w:rsidRDefault="0050712D" w:rsidP="0050712D">
            <w:pPr>
              <w:suppressAutoHyphens w:val="0"/>
              <w:autoSpaceDE w:val="0"/>
              <w:autoSpaceDN w:val="0"/>
              <w:adjustRightInd w:val="0"/>
              <w:spacing w:after="0" w:line="240" w:lineRule="auto"/>
              <w:jc w:val="center"/>
              <w:rPr>
                <w:rFonts w:eastAsia="Times New Roman" w:cs="Times New Roman"/>
                <w:highlight w:val="yellow"/>
                <w:lang w:eastAsia="ru-RU" w:bidi="ar-SA"/>
              </w:rPr>
            </w:pPr>
            <w:proofErr w:type="gramStart"/>
            <w:r w:rsidRPr="0050712D">
              <w:rPr>
                <w:rFonts w:eastAsia="Times New Roman" w:cs="Times New Roman"/>
                <w:lang w:eastAsia="ru-RU" w:bidi="ar-SA"/>
              </w:rPr>
              <w:t>п</w:t>
            </w:r>
            <w:proofErr w:type="gramEnd"/>
            <w:r w:rsidRPr="0050712D">
              <w:rPr>
                <w:rFonts w:eastAsia="Times New Roman" w:cs="Times New Roman"/>
                <w:lang w:eastAsia="ru-RU" w:bidi="ar-SA"/>
              </w:rPr>
              <w:t>/п</w:t>
            </w:r>
          </w:p>
        </w:tc>
        <w:tc>
          <w:tcPr>
            <w:tcW w:w="4962" w:type="dxa"/>
            <w:tcBorders>
              <w:top w:val="single" w:sz="4" w:space="0" w:color="auto"/>
              <w:left w:val="single" w:sz="4" w:space="0" w:color="auto"/>
              <w:bottom w:val="single" w:sz="4" w:space="0" w:color="auto"/>
              <w:right w:val="single" w:sz="4" w:space="0" w:color="auto"/>
            </w:tcBorders>
            <w:vAlign w:val="center"/>
            <w:hideMark/>
          </w:tcPr>
          <w:p w:rsidR="0050712D" w:rsidRPr="0050712D" w:rsidRDefault="00651A64" w:rsidP="0050712D">
            <w:pPr>
              <w:suppressAutoHyphens w:val="0"/>
              <w:autoSpaceDE w:val="0"/>
              <w:autoSpaceDN w:val="0"/>
              <w:adjustRightInd w:val="0"/>
              <w:spacing w:after="0" w:line="240" w:lineRule="auto"/>
              <w:jc w:val="center"/>
              <w:rPr>
                <w:rFonts w:eastAsia="Times New Roman" w:cs="Times New Roman"/>
                <w:highlight w:val="yellow"/>
                <w:lang w:eastAsia="ru-RU" w:bidi="ar-SA"/>
              </w:rPr>
            </w:pPr>
            <w:proofErr w:type="gramStart"/>
            <w:r w:rsidRPr="00651A64">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3994" w:type="dxa"/>
            <w:tcBorders>
              <w:top w:val="single" w:sz="4" w:space="0" w:color="auto"/>
              <w:left w:val="single" w:sz="4" w:space="0" w:color="auto"/>
              <w:bottom w:val="single" w:sz="4" w:space="0" w:color="auto"/>
              <w:right w:val="single" w:sz="4" w:space="0" w:color="auto"/>
            </w:tcBorders>
            <w:vAlign w:val="center"/>
            <w:hideMark/>
          </w:tcPr>
          <w:p w:rsidR="0050712D" w:rsidRPr="0050712D" w:rsidRDefault="0050712D" w:rsidP="0050712D">
            <w:pPr>
              <w:suppressAutoHyphens w:val="0"/>
              <w:autoSpaceDE w:val="0"/>
              <w:autoSpaceDN w:val="0"/>
              <w:adjustRightInd w:val="0"/>
              <w:spacing w:after="0" w:line="240" w:lineRule="auto"/>
              <w:jc w:val="center"/>
              <w:rPr>
                <w:rFonts w:eastAsia="Times New Roman" w:cs="Times New Roman"/>
                <w:highlight w:val="yellow"/>
                <w:lang w:eastAsia="ru-RU" w:bidi="ar-SA"/>
              </w:rPr>
            </w:pPr>
            <w:r w:rsidRPr="0050712D">
              <w:rPr>
                <w:rFonts w:eastAsia="Times New Roman" w:cs="Times New Roman"/>
                <w:lang w:eastAsia="ru-RU" w:bidi="ar-SA"/>
              </w:rPr>
              <w:t xml:space="preserve"> Конкретные показатели товара</w:t>
            </w:r>
          </w:p>
        </w:tc>
      </w:tr>
      <w:tr w:rsidR="0050712D" w:rsidRPr="0050712D" w:rsidTr="00FE3B8F">
        <w:trPr>
          <w:trHeight w:val="298"/>
        </w:trPr>
        <w:tc>
          <w:tcPr>
            <w:tcW w:w="540" w:type="dxa"/>
            <w:tcBorders>
              <w:top w:val="single" w:sz="4" w:space="0" w:color="auto"/>
              <w:left w:val="single" w:sz="4" w:space="0" w:color="auto"/>
              <w:bottom w:val="single" w:sz="4" w:space="0" w:color="auto"/>
              <w:right w:val="single" w:sz="4" w:space="0" w:color="auto"/>
            </w:tcBorders>
            <w:vAlign w:val="center"/>
          </w:tcPr>
          <w:p w:rsidR="0050712D" w:rsidRPr="0050712D" w:rsidRDefault="0050712D" w:rsidP="0050712D">
            <w:pPr>
              <w:suppressAutoHyphens w:val="0"/>
              <w:autoSpaceDE w:val="0"/>
              <w:autoSpaceDN w:val="0"/>
              <w:adjustRightInd w:val="0"/>
              <w:spacing w:after="0" w:line="240" w:lineRule="auto"/>
              <w:ind w:left="-150"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r>
      <w:tr w:rsidR="0050712D" w:rsidRPr="0050712D" w:rsidTr="00FE3B8F">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50712D" w:rsidRPr="0050712D" w:rsidRDefault="0050712D" w:rsidP="0050712D">
            <w:pPr>
              <w:suppressAutoHyphens w:val="0"/>
              <w:autoSpaceDE w:val="0"/>
              <w:autoSpaceDN w:val="0"/>
              <w:adjustRightInd w:val="0"/>
              <w:spacing w:after="0" w:line="240" w:lineRule="auto"/>
              <w:ind w:left="-150"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r>
      <w:tr w:rsidR="0050712D" w:rsidRPr="0050712D" w:rsidTr="00FE3B8F">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50712D" w:rsidRPr="0050712D" w:rsidRDefault="0050712D" w:rsidP="0050712D">
            <w:pPr>
              <w:suppressAutoHyphens w:val="0"/>
              <w:autoSpaceDE w:val="0"/>
              <w:autoSpaceDN w:val="0"/>
              <w:adjustRightInd w:val="0"/>
              <w:spacing w:after="0" w:line="240" w:lineRule="auto"/>
              <w:ind w:left="-150"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r>
      <w:tr w:rsidR="0050712D" w:rsidRPr="0050712D" w:rsidTr="00FE3B8F">
        <w:trPr>
          <w:trHeight w:val="299"/>
        </w:trPr>
        <w:tc>
          <w:tcPr>
            <w:tcW w:w="540" w:type="dxa"/>
            <w:tcBorders>
              <w:top w:val="single" w:sz="4" w:space="0" w:color="auto"/>
              <w:left w:val="single" w:sz="4" w:space="0" w:color="auto"/>
              <w:bottom w:val="single" w:sz="4" w:space="0" w:color="auto"/>
              <w:right w:val="single" w:sz="4" w:space="0" w:color="auto"/>
            </w:tcBorders>
            <w:vAlign w:val="center"/>
          </w:tcPr>
          <w:p w:rsidR="0050712D" w:rsidRPr="0050712D" w:rsidRDefault="0050712D" w:rsidP="0050712D">
            <w:pPr>
              <w:suppressAutoHyphens w:val="0"/>
              <w:autoSpaceDE w:val="0"/>
              <w:autoSpaceDN w:val="0"/>
              <w:adjustRightInd w:val="0"/>
              <w:spacing w:after="0" w:line="240" w:lineRule="auto"/>
              <w:ind w:left="-150" w:right="-94"/>
              <w:jc w:val="center"/>
              <w:rPr>
                <w:rFonts w:eastAsia="Times New Roman" w:cs="Times New Roman"/>
                <w:highlight w:val="yellow"/>
                <w:lang w:eastAsia="ru-RU" w:bidi="ar-SA"/>
              </w:rPr>
            </w:pPr>
          </w:p>
        </w:tc>
        <w:tc>
          <w:tcPr>
            <w:tcW w:w="4962"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c>
          <w:tcPr>
            <w:tcW w:w="3994" w:type="dxa"/>
            <w:tcBorders>
              <w:top w:val="single" w:sz="4" w:space="0" w:color="auto"/>
              <w:left w:val="single" w:sz="4" w:space="0" w:color="auto"/>
              <w:bottom w:val="single" w:sz="4" w:space="0" w:color="auto"/>
              <w:right w:val="single" w:sz="4" w:space="0" w:color="auto"/>
            </w:tcBorders>
          </w:tcPr>
          <w:p w:rsidR="0050712D" w:rsidRPr="0050712D" w:rsidRDefault="0050712D" w:rsidP="0050712D">
            <w:pPr>
              <w:suppressAutoHyphens w:val="0"/>
              <w:autoSpaceDE w:val="0"/>
              <w:autoSpaceDN w:val="0"/>
              <w:adjustRightInd w:val="0"/>
              <w:spacing w:after="0" w:line="240" w:lineRule="auto"/>
              <w:rPr>
                <w:rFonts w:eastAsia="Times New Roman" w:cs="Times New Roman"/>
                <w:highlight w:val="yellow"/>
                <w:lang w:eastAsia="ru-RU" w:bidi="ar-SA"/>
              </w:rPr>
            </w:pPr>
          </w:p>
        </w:tc>
      </w:tr>
    </w:tbl>
    <w:p w:rsidR="0050712D" w:rsidRPr="0050712D" w:rsidRDefault="0050712D" w:rsidP="0050712D">
      <w:pPr>
        <w:tabs>
          <w:tab w:val="left" w:pos="6096"/>
        </w:tabs>
        <w:suppressAutoHyphens w:val="0"/>
        <w:autoSpaceDE w:val="0"/>
        <w:autoSpaceDN w:val="0"/>
        <w:adjustRightInd w:val="0"/>
        <w:spacing w:after="0" w:line="240" w:lineRule="auto"/>
        <w:jc w:val="center"/>
        <w:rPr>
          <w:rFonts w:eastAsia="Times New Roman" w:cs="Times New Roman"/>
          <w:b/>
          <w:iCs/>
          <w:lang w:eastAsia="ru-RU" w:bidi="ar-SA"/>
        </w:rPr>
      </w:pPr>
    </w:p>
    <w:p w:rsidR="0050712D" w:rsidRPr="0050712D" w:rsidRDefault="0050712D" w:rsidP="0050712D">
      <w:pPr>
        <w:tabs>
          <w:tab w:val="left" w:pos="6096"/>
        </w:tabs>
        <w:suppressAutoHyphens w:val="0"/>
        <w:autoSpaceDE w:val="0"/>
        <w:autoSpaceDN w:val="0"/>
        <w:adjustRightInd w:val="0"/>
        <w:spacing w:after="0" w:line="240" w:lineRule="auto"/>
        <w:jc w:val="center"/>
        <w:rPr>
          <w:rFonts w:eastAsia="Times New Roman" w:cs="Times New Roman"/>
          <w:iCs/>
          <w:lang w:eastAsia="ru-RU" w:bidi="ar-SA"/>
        </w:rPr>
      </w:pPr>
    </w:p>
    <w:p w:rsidR="0050712D" w:rsidRPr="0050712D" w:rsidRDefault="0050712D" w:rsidP="0050712D">
      <w:pPr>
        <w:tabs>
          <w:tab w:val="left" w:pos="6096"/>
        </w:tabs>
        <w:suppressAutoHyphens w:val="0"/>
        <w:autoSpaceDE w:val="0"/>
        <w:autoSpaceDN w:val="0"/>
        <w:adjustRightInd w:val="0"/>
        <w:spacing w:after="0" w:line="240" w:lineRule="auto"/>
        <w:jc w:val="center"/>
        <w:rPr>
          <w:rFonts w:eastAsia="Times New Roman" w:cs="Times New Roman"/>
          <w:b/>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lang w:eastAsia="ru-RU" w:bidi="ar-SA"/>
        </w:rPr>
      </w:pPr>
      <w:r w:rsidRPr="0050712D">
        <w:rPr>
          <w:rFonts w:eastAsia="Times New Roman" w:cs="Times New Roman"/>
          <w:lang w:eastAsia="ru-RU" w:bidi="ar-SA"/>
        </w:rPr>
        <w:t>ЗАКАЗЧИК:                                                             ПОДРЯДЧИК:</w:t>
      </w:r>
    </w:p>
    <w:p w:rsidR="0050712D" w:rsidRPr="0050712D" w:rsidRDefault="0050712D" w:rsidP="0050712D">
      <w:pPr>
        <w:suppressAutoHyphens w:val="0"/>
        <w:autoSpaceDE w:val="0"/>
        <w:autoSpaceDN w:val="0"/>
        <w:adjustRightInd w:val="0"/>
        <w:spacing w:after="0" w:line="240" w:lineRule="auto"/>
        <w:rPr>
          <w:rFonts w:eastAsia="Times New Roman" w:cs="Times New Roman"/>
          <w:lang w:eastAsia="ru-RU" w:bidi="ar-SA"/>
        </w:rPr>
      </w:pPr>
    </w:p>
    <w:p w:rsidR="0050712D" w:rsidRPr="0050712D" w:rsidRDefault="0050712D" w:rsidP="0050712D">
      <w:pPr>
        <w:suppressAutoHyphens w:val="0"/>
        <w:autoSpaceDE w:val="0"/>
        <w:autoSpaceDN w:val="0"/>
        <w:adjustRightInd w:val="0"/>
        <w:spacing w:after="0" w:line="240" w:lineRule="auto"/>
        <w:rPr>
          <w:rFonts w:eastAsia="Times New Roman" w:cs="Times New Roman"/>
          <w:lang w:eastAsia="ru-RU" w:bidi="ar-SA"/>
        </w:rPr>
      </w:pPr>
      <w:r w:rsidRPr="0050712D">
        <w:rPr>
          <w:rFonts w:eastAsia="Times New Roman" w:cs="Times New Roman"/>
          <w:lang w:eastAsia="ru-RU" w:bidi="ar-SA"/>
        </w:rPr>
        <w:t>_______________/___________________/             __________________/_________________/</w:t>
      </w:r>
    </w:p>
    <w:p w:rsidR="0050712D" w:rsidRPr="0050712D" w:rsidRDefault="0050712D" w:rsidP="0050712D">
      <w:pPr>
        <w:widowControl/>
        <w:suppressAutoHyphens w:val="0"/>
        <w:rPr>
          <w:rFonts w:asciiTheme="minorHAnsi" w:eastAsiaTheme="minorHAnsi" w:hAnsiTheme="minorHAnsi" w:cstheme="minorBidi"/>
          <w:sz w:val="22"/>
          <w:szCs w:val="22"/>
          <w:lang w:eastAsia="en-US" w:bidi="ar-SA"/>
        </w:rPr>
      </w:pPr>
      <w:r w:rsidRPr="0050712D">
        <w:rPr>
          <w:rFonts w:eastAsia="Times New Roman" w:cs="Times New Roman"/>
          <w:lang w:eastAsia="ru-RU" w:bidi="ar-SA"/>
        </w:rPr>
        <w:t xml:space="preserve">                          М.П.    </w:t>
      </w: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651A64" w:rsidRDefault="00651A64"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50712D" w:rsidRDefault="0050712D" w:rsidP="00A12A61">
      <w:pPr>
        <w:tabs>
          <w:tab w:val="num" w:pos="900"/>
        </w:tabs>
        <w:spacing w:after="0" w:line="240" w:lineRule="auto"/>
        <w:jc w:val="center"/>
        <w:rPr>
          <w:rFonts w:ascii="Times New Roman CYR" w:eastAsia="Times New Roman" w:hAnsi="Times New Roman CYR" w:cs="Times New Roman CYR"/>
          <w:b/>
          <w:sz w:val="28"/>
          <w:szCs w:val="28"/>
          <w:lang w:eastAsia="ru-RU" w:bidi="ar-SA"/>
        </w:rPr>
      </w:pPr>
    </w:p>
    <w:p w:rsidR="00A0464C" w:rsidRPr="006A0E89" w:rsidRDefault="00A0464C" w:rsidP="00A12A61">
      <w:pPr>
        <w:tabs>
          <w:tab w:val="num" w:pos="900"/>
        </w:tabs>
        <w:spacing w:after="0" w:line="240" w:lineRule="auto"/>
        <w:jc w:val="cente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Pr="00166B42"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0"/>
          <w:szCs w:val="20"/>
          <w:lang w:eastAsia="ru-RU" w:bidi="ar-SA"/>
        </w:rPr>
      </w:pPr>
      <w:r>
        <w:rPr>
          <w:rFonts w:eastAsia="Times New Roman" w:cs="Times New Roman"/>
          <w:b/>
          <w:lang w:eastAsia="ru-RU" w:bidi="ar-SA"/>
        </w:rPr>
        <w:tab/>
      </w:r>
    </w:p>
    <w:p w:rsidR="00DD285D" w:rsidRPr="00960FA1" w:rsidRDefault="00DD285D" w:rsidP="00457996">
      <w:pPr>
        <w:spacing w:after="0" w:line="240" w:lineRule="auto"/>
        <w:ind w:right="153"/>
        <w:jc w:val="center"/>
        <w:rPr>
          <w:b/>
          <w:bCs/>
        </w:rPr>
      </w:pPr>
      <w:r w:rsidRPr="00166B42">
        <w:rPr>
          <w:b/>
          <w:bCs/>
          <w:sz w:val="28"/>
          <w:szCs w:val="28"/>
        </w:rPr>
        <w:t>1. Технические характеристики работ, объем работ</w:t>
      </w:r>
      <w:r w:rsidRPr="00960FA1">
        <w:rPr>
          <w:b/>
          <w:bCs/>
        </w:rPr>
        <w:t>.</w:t>
      </w:r>
    </w:p>
    <w:p w:rsidR="000611D6" w:rsidRDefault="000611D6" w:rsidP="000611D6">
      <w:pPr>
        <w:widowControl/>
        <w:spacing w:after="0" w:line="240" w:lineRule="auto"/>
        <w:ind w:firstLine="709"/>
        <w:jc w:val="both"/>
      </w:pPr>
      <w:r>
        <w:t>Все работы выполняются в соответствии с проектом контракта, со сметной документацией, размещенной на сайте www.zakupki.gov.ru, с соблюдением действующего законодательства РФ в области строительной деятельности, обязательных требований государственных стандартов, технических условий, строительных норм и правил.</w:t>
      </w:r>
    </w:p>
    <w:p w:rsidR="00A26320" w:rsidRPr="00A26320" w:rsidRDefault="00A26320" w:rsidP="00A26320">
      <w:pPr>
        <w:widowControl/>
        <w:suppressAutoHyphens w:val="0"/>
        <w:spacing w:after="0" w:line="240" w:lineRule="auto"/>
        <w:ind w:firstLine="6300"/>
        <w:jc w:val="both"/>
        <w:rPr>
          <w:rFonts w:eastAsia="Times New Roman" w:cs="Times New Roman"/>
          <w:lang w:eastAsia="ru-RU" w:bidi="ar-SA"/>
        </w:rPr>
      </w:pPr>
    </w:p>
    <w:p w:rsidR="00E51C42" w:rsidRPr="005D3D30" w:rsidRDefault="00E51C42" w:rsidP="00E51C42">
      <w:pPr>
        <w:tabs>
          <w:tab w:val="left" w:pos="0"/>
        </w:tabs>
        <w:spacing w:after="0" w:line="240" w:lineRule="auto"/>
        <w:ind w:left="-426"/>
        <w:jc w:val="center"/>
        <w:rPr>
          <w:b/>
          <w:iCs/>
          <w:sz w:val="28"/>
          <w:szCs w:val="28"/>
          <w:lang w:eastAsia="ar-SA"/>
        </w:rPr>
      </w:pPr>
      <w:r w:rsidRPr="005D3D30">
        <w:rPr>
          <w:b/>
          <w:iCs/>
          <w:sz w:val="28"/>
          <w:szCs w:val="28"/>
          <w:lang w:eastAsia="ar-SA"/>
        </w:rPr>
        <w:t>2.Требования к материалам, используемым при выполнении работ.</w:t>
      </w:r>
    </w:p>
    <w:p w:rsidR="00E51C42" w:rsidRDefault="00AC4030" w:rsidP="006004A7">
      <w:pPr>
        <w:tabs>
          <w:tab w:val="left" w:pos="567"/>
        </w:tabs>
        <w:spacing w:after="0" w:line="240" w:lineRule="auto"/>
        <w:ind w:firstLine="709"/>
        <w:jc w:val="both"/>
        <w:rPr>
          <w:b/>
          <w:iCs/>
          <w:lang w:eastAsia="ar-SA"/>
        </w:rPr>
      </w:pPr>
      <w:r>
        <w:t>К</w:t>
      </w:r>
      <w:r w:rsidR="00E51C42">
        <w:t xml:space="preserve">ачество </w:t>
      </w:r>
      <w:r w:rsidR="00B84C94">
        <w:t xml:space="preserve">применяемых </w:t>
      </w:r>
      <w:r w:rsidR="00E51C42">
        <w:t xml:space="preserve">строительных материалов </w:t>
      </w:r>
      <w:r>
        <w:t>должно</w:t>
      </w:r>
      <w:r w:rsidR="00E51C42">
        <w:t xml:space="preserve"> соответствовать стандартам. Строительные материалы должны иметь соответствующие сертификаты, технические паспорта или другие документы, удостоверяющие их качество.</w:t>
      </w:r>
    </w:p>
    <w:p w:rsidR="001271DE" w:rsidRDefault="00E51C42" w:rsidP="00263E5B">
      <w:pPr>
        <w:widowControl/>
        <w:spacing w:after="0" w:line="240" w:lineRule="auto"/>
        <w:ind w:firstLine="709"/>
        <w:jc w:val="both"/>
        <w:rPr>
          <w:i/>
          <w:color w:val="000000"/>
        </w:rPr>
      </w:pPr>
      <w:r w:rsidRPr="00641516">
        <w:rPr>
          <w:i/>
          <w:iCs/>
          <w:color w:val="000000"/>
        </w:rPr>
        <w:t xml:space="preserve">При указании </w:t>
      </w:r>
      <w:r>
        <w:rPr>
          <w:i/>
          <w:iCs/>
          <w:color w:val="000000"/>
        </w:rPr>
        <w:t>в характеристиках товаров (</w:t>
      </w:r>
      <w:r w:rsidRPr="00641516">
        <w:rPr>
          <w:i/>
          <w:iCs/>
          <w:color w:val="000000"/>
        </w:rPr>
        <w:t>в локальн</w:t>
      </w:r>
      <w:r>
        <w:rPr>
          <w:i/>
          <w:iCs/>
          <w:color w:val="000000"/>
        </w:rPr>
        <w:t>ом</w:t>
      </w:r>
      <w:r w:rsidRPr="00641516">
        <w:rPr>
          <w:i/>
          <w:iCs/>
          <w:color w:val="000000"/>
        </w:rPr>
        <w:t xml:space="preserve"> смет</w:t>
      </w:r>
      <w:r>
        <w:rPr>
          <w:i/>
          <w:iCs/>
          <w:color w:val="000000"/>
        </w:rPr>
        <w:t xml:space="preserve">ном расчете </w:t>
      </w:r>
      <w:r w:rsidRPr="00641516">
        <w:rPr>
          <w:i/>
          <w:iCs/>
          <w:color w:val="000000"/>
        </w:rPr>
        <w:t>и в документации об электронном аукционе</w:t>
      </w:r>
      <w:r>
        <w:rPr>
          <w:i/>
          <w:iCs/>
          <w:color w:val="000000"/>
        </w:rPr>
        <w:t>)</w:t>
      </w:r>
      <w:r w:rsidRPr="00641516">
        <w:rPr>
          <w:i/>
          <w:color w:val="000000"/>
        </w:rPr>
        <w:t>, планируемых для использования при выполнении работ, на товарный знак, необходимо считать такое указание сопровож</w:t>
      </w:r>
      <w:r w:rsidR="008E1CEB">
        <w:rPr>
          <w:i/>
          <w:color w:val="000000"/>
        </w:rPr>
        <w:t>денным словами «или эквивалент».</w:t>
      </w:r>
    </w:p>
    <w:tbl>
      <w:tblPr>
        <w:tblW w:w="109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8080"/>
      </w:tblGrid>
      <w:tr w:rsidR="00F262C1" w:rsidRPr="00F262C1" w:rsidTr="00F262C1">
        <w:tc>
          <w:tcPr>
            <w:tcW w:w="567" w:type="dxa"/>
            <w:shd w:val="clear" w:color="auto" w:fill="auto"/>
          </w:tcPr>
          <w:p w:rsidR="00F262C1" w:rsidRPr="00F262C1" w:rsidRDefault="00F262C1" w:rsidP="00F262C1">
            <w:pPr>
              <w:widowControl/>
              <w:suppressAutoHyphens w:val="0"/>
              <w:spacing w:after="0" w:line="240" w:lineRule="auto"/>
              <w:jc w:val="center"/>
              <w:rPr>
                <w:rFonts w:eastAsia="Times New Roman" w:cs="Times New Roman"/>
                <w:b/>
                <w:sz w:val="20"/>
                <w:szCs w:val="20"/>
                <w:lang w:eastAsia="ru-RU" w:bidi="ar-SA"/>
              </w:rPr>
            </w:pPr>
            <w:r w:rsidRPr="00F262C1">
              <w:rPr>
                <w:rFonts w:eastAsia="Times New Roman" w:cs="Times New Roman"/>
                <w:b/>
                <w:sz w:val="20"/>
                <w:szCs w:val="20"/>
                <w:lang w:eastAsia="ru-RU" w:bidi="ar-SA"/>
              </w:rPr>
              <w:t xml:space="preserve">№ </w:t>
            </w:r>
            <w:proofErr w:type="gramStart"/>
            <w:r w:rsidRPr="00F262C1">
              <w:rPr>
                <w:rFonts w:eastAsia="Times New Roman" w:cs="Times New Roman"/>
                <w:b/>
                <w:sz w:val="20"/>
                <w:szCs w:val="20"/>
                <w:lang w:eastAsia="ru-RU" w:bidi="ar-SA"/>
              </w:rPr>
              <w:t>п</w:t>
            </w:r>
            <w:proofErr w:type="gramEnd"/>
            <w:r w:rsidRPr="00F262C1">
              <w:rPr>
                <w:rFonts w:eastAsia="Times New Roman" w:cs="Times New Roman"/>
                <w:b/>
                <w:sz w:val="20"/>
                <w:szCs w:val="20"/>
                <w:lang w:eastAsia="ru-RU" w:bidi="ar-SA"/>
              </w:rPr>
              <w:t>/п</w:t>
            </w:r>
          </w:p>
          <w:p w:rsidR="00F262C1" w:rsidRPr="00F262C1" w:rsidRDefault="00F262C1" w:rsidP="00F262C1">
            <w:pPr>
              <w:widowControl/>
              <w:suppressAutoHyphens w:val="0"/>
              <w:spacing w:after="0" w:line="240" w:lineRule="auto"/>
              <w:rPr>
                <w:rFonts w:eastAsia="Times New Roman" w:cs="Times New Roman"/>
                <w:b/>
                <w:sz w:val="20"/>
                <w:szCs w:val="20"/>
                <w:lang w:eastAsia="ru-RU" w:bidi="ar-SA"/>
              </w:rPr>
            </w:pPr>
          </w:p>
        </w:tc>
        <w:tc>
          <w:tcPr>
            <w:tcW w:w="2268" w:type="dxa"/>
            <w:shd w:val="clear" w:color="auto" w:fill="auto"/>
          </w:tcPr>
          <w:p w:rsidR="00F262C1" w:rsidRPr="00F262C1" w:rsidRDefault="00F262C1" w:rsidP="00F262C1">
            <w:pPr>
              <w:widowControl/>
              <w:suppressAutoHyphens w:val="0"/>
              <w:spacing w:after="0" w:line="240" w:lineRule="auto"/>
              <w:jc w:val="center"/>
              <w:rPr>
                <w:rFonts w:eastAsia="Times New Roman" w:cs="Times New Roman"/>
                <w:b/>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b/>
                <w:sz w:val="20"/>
                <w:szCs w:val="20"/>
                <w:lang w:eastAsia="ru-RU" w:bidi="ar-SA"/>
              </w:rPr>
            </w:pPr>
            <w:r w:rsidRPr="00F262C1">
              <w:rPr>
                <w:rFonts w:eastAsia="Times New Roman" w:cs="Times New Roman"/>
                <w:b/>
                <w:sz w:val="20"/>
                <w:szCs w:val="20"/>
                <w:lang w:eastAsia="ru-RU" w:bidi="ar-SA"/>
              </w:rPr>
              <w:t xml:space="preserve">Наименование </w:t>
            </w:r>
            <w:r w:rsidR="00291858">
              <w:rPr>
                <w:rFonts w:eastAsia="Times New Roman" w:cs="Times New Roman"/>
                <w:b/>
                <w:sz w:val="20"/>
                <w:szCs w:val="20"/>
                <w:lang w:eastAsia="ru-RU" w:bidi="ar-SA"/>
              </w:rPr>
              <w:t>товара (</w:t>
            </w:r>
            <w:r w:rsidRPr="00F262C1">
              <w:rPr>
                <w:rFonts w:eastAsia="Times New Roman" w:cs="Times New Roman"/>
                <w:b/>
                <w:sz w:val="20"/>
                <w:szCs w:val="20"/>
                <w:lang w:eastAsia="ru-RU" w:bidi="ar-SA"/>
              </w:rPr>
              <w:t>материал</w:t>
            </w:r>
            <w:r w:rsidR="00291858">
              <w:rPr>
                <w:rFonts w:eastAsia="Times New Roman" w:cs="Times New Roman"/>
                <w:b/>
                <w:sz w:val="20"/>
                <w:szCs w:val="20"/>
                <w:lang w:eastAsia="ru-RU" w:bidi="ar-SA"/>
              </w:rPr>
              <w:t>а)</w:t>
            </w:r>
          </w:p>
          <w:p w:rsidR="00F262C1" w:rsidRPr="00F262C1" w:rsidRDefault="00F262C1" w:rsidP="00F262C1">
            <w:pPr>
              <w:widowControl/>
              <w:suppressAutoHyphens w:val="0"/>
              <w:spacing w:after="0" w:line="240" w:lineRule="auto"/>
              <w:jc w:val="center"/>
              <w:rPr>
                <w:rFonts w:eastAsia="Times New Roman" w:cs="Times New Roman"/>
                <w:b/>
                <w:sz w:val="20"/>
                <w:szCs w:val="20"/>
                <w:lang w:eastAsia="ru-RU" w:bidi="ar-SA"/>
              </w:rPr>
            </w:pPr>
          </w:p>
        </w:tc>
        <w:tc>
          <w:tcPr>
            <w:tcW w:w="8080" w:type="dxa"/>
            <w:shd w:val="clear" w:color="auto" w:fill="auto"/>
          </w:tcPr>
          <w:p w:rsidR="00F262C1" w:rsidRPr="00F262C1" w:rsidRDefault="00F262C1" w:rsidP="00F262C1">
            <w:pPr>
              <w:widowControl/>
              <w:suppressAutoHyphens w:val="0"/>
              <w:spacing w:after="0" w:line="240" w:lineRule="auto"/>
              <w:jc w:val="center"/>
              <w:rPr>
                <w:rFonts w:eastAsia="Times New Roman" w:cs="Times New Roman"/>
                <w:b/>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b/>
                <w:sz w:val="20"/>
                <w:szCs w:val="20"/>
                <w:lang w:eastAsia="ru-RU" w:bidi="ar-SA"/>
              </w:rPr>
            </w:pPr>
            <w:r w:rsidRPr="00F262C1">
              <w:rPr>
                <w:rFonts w:eastAsia="Times New Roman" w:cs="Times New Roman"/>
                <w:b/>
                <w:sz w:val="20"/>
                <w:szCs w:val="20"/>
                <w:lang w:eastAsia="ru-RU" w:bidi="ar-SA"/>
              </w:rPr>
              <w:t>Технические характеристики</w:t>
            </w:r>
            <w:r w:rsidR="00291858">
              <w:rPr>
                <w:rFonts w:eastAsia="Times New Roman" w:cs="Times New Roman"/>
                <w:b/>
                <w:sz w:val="20"/>
                <w:szCs w:val="20"/>
                <w:lang w:eastAsia="ru-RU" w:bidi="ar-SA"/>
              </w:rPr>
              <w:t xml:space="preserve"> (показатели) товара</w:t>
            </w:r>
          </w:p>
        </w:tc>
      </w:tr>
      <w:tr w:rsidR="00F262C1" w:rsidRPr="00F262C1" w:rsidTr="00F262C1">
        <w:tc>
          <w:tcPr>
            <w:tcW w:w="567" w:type="dxa"/>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1</w:t>
            </w:r>
          </w:p>
          <w:p w:rsidR="00F262C1" w:rsidRPr="00F262C1" w:rsidRDefault="00F262C1" w:rsidP="00F262C1">
            <w:pPr>
              <w:widowControl/>
              <w:suppressAutoHyphens w:val="0"/>
              <w:spacing w:after="0" w:line="240" w:lineRule="auto"/>
              <w:rPr>
                <w:rFonts w:eastAsia="Times New Roman" w:cs="Times New Roman"/>
                <w:b/>
                <w:sz w:val="20"/>
                <w:szCs w:val="20"/>
                <w:lang w:eastAsia="ru-RU" w:bidi="ar-SA"/>
              </w:rPr>
            </w:pPr>
          </w:p>
        </w:tc>
        <w:tc>
          <w:tcPr>
            <w:tcW w:w="2268" w:type="dxa"/>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Мембрана ПВХ</w:t>
            </w:r>
          </w:p>
          <w:p w:rsidR="00F262C1" w:rsidRPr="00F262C1" w:rsidRDefault="00F262C1" w:rsidP="00F262C1">
            <w:pPr>
              <w:widowControl/>
              <w:suppressAutoHyphens w:val="0"/>
              <w:spacing w:after="0" w:line="240" w:lineRule="auto"/>
              <w:jc w:val="both"/>
              <w:rPr>
                <w:rFonts w:eastAsia="Times New Roman" w:cs="Times New Roman"/>
                <w:b/>
                <w:sz w:val="20"/>
                <w:szCs w:val="20"/>
                <w:lang w:eastAsia="ru-RU" w:bidi="ar-SA"/>
              </w:rPr>
            </w:pPr>
            <w:r w:rsidRPr="00F262C1">
              <w:rPr>
                <w:rFonts w:eastAsia="Times New Roman" w:cs="Times New Roman"/>
                <w:sz w:val="20"/>
                <w:szCs w:val="20"/>
                <w:lang w:eastAsia="ru-RU" w:bidi="ar-SA"/>
              </w:rPr>
              <w:t>кровельная</w:t>
            </w:r>
          </w:p>
        </w:tc>
        <w:tc>
          <w:tcPr>
            <w:tcW w:w="8080" w:type="dxa"/>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ПВХ мембрана должна быть армирована </w:t>
            </w:r>
            <w:proofErr w:type="spellStart"/>
            <w:r w:rsidRPr="00F262C1">
              <w:rPr>
                <w:rFonts w:eastAsia="Times New Roman" w:cs="Times New Roman"/>
                <w:sz w:val="20"/>
                <w:szCs w:val="20"/>
                <w:lang w:eastAsia="ru-RU" w:bidi="ar-SA"/>
              </w:rPr>
              <w:t>полиэстеровой</w:t>
            </w:r>
            <w:proofErr w:type="spellEnd"/>
            <w:r w:rsidRPr="00F262C1">
              <w:rPr>
                <w:rFonts w:eastAsia="Times New Roman" w:cs="Times New Roman"/>
                <w:sz w:val="20"/>
                <w:szCs w:val="20"/>
                <w:lang w:eastAsia="ru-RU" w:bidi="ar-SA"/>
              </w:rPr>
              <w:t xml:space="preserve"> сеткой.</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Толщина ПВХ мембраны должна составлять, не менее,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1,2</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Прочность при растяжении, Н/50мм, не менее:</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вдоль рулона</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1100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поперек рулона</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900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Удлинение при максимальной нагрузке, %, не менее</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19</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proofErr w:type="spellStart"/>
            <w:r w:rsidRPr="00F262C1">
              <w:rPr>
                <w:rFonts w:eastAsia="Times New Roman" w:cs="Times New Roman"/>
                <w:sz w:val="20"/>
                <w:szCs w:val="20"/>
                <w:lang w:eastAsia="ru-RU" w:bidi="ar-SA"/>
              </w:rPr>
              <w:t>Водопоглощение</w:t>
            </w:r>
            <w:proofErr w:type="spellEnd"/>
            <w:r w:rsidRPr="00F262C1">
              <w:rPr>
                <w:rFonts w:eastAsia="Times New Roman" w:cs="Times New Roman"/>
                <w:sz w:val="20"/>
                <w:szCs w:val="20"/>
                <w:lang w:eastAsia="ru-RU" w:bidi="ar-SA"/>
              </w:rPr>
              <w:t xml:space="preserve"> по массе, %, не более</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0,2</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Сопротивление динамичному продавливанию</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(ударная стойкость) по твердому основанию, не менее,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400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Сопротивление динамичному продавливанию</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(ударная стойкость) по мягкому основанию, не менее,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700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Сопротивление статическому продавливанию, </w:t>
            </w:r>
            <w:proofErr w:type="gramStart"/>
            <w:r w:rsidRPr="00F262C1">
              <w:rPr>
                <w:rFonts w:eastAsia="Times New Roman" w:cs="Times New Roman"/>
                <w:sz w:val="20"/>
                <w:szCs w:val="20"/>
                <w:lang w:eastAsia="ru-RU" w:bidi="ar-SA"/>
              </w:rPr>
              <w:t>кг</w:t>
            </w:r>
            <w:proofErr w:type="gramEnd"/>
            <w:r w:rsidRPr="00F262C1">
              <w:rPr>
                <w:rFonts w:eastAsia="Times New Roman" w:cs="Times New Roman"/>
                <w:sz w:val="20"/>
                <w:szCs w:val="20"/>
                <w:lang w:eastAsia="ru-RU" w:bidi="ar-SA"/>
              </w:rPr>
              <w:t>, не менее</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20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Группа горючести</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Г</w:t>
            </w:r>
            <w:proofErr w:type="gramStart"/>
            <w:r w:rsidRPr="00F262C1">
              <w:rPr>
                <w:rFonts w:eastAsia="Times New Roman" w:cs="Times New Roman"/>
                <w:sz w:val="20"/>
                <w:szCs w:val="20"/>
                <w:lang w:eastAsia="ru-RU" w:bidi="ar-SA"/>
              </w:rPr>
              <w:t>1</w:t>
            </w:r>
            <w:proofErr w:type="gramEnd"/>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r w:rsidRPr="00F262C1">
              <w:rPr>
                <w:rFonts w:eastAsia="Times New Roman" w:cs="Times New Roman"/>
                <w:sz w:val="20"/>
                <w:szCs w:val="20"/>
                <w:lang w:eastAsia="ru-RU" w:bidi="ar-SA"/>
              </w:rPr>
              <w:t>Мембрана ПВХ кровельная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ПВХ мембрана должна быть неармированной.</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Толщина ПВХ мембраны должна составлять, не менее,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Удлинение при максимальной нагрузке, %, не менее</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200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proofErr w:type="spellStart"/>
            <w:r w:rsidRPr="00F262C1">
              <w:rPr>
                <w:rFonts w:eastAsia="Times New Roman" w:cs="Times New Roman"/>
                <w:sz w:val="20"/>
                <w:szCs w:val="20"/>
                <w:lang w:eastAsia="ru-RU" w:bidi="ar-SA"/>
              </w:rPr>
              <w:t>Водопоглощение</w:t>
            </w:r>
            <w:proofErr w:type="spellEnd"/>
            <w:r w:rsidRPr="00F262C1">
              <w:rPr>
                <w:rFonts w:eastAsia="Times New Roman" w:cs="Times New Roman"/>
                <w:sz w:val="20"/>
                <w:szCs w:val="20"/>
                <w:lang w:eastAsia="ru-RU" w:bidi="ar-SA"/>
              </w:rPr>
              <w:t xml:space="preserve"> по массе, %, не более</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0,1</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Сопротивление динамичному продавливанию</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(ударная стойкость) по твердому основанию, не менее,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700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Сопротивление динамичному продавливанию</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(ударная стойкость) по мягкому основанию, не менее,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1000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Сопротивление статическому продавливанию, </w:t>
            </w:r>
            <w:proofErr w:type="gramStart"/>
            <w:r w:rsidRPr="00F262C1">
              <w:rPr>
                <w:rFonts w:eastAsia="Times New Roman" w:cs="Times New Roman"/>
                <w:sz w:val="20"/>
                <w:szCs w:val="20"/>
                <w:lang w:eastAsia="ru-RU" w:bidi="ar-SA"/>
              </w:rPr>
              <w:t>кг</w:t>
            </w:r>
            <w:proofErr w:type="gramEnd"/>
            <w:r w:rsidRPr="00F262C1">
              <w:rPr>
                <w:rFonts w:eastAsia="Times New Roman" w:cs="Times New Roman"/>
                <w:sz w:val="20"/>
                <w:szCs w:val="20"/>
                <w:lang w:eastAsia="ru-RU" w:bidi="ar-SA"/>
              </w:rPr>
              <w:t>, не менее</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20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Группа горючести</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Г</w:t>
            </w:r>
            <w:proofErr w:type="gramStart"/>
            <w:r w:rsidRPr="00F262C1">
              <w:rPr>
                <w:rFonts w:eastAsia="Times New Roman" w:cs="Times New Roman"/>
                <w:sz w:val="20"/>
                <w:szCs w:val="20"/>
                <w:lang w:eastAsia="ru-RU" w:bidi="ar-SA"/>
              </w:rPr>
              <w:t>4</w:t>
            </w:r>
            <w:proofErr w:type="gramEnd"/>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r w:rsidRPr="00F262C1">
              <w:rPr>
                <w:rFonts w:eastAsia="Times New Roman" w:cs="Times New Roman"/>
                <w:sz w:val="20"/>
                <w:szCs w:val="20"/>
                <w:lang w:eastAsia="ru-RU" w:bidi="ar-SA"/>
              </w:rPr>
              <w:t>Винт самонарезающий</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Тип: </w:t>
            </w:r>
            <w:proofErr w:type="gramStart"/>
            <w:r w:rsidRPr="00F262C1">
              <w:rPr>
                <w:rFonts w:eastAsia="Times New Roman" w:cs="Times New Roman"/>
                <w:sz w:val="20"/>
                <w:szCs w:val="20"/>
                <w:lang w:eastAsia="ru-RU" w:bidi="ar-SA"/>
              </w:rPr>
              <w:t>самонарезающие</w:t>
            </w:r>
            <w:proofErr w:type="gramEnd"/>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Головка: потайная </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Тип конца: заостренный</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Длина, не менее,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70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Номинальный диаметр резьбы,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Шаг резьбы,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не более: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2,0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Диаметр головки,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9,2</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Высота головки,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не более: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2,50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Диаметр крестообразного шлица,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не более: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4,5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Глубина крестообразного шлица,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не более:                                   2,05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Глубина вхождения калибра в крестообразный шлиц,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от 1,8 до 2,3 </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proofErr w:type="spellStart"/>
            <w:r w:rsidRPr="00F262C1">
              <w:rPr>
                <w:rFonts w:eastAsia="Times New Roman" w:cs="Times New Roman"/>
                <w:sz w:val="20"/>
                <w:szCs w:val="20"/>
                <w:lang w:eastAsia="ru-RU" w:bidi="ar-SA"/>
              </w:rPr>
              <w:t>Недовод</w:t>
            </w:r>
            <w:proofErr w:type="spellEnd"/>
            <w:r w:rsidRPr="00F262C1">
              <w:rPr>
                <w:rFonts w:eastAsia="Times New Roman" w:cs="Times New Roman"/>
                <w:sz w:val="20"/>
                <w:szCs w:val="20"/>
                <w:lang w:eastAsia="ru-RU" w:bidi="ar-SA"/>
              </w:rPr>
              <w:t xml:space="preserve"> резьбы,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xml:space="preserve">., не более: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1,0</w:t>
            </w:r>
          </w:p>
          <w:p w:rsidR="00F262C1" w:rsidRPr="00F262C1" w:rsidRDefault="00F262C1" w:rsidP="00291858">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Тип стали шурупа: углеродист</w:t>
            </w:r>
            <w:r w:rsidR="00291858">
              <w:rPr>
                <w:rFonts w:eastAsia="Times New Roman" w:cs="Times New Roman"/>
                <w:sz w:val="20"/>
                <w:szCs w:val="20"/>
                <w:lang w:eastAsia="ru-RU" w:bidi="ar-SA"/>
              </w:rPr>
              <w:t>ая</w:t>
            </w:r>
            <w:r w:rsidRPr="00F262C1">
              <w:rPr>
                <w:rFonts w:eastAsia="Times New Roman" w:cs="Times New Roman"/>
                <w:sz w:val="20"/>
                <w:szCs w:val="20"/>
                <w:lang w:eastAsia="ru-RU" w:bidi="ar-SA"/>
              </w:rPr>
              <w:t xml:space="preserve"> или коррозионностойк</w:t>
            </w:r>
            <w:r w:rsidR="00291858">
              <w:rPr>
                <w:rFonts w:eastAsia="Times New Roman" w:cs="Times New Roman"/>
                <w:sz w:val="20"/>
                <w:szCs w:val="20"/>
                <w:lang w:eastAsia="ru-RU" w:bidi="ar-SA"/>
              </w:rPr>
              <w:t>ая</w:t>
            </w: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r w:rsidRPr="00F262C1">
              <w:rPr>
                <w:rFonts w:eastAsia="Times New Roman" w:cs="Times New Roman"/>
                <w:sz w:val="20"/>
                <w:szCs w:val="20"/>
                <w:lang w:eastAsia="ru-RU" w:bidi="ar-SA"/>
              </w:rPr>
              <w:t xml:space="preserve">Нетканый </w:t>
            </w:r>
            <w:proofErr w:type="spellStart"/>
            <w:r w:rsidRPr="00F262C1">
              <w:rPr>
                <w:rFonts w:eastAsia="Times New Roman" w:cs="Times New Roman"/>
                <w:sz w:val="20"/>
                <w:szCs w:val="20"/>
                <w:lang w:eastAsia="ru-RU" w:bidi="ar-SA"/>
              </w:rPr>
              <w:t>геотекстиль</w:t>
            </w:r>
            <w:proofErr w:type="spellEnd"/>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Поверхностная плотность, г/м</w:t>
            </w:r>
            <w:proofErr w:type="gramStart"/>
            <w:r w:rsidRPr="00F262C1">
              <w:rPr>
                <w:rFonts w:eastAsia="Times New Roman" w:cs="Times New Roman"/>
                <w:sz w:val="20"/>
                <w:szCs w:val="20"/>
                <w:vertAlign w:val="superscript"/>
                <w:lang w:eastAsia="ru-RU" w:bidi="ar-SA"/>
              </w:rPr>
              <w:t>2</w:t>
            </w:r>
            <w:proofErr w:type="gramEnd"/>
            <w:r w:rsidRPr="00F262C1">
              <w:rPr>
                <w:rFonts w:eastAsia="Times New Roman" w:cs="Times New Roman"/>
                <w:sz w:val="20"/>
                <w:szCs w:val="20"/>
                <w:lang w:eastAsia="ru-RU" w:bidi="ar-SA"/>
              </w:rPr>
              <w:t>, не менее:     300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Допустимое отклонение по поверхностной плотности, г/м</w:t>
            </w:r>
            <w:proofErr w:type="gramStart"/>
            <w:r w:rsidRPr="00F262C1">
              <w:rPr>
                <w:rFonts w:eastAsia="Times New Roman" w:cs="Times New Roman"/>
                <w:sz w:val="20"/>
                <w:szCs w:val="20"/>
                <w:vertAlign w:val="superscript"/>
                <w:lang w:eastAsia="ru-RU" w:bidi="ar-SA"/>
              </w:rPr>
              <w:t>2</w:t>
            </w:r>
            <w:proofErr w:type="gramEnd"/>
            <w:r w:rsidRPr="00F262C1">
              <w:rPr>
                <w:rFonts w:eastAsia="Times New Roman" w:cs="Times New Roman"/>
                <w:sz w:val="20"/>
                <w:szCs w:val="20"/>
                <w:lang w:eastAsia="ru-RU" w:bidi="ar-SA"/>
              </w:rPr>
              <w:t>, не более:  +20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Разрывная нагрузка, кН/м, не менее в продольном направлении в поперечном направлении:                                                          </w:t>
            </w:r>
            <w:r w:rsidRPr="00F262C1">
              <w:rPr>
                <w:rFonts w:eastAsia="Times New Roman" w:cs="Times New Roman"/>
                <w:sz w:val="20"/>
                <w:szCs w:val="20"/>
                <w:lang w:eastAsia="ru-RU" w:bidi="ar-SA"/>
              </w:rPr>
              <w:lastRenderedPageBreak/>
              <w:t>6,0-7,0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Относительное удлинение при разрыве, %, не более в продольном направлении в поперечном направлении, не более:               130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Относительное удлинение при нагрузке, равной 50% </w:t>
            </w:r>
            <w:proofErr w:type="gramStart"/>
            <w:r w:rsidRPr="00F262C1">
              <w:rPr>
                <w:rFonts w:eastAsia="Times New Roman" w:cs="Times New Roman"/>
                <w:sz w:val="20"/>
                <w:szCs w:val="20"/>
                <w:lang w:eastAsia="ru-RU" w:bidi="ar-SA"/>
              </w:rPr>
              <w:t>от</w:t>
            </w:r>
            <w:proofErr w:type="gramEnd"/>
            <w:r w:rsidRPr="00F262C1">
              <w:rPr>
                <w:rFonts w:eastAsia="Times New Roman" w:cs="Times New Roman"/>
                <w:sz w:val="20"/>
                <w:szCs w:val="20"/>
                <w:lang w:eastAsia="ru-RU" w:bidi="ar-SA"/>
              </w:rPr>
              <w:t xml:space="preserve"> разрывной, %, не более:                                                                                        50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Допустимые отклонения по толщине,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не более:               0,2</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Фильтрующая способность </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(эффективный размер пор, Q 90), мкм, не более:                    42</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Прочность на продавливание шариком, кН, не менее:            1,3</w:t>
            </w: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Сталь тонколистовая оцинкованная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Толщина тонколистовой оцинкованной стали, </w:t>
            </w:r>
            <w:proofErr w:type="gramStart"/>
            <w:r w:rsidRPr="00F262C1">
              <w:rPr>
                <w:rFonts w:eastAsia="Times New Roman" w:cs="Times New Roman"/>
                <w:sz w:val="20"/>
                <w:szCs w:val="20"/>
                <w:lang w:eastAsia="ru-RU" w:bidi="ar-SA"/>
              </w:rPr>
              <w:t>мм</w:t>
            </w:r>
            <w:proofErr w:type="gramEnd"/>
            <w:r w:rsidRPr="00F262C1">
              <w:rPr>
                <w:rFonts w:eastAsia="Times New Roman" w:cs="Times New Roman"/>
                <w:sz w:val="20"/>
                <w:szCs w:val="20"/>
                <w:lang w:eastAsia="ru-RU" w:bidi="ar-SA"/>
              </w:rPr>
              <w:t>., не менее:  0,7</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Основа:  тонколистовой холоднокатаный прокат, оцинкованный горячим способом с полимерным покрытием.</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Тип покрытия: ПЗПОЦ или ЛКПОЦ (полиэфирная отделочная эмаль).</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Требования к основе: </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тонколистовая  оцинкованная сталь для холодной штамповки глубокой или нормальной вытяжки, первого или повышенного класса толщины покрытия (толщина покрытия свыше 18 мкм). Толщина стали должна быть не менее </w:t>
            </w:r>
            <w:smartTag w:uri="urn:schemas-microsoft-com:office:smarttags" w:element="metricconverter">
              <w:smartTagPr>
                <w:attr w:name="ProductID" w:val="0,7 мм"/>
              </w:smartTagPr>
              <w:r w:rsidRPr="00F262C1">
                <w:rPr>
                  <w:rFonts w:eastAsia="Times New Roman" w:cs="Times New Roman"/>
                  <w:sz w:val="20"/>
                  <w:szCs w:val="20"/>
                  <w:lang w:eastAsia="ru-RU" w:bidi="ar-SA"/>
                </w:rPr>
                <w:t>0,7 мм</w:t>
              </w:r>
            </w:smartTag>
            <w:r w:rsidRPr="00F262C1">
              <w:rPr>
                <w:rFonts w:eastAsia="Times New Roman" w:cs="Times New Roman"/>
                <w:sz w:val="20"/>
                <w:szCs w:val="20"/>
                <w:lang w:eastAsia="ru-RU" w:bidi="ar-SA"/>
              </w:rPr>
              <w:t>. Марка стали первой или высшей категории качества с временным сопротивлением разрыву не менее 275 МПа; относительное удлинение сигма, %, при L=80мм, не менее 21.</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Оцинкованная сталь должна быть изготовлена из углеродистой качественной стали марки 08 или 10 или 15 (степень </w:t>
            </w:r>
            <w:proofErr w:type="spellStart"/>
            <w:r w:rsidRPr="00F262C1">
              <w:rPr>
                <w:rFonts w:eastAsia="Times New Roman" w:cs="Times New Roman"/>
                <w:sz w:val="20"/>
                <w:szCs w:val="20"/>
                <w:lang w:eastAsia="ru-RU" w:bidi="ar-SA"/>
              </w:rPr>
              <w:t>раскисления</w:t>
            </w:r>
            <w:proofErr w:type="spellEnd"/>
            <w:r w:rsidRPr="00F262C1">
              <w:rPr>
                <w:rFonts w:eastAsia="Times New Roman" w:cs="Times New Roman"/>
                <w:sz w:val="20"/>
                <w:szCs w:val="20"/>
                <w:lang w:eastAsia="ru-RU" w:bidi="ar-SA"/>
              </w:rPr>
              <w:t xml:space="preserve"> стали: кипящая или спокойная).</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 Требования полимерному покрытию: </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Толщина полимерного покрытия (вместе с грунтом), мкм: от 20 до 30  или от 100 до 200. </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Адгезия, баллы: 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Прочность при обратном ударе, Дж: от 5 до 15.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Прочность при растяжении по Эриксону, мм, не менее 6.</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Прочность при изгибе на 180</w:t>
            </w:r>
            <w:r w:rsidRPr="00F262C1">
              <w:rPr>
                <w:rFonts w:eastAsia="Times New Roman" w:cs="Times New Roman"/>
                <w:sz w:val="20"/>
                <w:szCs w:val="20"/>
                <w:lang w:eastAsia="ru-RU" w:bidi="ar-SA"/>
              </w:rPr>
              <w:sym w:font="Symbol" w:char="F0B0"/>
            </w:r>
            <w:r w:rsidRPr="00F262C1">
              <w:rPr>
                <w:rFonts w:eastAsia="Times New Roman" w:cs="Times New Roman"/>
                <w:sz w:val="20"/>
                <w:szCs w:val="20"/>
                <w:lang w:eastAsia="ru-RU" w:bidi="ar-SA"/>
              </w:rPr>
              <w:t xml:space="preserve"> не более 3Т.</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Поверхность покрытия должна быть однотонной (с тиснением или без тиснения), сплошной, без дефектов, проникающих до металлической основы.</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r w:rsidRPr="00F262C1">
              <w:rPr>
                <w:rFonts w:eastAsia="Times New Roman" w:cs="Times New Roman"/>
                <w:sz w:val="20"/>
                <w:szCs w:val="20"/>
                <w:lang w:eastAsia="ru-RU" w:bidi="ar-SA"/>
              </w:rPr>
              <w:t>Герметик полиуретановый</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Плотность, не менее: 1,17 г/см</w:t>
            </w:r>
            <w:r w:rsidRPr="00F262C1">
              <w:rPr>
                <w:rFonts w:eastAsia="Times New Roman" w:cs="Times New Roman"/>
                <w:sz w:val="20"/>
                <w:szCs w:val="20"/>
                <w:vertAlign w:val="superscript"/>
                <w:lang w:eastAsia="ru-RU" w:bidi="ar-SA"/>
              </w:rPr>
              <w:t>3</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Время пленкообразования при температуре +23 °С и влажности 50 %, не более:3 ч.</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Скорость вулканизации при температуре +23 °С и влажности 65 %: 3 мм/24 часа</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Твердость по </w:t>
            </w:r>
            <w:proofErr w:type="spellStart"/>
            <w:r w:rsidRPr="00F262C1">
              <w:rPr>
                <w:rFonts w:eastAsia="Times New Roman" w:cs="Times New Roman"/>
                <w:sz w:val="20"/>
                <w:szCs w:val="20"/>
                <w:lang w:eastAsia="ru-RU" w:bidi="ar-SA"/>
              </w:rPr>
              <w:t>Шору</w:t>
            </w:r>
            <w:proofErr w:type="spellEnd"/>
            <w:r w:rsidRPr="00F262C1">
              <w:rPr>
                <w:rFonts w:eastAsia="Times New Roman" w:cs="Times New Roman"/>
                <w:sz w:val="20"/>
                <w:szCs w:val="20"/>
                <w:lang w:eastAsia="ru-RU" w:bidi="ar-SA"/>
              </w:rPr>
              <w:t xml:space="preserve"> А, не менее:  25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Модуль упругости при 100 %-ном растяжении, не менее: 0,2 МПа</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Относительное удлинение в момент разрыва, не менее: 800 %</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Условная прочность в момент разрыва, не менее:    1,4 МПа</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Рабочая температура, </w:t>
            </w:r>
            <w:r w:rsidRPr="00F262C1">
              <w:rPr>
                <w:rFonts w:eastAsia="Times New Roman" w:cs="Times New Roman"/>
                <w:sz w:val="20"/>
                <w:szCs w:val="20"/>
                <w:vertAlign w:val="superscript"/>
                <w:lang w:eastAsia="ru-RU" w:bidi="ar-SA"/>
              </w:rPr>
              <w:t>0</w:t>
            </w:r>
            <w:r w:rsidRPr="00F262C1">
              <w:rPr>
                <w:rFonts w:eastAsia="Times New Roman" w:cs="Times New Roman"/>
                <w:sz w:val="20"/>
                <w:szCs w:val="20"/>
                <w:lang w:eastAsia="ru-RU" w:bidi="ar-SA"/>
              </w:rPr>
              <w:t>С(диапазон):   от -10 до +40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Выдерживаемая температура, </w:t>
            </w:r>
            <w:r w:rsidRPr="00F262C1">
              <w:rPr>
                <w:rFonts w:eastAsia="Times New Roman" w:cs="Times New Roman"/>
                <w:sz w:val="20"/>
                <w:szCs w:val="20"/>
                <w:vertAlign w:val="superscript"/>
                <w:lang w:eastAsia="ru-RU" w:bidi="ar-SA"/>
              </w:rPr>
              <w:t>0</w:t>
            </w:r>
            <w:r w:rsidRPr="00F262C1">
              <w:rPr>
                <w:rFonts w:eastAsia="Times New Roman" w:cs="Times New Roman"/>
                <w:sz w:val="20"/>
                <w:szCs w:val="20"/>
                <w:lang w:eastAsia="ru-RU" w:bidi="ar-SA"/>
              </w:rPr>
              <w:t>С(диапазон):  от -60 до +90</w:t>
            </w: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Рейка прижимная краевая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Рейка прижимная должна быть изготовлена из алюминия или оцинкованной стали, должна быть предназначена для фиксации края кровельного ковра.</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Размер, мм., не менее: 3х32</w:t>
            </w: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r w:rsidRPr="00F262C1">
              <w:rPr>
                <w:rFonts w:eastAsia="Times New Roman" w:cs="Times New Roman"/>
                <w:sz w:val="20"/>
                <w:szCs w:val="20"/>
                <w:lang w:eastAsia="ru-RU" w:bidi="ar-SA"/>
              </w:rPr>
              <w:t>Дюбель распорный полиэтиленовый</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Дюбель должен быть изготовлен из ПНД(полиэтилен низкого давления)</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Диаметр отверстия под дюбель, мм., не более:</w:t>
            </w:r>
            <w:r w:rsidRPr="00F262C1">
              <w:rPr>
                <w:rFonts w:eastAsia="Times New Roman" w:cs="Times New Roman"/>
                <w:sz w:val="20"/>
                <w:szCs w:val="20"/>
                <w:lang w:eastAsia="ru-RU" w:bidi="ar-SA"/>
              </w:rPr>
              <w:tab/>
              <w:t xml:space="preserve"> 6,00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Длина дюбеля, мм., не менее:                      </w:t>
            </w:r>
            <w:r w:rsidRPr="00F262C1">
              <w:rPr>
                <w:rFonts w:eastAsia="Times New Roman" w:cs="Times New Roman"/>
                <w:sz w:val="20"/>
                <w:szCs w:val="20"/>
                <w:lang w:eastAsia="ru-RU" w:bidi="ar-SA"/>
              </w:rPr>
              <w:tab/>
              <w:t xml:space="preserve">              40,00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Минимальная глубина отверстия, мм.:</w:t>
            </w:r>
            <w:r w:rsidRPr="00F262C1">
              <w:rPr>
                <w:rFonts w:eastAsia="Times New Roman" w:cs="Times New Roman"/>
                <w:sz w:val="20"/>
                <w:szCs w:val="20"/>
                <w:lang w:eastAsia="ru-RU" w:bidi="ar-SA"/>
              </w:rPr>
              <w:tab/>
              <w:t xml:space="preserve">              55,00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Минимальная глубина </w:t>
            </w:r>
            <w:proofErr w:type="spellStart"/>
            <w:r w:rsidRPr="00F262C1">
              <w:rPr>
                <w:rFonts w:eastAsia="Times New Roman" w:cs="Times New Roman"/>
                <w:sz w:val="20"/>
                <w:szCs w:val="20"/>
                <w:lang w:eastAsia="ru-RU" w:bidi="ar-SA"/>
              </w:rPr>
              <w:t>анкеровки</w:t>
            </w:r>
            <w:proofErr w:type="spellEnd"/>
            <w:r w:rsidRPr="00F262C1">
              <w:rPr>
                <w:rFonts w:eastAsia="Times New Roman" w:cs="Times New Roman"/>
                <w:sz w:val="20"/>
                <w:szCs w:val="20"/>
                <w:lang w:eastAsia="ru-RU" w:bidi="ar-SA"/>
              </w:rPr>
              <w:t>, мм.:</w:t>
            </w:r>
            <w:r w:rsidRPr="00F262C1">
              <w:rPr>
                <w:rFonts w:eastAsia="Times New Roman" w:cs="Times New Roman"/>
                <w:sz w:val="20"/>
                <w:szCs w:val="20"/>
                <w:lang w:eastAsia="ru-RU" w:bidi="ar-SA"/>
              </w:rPr>
              <w:tab/>
              <w:t xml:space="preserve">              40,00</w:t>
            </w: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rPr>
                <w:rFonts w:eastAsia="Times New Roman" w:cs="Times New Roman"/>
                <w:sz w:val="20"/>
                <w:szCs w:val="20"/>
                <w:lang w:eastAsia="ru-RU" w:bidi="ar-SA"/>
              </w:rPr>
            </w:pPr>
            <w:r w:rsidRPr="00F262C1">
              <w:rPr>
                <w:rFonts w:eastAsia="Times New Roman" w:cs="Times New Roman"/>
                <w:sz w:val="20"/>
                <w:szCs w:val="20"/>
                <w:lang w:eastAsia="ru-RU" w:bidi="ar-SA"/>
              </w:rPr>
              <w:t>Дюбель полипропиленовый кровельный</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Дюбель должен быть полипропилена.</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Диаметр отверстия под дюбель, мм., не более:</w:t>
            </w:r>
            <w:r w:rsidRPr="00F262C1">
              <w:rPr>
                <w:rFonts w:eastAsia="Times New Roman" w:cs="Times New Roman"/>
                <w:sz w:val="20"/>
                <w:szCs w:val="20"/>
                <w:lang w:eastAsia="ru-RU" w:bidi="ar-SA"/>
              </w:rPr>
              <w:tab/>
              <w:t xml:space="preserve"> 15,00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Длина дюбеля, мм., не менее:                      </w:t>
            </w:r>
            <w:r w:rsidRPr="00F262C1">
              <w:rPr>
                <w:rFonts w:eastAsia="Times New Roman" w:cs="Times New Roman"/>
                <w:sz w:val="20"/>
                <w:szCs w:val="20"/>
                <w:lang w:eastAsia="ru-RU" w:bidi="ar-SA"/>
              </w:rPr>
              <w:tab/>
              <w:t xml:space="preserve">              150,00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Диаметр шляпки, мм., не менее:                                     50,00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Диаметр ножки, мм., не менее:                                       15,00</w:t>
            </w:r>
          </w:p>
        </w:tc>
      </w:tr>
      <w:tr w:rsidR="00F262C1" w:rsidRPr="00F262C1" w:rsidTr="00F262C1">
        <w:tc>
          <w:tcPr>
            <w:tcW w:w="567"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p>
          <w:p w:rsidR="00F262C1" w:rsidRPr="00F262C1" w:rsidRDefault="00F262C1" w:rsidP="00F262C1">
            <w:pPr>
              <w:widowControl/>
              <w:suppressAutoHyphens w:val="0"/>
              <w:spacing w:after="0" w:line="240" w:lineRule="auto"/>
              <w:jc w:val="center"/>
              <w:rPr>
                <w:rFonts w:eastAsia="Times New Roman" w:cs="Times New Roman"/>
                <w:sz w:val="20"/>
                <w:szCs w:val="20"/>
                <w:lang w:eastAsia="ru-RU" w:bidi="ar-SA"/>
              </w:rPr>
            </w:pPr>
            <w:r w:rsidRPr="00F262C1">
              <w:rPr>
                <w:rFonts w:eastAsia="Times New Roman" w:cs="Times New Roman"/>
                <w:sz w:val="20"/>
                <w:szCs w:val="20"/>
                <w:lang w:eastAsia="ru-RU" w:bidi="ar-SA"/>
              </w:rPr>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tabs>
                <w:tab w:val="left" w:pos="194"/>
              </w:tabs>
              <w:suppressAutoHyphens w:val="0"/>
              <w:spacing w:after="0" w:line="240" w:lineRule="auto"/>
              <w:rPr>
                <w:rFonts w:eastAsia="Times New Roman" w:cs="Times New Roman"/>
                <w:sz w:val="20"/>
                <w:szCs w:val="20"/>
                <w:lang w:eastAsia="ru-RU" w:bidi="ar-SA"/>
              </w:rPr>
            </w:pPr>
          </w:p>
          <w:p w:rsidR="00F262C1" w:rsidRPr="00F262C1" w:rsidRDefault="00F262C1" w:rsidP="00F262C1">
            <w:pPr>
              <w:widowControl/>
              <w:tabs>
                <w:tab w:val="left" w:pos="194"/>
              </w:tabs>
              <w:suppressAutoHyphens w:val="0"/>
              <w:spacing w:after="0" w:line="240" w:lineRule="auto"/>
              <w:rPr>
                <w:rFonts w:eastAsia="Times New Roman" w:cs="Times New Roman"/>
                <w:sz w:val="20"/>
                <w:szCs w:val="20"/>
                <w:lang w:eastAsia="ru-RU" w:bidi="ar-SA"/>
              </w:rPr>
            </w:pPr>
            <w:r w:rsidRPr="00F262C1">
              <w:rPr>
                <w:rFonts w:eastAsia="Times New Roman" w:cs="Times New Roman"/>
                <w:sz w:val="20"/>
                <w:szCs w:val="20"/>
                <w:lang w:eastAsia="ru-RU" w:bidi="ar-SA"/>
              </w:rPr>
              <w:t>Воронка водосточная</w:t>
            </w: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Воронка водосточная должна быть изготовлена из оцинкованной стали толщиной, не менее, мм.:  0,55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Диаметр, мм., не менее:  215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Класс оцинкованной стали в зависимости от толщины покрытия: П или 1 или 2.</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Масса </w:t>
            </w:r>
            <w:smartTag w:uri="urn:schemas-microsoft-com:office:smarttags" w:element="metricconverter">
              <w:smartTagPr>
                <w:attr w:name="ProductID" w:val="1 м2"/>
              </w:smartTagPr>
              <w:r w:rsidRPr="00F262C1">
                <w:rPr>
                  <w:rFonts w:eastAsia="Times New Roman" w:cs="Times New Roman"/>
                  <w:sz w:val="20"/>
                  <w:szCs w:val="20"/>
                  <w:lang w:eastAsia="ru-RU" w:bidi="ar-SA"/>
                </w:rPr>
                <w:t>1 м</w:t>
              </w:r>
              <w:r w:rsidRPr="00F262C1">
                <w:rPr>
                  <w:rFonts w:eastAsia="Times New Roman" w:cs="Times New Roman"/>
                  <w:sz w:val="20"/>
                  <w:szCs w:val="20"/>
                  <w:vertAlign w:val="superscript"/>
                  <w:lang w:eastAsia="ru-RU" w:bidi="ar-SA"/>
                </w:rPr>
                <w:t>2</w:t>
              </w:r>
            </w:smartTag>
            <w:r w:rsidRPr="00F262C1">
              <w:rPr>
                <w:rFonts w:eastAsia="Times New Roman" w:cs="Times New Roman"/>
                <w:sz w:val="20"/>
                <w:szCs w:val="20"/>
                <w:lang w:eastAsia="ru-RU" w:bidi="ar-SA"/>
              </w:rPr>
              <w:t xml:space="preserve"> слоя покрытия,</w:t>
            </w:r>
            <w:r w:rsidRPr="00F262C1">
              <w:rPr>
                <w:rFonts w:eastAsia="Times New Roman" w:cs="Times New Roman"/>
                <w:sz w:val="20"/>
                <w:szCs w:val="20"/>
                <w:lang w:eastAsia="ru-RU" w:bidi="ar-SA"/>
              </w:rPr>
              <w:tab/>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нанесенного с двух сторон, г, не менее </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142,5</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Толщина покрытия, не более, мкм</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60</w:t>
            </w:r>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 xml:space="preserve">Уменьшенная </w:t>
            </w:r>
            <w:proofErr w:type="spellStart"/>
            <w:r w:rsidRPr="00F262C1">
              <w:rPr>
                <w:rFonts w:eastAsia="Times New Roman" w:cs="Times New Roman"/>
                <w:sz w:val="20"/>
                <w:szCs w:val="20"/>
                <w:lang w:eastAsia="ru-RU" w:bidi="ar-SA"/>
              </w:rPr>
              <w:t>разнотолщинность</w:t>
            </w:r>
            <w:proofErr w:type="spellEnd"/>
          </w:p>
          <w:p w:rsidR="00F262C1" w:rsidRPr="00F262C1" w:rsidRDefault="00F262C1" w:rsidP="00F262C1">
            <w:pPr>
              <w:widowControl/>
              <w:suppressAutoHyphens w:val="0"/>
              <w:spacing w:after="0" w:line="240" w:lineRule="auto"/>
              <w:jc w:val="both"/>
              <w:rPr>
                <w:rFonts w:eastAsia="Times New Roman" w:cs="Times New Roman"/>
                <w:sz w:val="20"/>
                <w:szCs w:val="20"/>
                <w:lang w:eastAsia="ru-RU" w:bidi="ar-SA"/>
              </w:rPr>
            </w:pPr>
            <w:r w:rsidRPr="00F262C1">
              <w:rPr>
                <w:rFonts w:eastAsia="Times New Roman" w:cs="Times New Roman"/>
                <w:sz w:val="20"/>
                <w:szCs w:val="20"/>
                <w:lang w:eastAsia="ru-RU" w:bidi="ar-SA"/>
              </w:rPr>
              <w:t>цинкового покрытия УР должна быть, не более</w:t>
            </w:r>
            <w:r w:rsidRPr="00F262C1">
              <w:rPr>
                <w:rFonts w:eastAsia="Times New Roman" w:cs="Times New Roman"/>
                <w:sz w:val="20"/>
                <w:szCs w:val="20"/>
                <w:lang w:eastAsia="ru-RU" w:bidi="ar-SA"/>
              </w:rPr>
              <w:tab/>
            </w:r>
            <w:r w:rsidRPr="00F262C1">
              <w:rPr>
                <w:rFonts w:eastAsia="Times New Roman" w:cs="Times New Roman"/>
                <w:sz w:val="20"/>
                <w:szCs w:val="20"/>
                <w:lang w:eastAsia="ru-RU" w:bidi="ar-SA"/>
              </w:rPr>
              <w:tab/>
              <w:t>16 мкм</w:t>
            </w:r>
          </w:p>
        </w:tc>
      </w:tr>
    </w:tbl>
    <w:p w:rsidR="00664BED" w:rsidRPr="00664BED" w:rsidRDefault="00664BED" w:rsidP="002D7F53">
      <w:pPr>
        <w:widowControl/>
        <w:spacing w:after="0" w:line="240" w:lineRule="auto"/>
        <w:jc w:val="both"/>
        <w:rPr>
          <w:color w:val="000000"/>
        </w:rPr>
      </w:pPr>
    </w:p>
    <w:p w:rsidR="009F6208" w:rsidRPr="0073225F" w:rsidRDefault="009F6208" w:rsidP="002D7F53">
      <w:pPr>
        <w:spacing w:after="0" w:line="240" w:lineRule="auto"/>
        <w:ind w:left="-426"/>
        <w:jc w:val="both"/>
        <w:rPr>
          <w:rFonts w:eastAsia="Calibri"/>
          <w:i/>
          <w:sz w:val="20"/>
          <w:szCs w:val="20"/>
        </w:rPr>
      </w:pPr>
      <w:proofErr w:type="gramStart"/>
      <w:r w:rsidRPr="0073225F">
        <w:rPr>
          <w:rFonts w:eastAsia="Calibri"/>
          <w:i/>
          <w:color w:val="000000"/>
          <w:sz w:val="20"/>
          <w:szCs w:val="20"/>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73225F">
        <w:rPr>
          <w:rFonts w:eastAsia="Calibri"/>
          <w:i/>
          <w:sz w:val="20"/>
          <w:szCs w:val="20"/>
        </w:rPr>
        <w:t xml:space="preserve">повышение уровня безопасности жизни и здоровья граждан, имущества физических и юридических лиц, государственного и </w:t>
      </w:r>
      <w:r w:rsidRPr="0073225F">
        <w:rPr>
          <w:rFonts w:eastAsia="Calibri"/>
          <w:i/>
          <w:sz w:val="20"/>
          <w:szCs w:val="20"/>
        </w:rPr>
        <w:lastRenderedPageBreak/>
        <w:t>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73225F">
        <w:rPr>
          <w:rFonts w:eastAsia="Calibri"/>
          <w:i/>
          <w:sz w:val="20"/>
          <w:szCs w:val="20"/>
        </w:rPr>
        <w:t xml:space="preserve"> растений; </w:t>
      </w:r>
      <w:proofErr w:type="gramStart"/>
      <w:r w:rsidRPr="0073225F">
        <w:rPr>
          <w:rFonts w:eastAsia="Calibri"/>
          <w:i/>
          <w:sz w:val="20"/>
          <w:szCs w:val="20"/>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73225F">
        <w:rPr>
          <w:rFonts w:eastAsia="Calibri"/>
          <w:i/>
          <w:sz w:val="20"/>
          <w:szCs w:val="20"/>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№184-ФЗ «О техническом регулировании». В случае</w:t>
      </w:r>
      <w:proofErr w:type="gramStart"/>
      <w:r w:rsidRPr="0073225F">
        <w:rPr>
          <w:rFonts w:eastAsia="Calibri"/>
          <w:i/>
          <w:sz w:val="20"/>
          <w:szCs w:val="20"/>
        </w:rPr>
        <w:t>,</w:t>
      </w:r>
      <w:proofErr w:type="gramEnd"/>
      <w:r w:rsidRPr="0073225F">
        <w:rPr>
          <w:rFonts w:eastAsia="Calibri"/>
          <w:i/>
          <w:sz w:val="20"/>
          <w:szCs w:val="20"/>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sectPr w:rsidR="009F6208" w:rsidRPr="0073225F" w:rsidSect="00A26320">
      <w:footerReference w:type="default" r:id="rId36"/>
      <w:footnotePr>
        <w:numFmt w:val="chicago"/>
        <w:numStart w:val="3"/>
      </w:footnotePr>
      <w:endnotePr>
        <w:numFmt w:val="chicago"/>
        <w:numRestart w:val="eachSect"/>
      </w:endnotePr>
      <w:pgSz w:w="11906" w:h="16838"/>
      <w:pgMar w:top="851" w:right="851" w:bottom="567" w:left="1418" w:header="0" w:footer="26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A64" w:rsidRDefault="00651A64" w:rsidP="00FC176D">
      <w:pPr>
        <w:spacing w:after="0" w:line="240" w:lineRule="auto"/>
      </w:pPr>
      <w:r>
        <w:separator/>
      </w:r>
    </w:p>
  </w:endnote>
  <w:endnote w:type="continuationSeparator" w:id="0">
    <w:p w:rsidR="00651A64" w:rsidRDefault="00651A64"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ISOCPEUR">
    <w:altName w:val="Arial"/>
    <w:charset w:val="CC"/>
    <w:family w:val="swiss"/>
    <w:pitch w:val="variable"/>
    <w:sig w:usb0="00000001" w:usb1="00000000" w:usb2="00000000" w:usb3="00000000" w:csb0="0000009F" w:csb1="00000000"/>
  </w:font>
  <w:font w:name="OpenSymbol">
    <w:charset w:val="00"/>
    <w:family w:val="auto"/>
    <w:pitch w:val="variable"/>
    <w:sig w:usb0="800000AF" w:usb1="1001ECEA"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61999"/>
      <w:docPartObj>
        <w:docPartGallery w:val="Page Numbers (Bottom of Page)"/>
        <w:docPartUnique/>
      </w:docPartObj>
    </w:sdtPr>
    <w:sdtEndPr>
      <w:rPr>
        <w:sz w:val="20"/>
        <w:szCs w:val="20"/>
      </w:rPr>
    </w:sdtEndPr>
    <w:sdtContent>
      <w:p w:rsidR="00651A64" w:rsidRPr="005B6971" w:rsidRDefault="00651A64">
        <w:pPr>
          <w:pStyle w:val="aff5"/>
          <w:jc w:val="center"/>
          <w:rPr>
            <w:sz w:val="20"/>
            <w:szCs w:val="20"/>
          </w:rPr>
        </w:pPr>
        <w:r w:rsidRPr="005B6971">
          <w:rPr>
            <w:sz w:val="20"/>
            <w:szCs w:val="20"/>
          </w:rPr>
          <w:fldChar w:fldCharType="begin"/>
        </w:r>
        <w:r w:rsidRPr="005B6971">
          <w:rPr>
            <w:sz w:val="20"/>
            <w:szCs w:val="20"/>
          </w:rPr>
          <w:instrText>PAGE   \* MERGEFORMAT</w:instrText>
        </w:r>
        <w:r w:rsidRPr="005B6971">
          <w:rPr>
            <w:sz w:val="20"/>
            <w:szCs w:val="20"/>
          </w:rPr>
          <w:fldChar w:fldCharType="separate"/>
        </w:r>
        <w:r w:rsidR="00B12F39">
          <w:rPr>
            <w:noProof/>
            <w:sz w:val="20"/>
            <w:szCs w:val="20"/>
          </w:rPr>
          <w:t>37</w:t>
        </w:r>
        <w:r w:rsidRPr="005B6971">
          <w:rPr>
            <w:sz w:val="20"/>
            <w:szCs w:val="20"/>
          </w:rPr>
          <w:fldChar w:fldCharType="end"/>
        </w:r>
      </w:p>
    </w:sdtContent>
  </w:sdt>
  <w:p w:rsidR="00651A64" w:rsidRDefault="00651A64">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A64" w:rsidRDefault="00651A64" w:rsidP="00FC176D">
      <w:pPr>
        <w:spacing w:after="0" w:line="240" w:lineRule="auto"/>
      </w:pPr>
      <w:r>
        <w:separator/>
      </w:r>
    </w:p>
  </w:footnote>
  <w:footnote w:type="continuationSeparator" w:id="0">
    <w:p w:rsidR="00651A64" w:rsidRDefault="00651A64" w:rsidP="00FC176D">
      <w:pPr>
        <w:spacing w:after="0" w:line="240" w:lineRule="auto"/>
      </w:pPr>
      <w:r>
        <w:continuationSeparator/>
      </w:r>
    </w:p>
  </w:footnote>
  <w:footnote w:id="1">
    <w:p w:rsidR="00651A64" w:rsidRPr="00D76E70" w:rsidRDefault="00651A64"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39"/>
        <w:jc w:val="both"/>
        <w:rPr>
          <w:sz w:val="20"/>
          <w:szCs w:val="20"/>
        </w:rPr>
      </w:pPr>
      <w:r w:rsidRPr="00D76E70">
        <w:rPr>
          <w:rStyle w:val="affe"/>
          <w:b/>
          <w:sz w:val="20"/>
          <w:szCs w:val="20"/>
        </w:rPr>
        <w:footnoteRef/>
      </w:r>
      <w:r w:rsidRPr="00D76E70">
        <w:rPr>
          <w:b/>
          <w:sz w:val="20"/>
          <w:szCs w:val="20"/>
        </w:rPr>
        <w:t xml:space="preserve"> </w:t>
      </w:r>
      <w:proofErr w:type="gramStart"/>
      <w:r w:rsidRPr="00D76E70">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E70">
          <w:rPr>
            <w:rStyle w:val="afc"/>
            <w:sz w:val="20"/>
            <w:szCs w:val="20"/>
          </w:rPr>
          <w:t>порядке</w:t>
        </w:r>
      </w:hyperlink>
      <w:r w:rsidRPr="00D76E70">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E70">
        <w:rPr>
          <w:color w:val="000000"/>
          <w:sz w:val="20"/>
          <w:szCs w:val="20"/>
          <w:lang w:val="x-none" w:eastAsia="x-none"/>
        </w:rPr>
        <w:t xml:space="preserve"> </w:t>
      </w:r>
      <w:hyperlink r:id="rId2" w:history="1">
        <w:r w:rsidRPr="00D76E70">
          <w:rPr>
            <w:rStyle w:val="afc"/>
            <w:sz w:val="20"/>
            <w:szCs w:val="20"/>
            <w:lang w:val="x-none" w:eastAsia="x-none"/>
          </w:rPr>
          <w:t>www.zakupki.gov.ru</w:t>
        </w:r>
      </w:hyperlink>
      <w:r w:rsidRPr="00D76E70">
        <w:rPr>
          <w:color w:val="000000"/>
          <w:sz w:val="20"/>
          <w:szCs w:val="20"/>
          <w:u w:val="single"/>
          <w:lang w:eastAsia="x-none"/>
        </w:rPr>
        <w:t xml:space="preserve"> (</w:t>
      </w:r>
      <w:r w:rsidRPr="00D76E70">
        <w:rPr>
          <w:color w:val="000000"/>
          <w:sz w:val="20"/>
          <w:szCs w:val="20"/>
          <w:lang w:eastAsia="x-none"/>
        </w:rPr>
        <w:t xml:space="preserve">часть 5 статьи 112 </w:t>
      </w:r>
      <w:r w:rsidRPr="00D76E70">
        <w:rPr>
          <w:sz w:val="20"/>
          <w:szCs w:val="20"/>
        </w:rPr>
        <w:t>Федерального закона от</w:t>
      </w:r>
      <w:proofErr w:type="gramEnd"/>
      <w:r w:rsidRPr="00D76E70">
        <w:rPr>
          <w:sz w:val="20"/>
          <w:szCs w:val="20"/>
        </w:rPr>
        <w:t xml:space="preserve"> </w:t>
      </w:r>
      <w:proofErr w:type="gramStart"/>
      <w:r w:rsidRPr="00D76E70">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651A64" w:rsidRDefault="00651A64" w:rsidP="0073161C">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651A64" w:rsidRDefault="00651A64" w:rsidP="0009233F">
      <w:pPr>
        <w:pStyle w:val="affc"/>
      </w:pPr>
      <w:r w:rsidRPr="00A60D5C">
        <w:rPr>
          <w:rStyle w:val="affe"/>
        </w:rPr>
        <w:sym w:font="Symbol" w:char="F02A"/>
      </w:r>
      <w:r>
        <w:t xml:space="preserve"> в соответствии с системой налогообложения, применяемой участником закупки</w:t>
      </w:r>
    </w:p>
  </w:footnote>
  <w:footnote w:id="4">
    <w:p w:rsidR="00651A64" w:rsidRDefault="00651A64" w:rsidP="0050712D">
      <w:pPr>
        <w:pStyle w:val="affc"/>
      </w:pPr>
      <w:r>
        <w:rPr>
          <w:rStyle w:val="affe"/>
        </w:rPr>
        <w:t>*</w:t>
      </w:r>
      <w:r>
        <w:t xml:space="preserve"> в соответствии с системой налогообложения, применяемой подрядчиком</w:t>
      </w:r>
    </w:p>
  </w:footnote>
  <w:footnote w:id="5">
    <w:p w:rsidR="00651A64" w:rsidRDefault="00651A64" w:rsidP="0050712D">
      <w:pPr>
        <w:pStyle w:val="affc"/>
      </w:pPr>
      <w:r>
        <w:rPr>
          <w:rStyle w:val="affe"/>
        </w:rPr>
        <w:footnoteRef/>
      </w:r>
      <w:r>
        <w:t xml:space="preserve"> размещена</w:t>
      </w:r>
      <w:r w:rsidRPr="00691EB7">
        <w:t xml:space="preserve"> отдельным файлом на сайте </w:t>
      </w:r>
      <w:hyperlink r:id="rId3" w:history="1">
        <w:r w:rsidRPr="00691EB7">
          <w:rPr>
            <w:color w:val="0000FF"/>
            <w:u w:val="single"/>
            <w:lang w:val="en-US"/>
          </w:rPr>
          <w:t>www</w:t>
        </w:r>
        <w:r w:rsidRPr="00691EB7">
          <w:rPr>
            <w:color w:val="0000FF"/>
            <w:u w:val="singl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540"/>
        </w:tabs>
        <w:ind w:left="540" w:hanging="360"/>
      </w:pPr>
      <w:rPr>
        <w:rFonts w:ascii="Times New Roman" w:hAnsi="Times New Roman" w:cs="Times New Roman"/>
        <w:sz w:val="22"/>
        <w:szCs w:val="22"/>
      </w:rPr>
    </w:lvl>
  </w:abstractNum>
  <w:abstractNum w:abstractNumId="1">
    <w:nsid w:val="00000002"/>
    <w:multiLevelType w:val="multilevel"/>
    <w:tmpl w:val="5122E1F4"/>
    <w:name w:val="WW8Num2"/>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6"/>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2D0253F4"/>
    <w:multiLevelType w:val="hybridMultilevel"/>
    <w:tmpl w:val="54606D7E"/>
    <w:lvl w:ilvl="0" w:tplc="7BC6016E">
      <w:start w:val="1"/>
      <w:numFmt w:val="bullet"/>
      <w:lvlText w:val=""/>
      <w:lvlJc w:val="left"/>
      <w:pPr>
        <w:tabs>
          <w:tab w:val="num" w:pos="420"/>
        </w:tabs>
        <w:ind w:left="420" w:hanging="360"/>
      </w:pPr>
      <w:rPr>
        <w:rFonts w:ascii="Symbol" w:eastAsia="Times New Roman" w:hAnsi="Symbol" w:cs="Times New Roman" w:hint="default"/>
        <w:b/>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start w:val="1"/>
      <w:numFmt w:val="bullet"/>
      <w:lvlText w:val=""/>
      <w:lvlJc w:val="left"/>
      <w:pPr>
        <w:tabs>
          <w:tab w:val="num" w:pos="2580"/>
        </w:tabs>
        <w:ind w:left="2580" w:hanging="360"/>
      </w:pPr>
      <w:rPr>
        <w:rFonts w:ascii="Symbol" w:hAnsi="Symbol" w:hint="default"/>
        <w:b/>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7">
    <w:nsid w:val="2F064219"/>
    <w:multiLevelType w:val="multilevel"/>
    <w:tmpl w:val="D174CC24"/>
    <w:lvl w:ilvl="0">
      <w:start w:val="2"/>
      <w:numFmt w:val="decimal"/>
      <w:lvlText w:val="%1"/>
      <w:lvlJc w:val="left"/>
      <w:pPr>
        <w:ind w:left="420" w:hanging="420"/>
      </w:pPr>
      <w:rPr>
        <w:rFonts w:hint="default"/>
      </w:rPr>
    </w:lvl>
    <w:lvl w:ilvl="1">
      <w:start w:val="1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340E2D09"/>
    <w:multiLevelType w:val="singleLevel"/>
    <w:tmpl w:val="FC0AD900"/>
    <w:lvl w:ilvl="0">
      <w:start w:val="5"/>
      <w:numFmt w:val="bullet"/>
      <w:lvlText w:val="-"/>
      <w:lvlJc w:val="left"/>
      <w:pPr>
        <w:tabs>
          <w:tab w:val="num" w:pos="360"/>
        </w:tabs>
        <w:ind w:left="360" w:hanging="360"/>
      </w:pPr>
      <w:rPr>
        <w:rFonts w:hint="default"/>
      </w:rPr>
    </w:lvl>
  </w:abstractNum>
  <w:abstractNum w:abstractNumId="9">
    <w:nsid w:val="4ACF277A"/>
    <w:multiLevelType w:val="hybridMultilevel"/>
    <w:tmpl w:val="9C7CA7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5B493D8A"/>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4">
    <w:nsid w:val="5EAC48AB"/>
    <w:multiLevelType w:val="hybridMultilevel"/>
    <w:tmpl w:val="1F401E1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5">
    <w:nsid w:val="62646ADE"/>
    <w:multiLevelType w:val="hybridMultilevel"/>
    <w:tmpl w:val="A302FC4A"/>
    <w:lvl w:ilvl="0" w:tplc="468CD040">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B1F5B28"/>
    <w:multiLevelType w:val="multilevel"/>
    <w:tmpl w:val="D854CDC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ACD588A"/>
    <w:multiLevelType w:val="hybridMultilevel"/>
    <w:tmpl w:val="27FAECE2"/>
    <w:lvl w:ilvl="0" w:tplc="00000002">
      <w:start w:val="1"/>
      <w:numFmt w:val="none"/>
      <w:suff w:val="nothing"/>
      <w:lvlText w:val="·"/>
      <w:lvlJc w:val="left"/>
      <w:pPr>
        <w:tabs>
          <w:tab w:val="num" w:pos="360"/>
        </w:tabs>
        <w:ind w:left="1800" w:hanging="360"/>
      </w:pPr>
      <w:rPr>
        <w:rFonts w:ascii="Symbol" w:hAnsi="Symbol" w:cs="Symbol"/>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10"/>
  </w:num>
  <w:num w:numId="3">
    <w:abstractNumId w:val="11"/>
  </w:num>
  <w:num w:numId="4">
    <w:abstractNumId w:val="17"/>
  </w:num>
  <w:num w:numId="5">
    <w:abstractNumId w:val="13"/>
  </w:num>
  <w:num w:numId="6">
    <w:abstractNumId w:val="1"/>
  </w:num>
  <w:num w:numId="7">
    <w:abstractNumId w:val="8"/>
  </w:num>
  <w:num w:numId="8">
    <w:abstractNumId w:val="12"/>
  </w:num>
  <w:num w:numId="9">
    <w:abstractNumId w:val="6"/>
  </w:num>
  <w:num w:numId="10">
    <w:abstractNumId w:val="4"/>
  </w:num>
  <w:num w:numId="11">
    <w:abstractNumId w:val="5"/>
  </w:num>
  <w:num w:numId="12">
    <w:abstractNumId w:val="9"/>
  </w:num>
  <w:num w:numId="13">
    <w:abstractNumId w:val="16"/>
  </w:num>
  <w:num w:numId="14">
    <w:abstractNumId w:val="19"/>
  </w:num>
  <w:num w:numId="15">
    <w:abstractNumId w:val="7"/>
  </w:num>
  <w:num w:numId="16">
    <w:abstractNumId w:val="14"/>
  </w:num>
  <w:num w:numId="17">
    <w:abstractNumId w:val="3"/>
  </w:num>
  <w:num w:numId="1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47105"/>
  </w:hdrShapeDefaults>
  <w:footnotePr>
    <w:numFmt w:val="chicago"/>
    <w:numStart w:val="3"/>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045C"/>
    <w:rsid w:val="00015DB3"/>
    <w:rsid w:val="000172E2"/>
    <w:rsid w:val="00023C00"/>
    <w:rsid w:val="00031E62"/>
    <w:rsid w:val="00032ADB"/>
    <w:rsid w:val="000342A4"/>
    <w:rsid w:val="000378C7"/>
    <w:rsid w:val="00042108"/>
    <w:rsid w:val="000446D3"/>
    <w:rsid w:val="00045ABB"/>
    <w:rsid w:val="00045C39"/>
    <w:rsid w:val="00046837"/>
    <w:rsid w:val="00057043"/>
    <w:rsid w:val="000611D6"/>
    <w:rsid w:val="00061F03"/>
    <w:rsid w:val="00063123"/>
    <w:rsid w:val="00065FE3"/>
    <w:rsid w:val="00066110"/>
    <w:rsid w:val="0007070D"/>
    <w:rsid w:val="00071428"/>
    <w:rsid w:val="000753C0"/>
    <w:rsid w:val="0007582A"/>
    <w:rsid w:val="00075EF4"/>
    <w:rsid w:val="000760F4"/>
    <w:rsid w:val="00080FEA"/>
    <w:rsid w:val="000833B5"/>
    <w:rsid w:val="00083D4D"/>
    <w:rsid w:val="000908F8"/>
    <w:rsid w:val="0009200D"/>
    <w:rsid w:val="0009233F"/>
    <w:rsid w:val="00096506"/>
    <w:rsid w:val="000966F9"/>
    <w:rsid w:val="000966FA"/>
    <w:rsid w:val="00097DBF"/>
    <w:rsid w:val="000A04A8"/>
    <w:rsid w:val="000A6534"/>
    <w:rsid w:val="000B2B09"/>
    <w:rsid w:val="000B6FE9"/>
    <w:rsid w:val="000B76C0"/>
    <w:rsid w:val="000C1A85"/>
    <w:rsid w:val="000C7A0E"/>
    <w:rsid w:val="000C7A52"/>
    <w:rsid w:val="000D23F9"/>
    <w:rsid w:val="000D3BD8"/>
    <w:rsid w:val="000D462A"/>
    <w:rsid w:val="000E28F3"/>
    <w:rsid w:val="000E3792"/>
    <w:rsid w:val="000E721E"/>
    <w:rsid w:val="000E745C"/>
    <w:rsid w:val="000E7E6B"/>
    <w:rsid w:val="000F0079"/>
    <w:rsid w:val="000F153E"/>
    <w:rsid w:val="000F35D6"/>
    <w:rsid w:val="000F5905"/>
    <w:rsid w:val="000F5BED"/>
    <w:rsid w:val="00100ECE"/>
    <w:rsid w:val="00104F7B"/>
    <w:rsid w:val="00113D79"/>
    <w:rsid w:val="00121B9E"/>
    <w:rsid w:val="00122531"/>
    <w:rsid w:val="001271DE"/>
    <w:rsid w:val="001320D8"/>
    <w:rsid w:val="001340F0"/>
    <w:rsid w:val="001407AC"/>
    <w:rsid w:val="00140C59"/>
    <w:rsid w:val="00142323"/>
    <w:rsid w:val="001465CF"/>
    <w:rsid w:val="00147EB0"/>
    <w:rsid w:val="0015589D"/>
    <w:rsid w:val="00163F06"/>
    <w:rsid w:val="001644E6"/>
    <w:rsid w:val="00166191"/>
    <w:rsid w:val="00166B42"/>
    <w:rsid w:val="00167570"/>
    <w:rsid w:val="001737D8"/>
    <w:rsid w:val="00174CF6"/>
    <w:rsid w:val="00174D12"/>
    <w:rsid w:val="00177077"/>
    <w:rsid w:val="00177098"/>
    <w:rsid w:val="00182D66"/>
    <w:rsid w:val="001865BE"/>
    <w:rsid w:val="00193A40"/>
    <w:rsid w:val="0019730D"/>
    <w:rsid w:val="001A0E5D"/>
    <w:rsid w:val="001A34FF"/>
    <w:rsid w:val="001A3621"/>
    <w:rsid w:val="001A4D80"/>
    <w:rsid w:val="001B1212"/>
    <w:rsid w:val="001B4603"/>
    <w:rsid w:val="001B5AE5"/>
    <w:rsid w:val="001B723C"/>
    <w:rsid w:val="001B7482"/>
    <w:rsid w:val="001C0565"/>
    <w:rsid w:val="001C7A1B"/>
    <w:rsid w:val="001D0E72"/>
    <w:rsid w:val="001D2E8F"/>
    <w:rsid w:val="001D3180"/>
    <w:rsid w:val="001D6585"/>
    <w:rsid w:val="001E1937"/>
    <w:rsid w:val="001E2CF1"/>
    <w:rsid w:val="001E34FF"/>
    <w:rsid w:val="001F3C8A"/>
    <w:rsid w:val="00213007"/>
    <w:rsid w:val="002132F6"/>
    <w:rsid w:val="0021412E"/>
    <w:rsid w:val="00214183"/>
    <w:rsid w:val="00216737"/>
    <w:rsid w:val="00220DA8"/>
    <w:rsid w:val="0022163A"/>
    <w:rsid w:val="0022350A"/>
    <w:rsid w:val="00223D55"/>
    <w:rsid w:val="0023106F"/>
    <w:rsid w:val="00232774"/>
    <w:rsid w:val="0023690B"/>
    <w:rsid w:val="0024393B"/>
    <w:rsid w:val="00244252"/>
    <w:rsid w:val="00250E3D"/>
    <w:rsid w:val="00250F65"/>
    <w:rsid w:val="00251008"/>
    <w:rsid w:val="00251BBA"/>
    <w:rsid w:val="00252C5D"/>
    <w:rsid w:val="002537DC"/>
    <w:rsid w:val="00254C69"/>
    <w:rsid w:val="00257432"/>
    <w:rsid w:val="00263E5B"/>
    <w:rsid w:val="002645AE"/>
    <w:rsid w:val="002649F5"/>
    <w:rsid w:val="002661D9"/>
    <w:rsid w:val="00270CF3"/>
    <w:rsid w:val="002712FA"/>
    <w:rsid w:val="00272BB4"/>
    <w:rsid w:val="00272CB4"/>
    <w:rsid w:val="00276A7C"/>
    <w:rsid w:val="002828FE"/>
    <w:rsid w:val="00285971"/>
    <w:rsid w:val="00291858"/>
    <w:rsid w:val="00291F41"/>
    <w:rsid w:val="0029331F"/>
    <w:rsid w:val="0029374B"/>
    <w:rsid w:val="0029637D"/>
    <w:rsid w:val="00296EB7"/>
    <w:rsid w:val="002A13B0"/>
    <w:rsid w:val="002A1867"/>
    <w:rsid w:val="002A3F30"/>
    <w:rsid w:val="002A55FF"/>
    <w:rsid w:val="002A588C"/>
    <w:rsid w:val="002B4145"/>
    <w:rsid w:val="002C221F"/>
    <w:rsid w:val="002C355B"/>
    <w:rsid w:val="002C5695"/>
    <w:rsid w:val="002C6277"/>
    <w:rsid w:val="002C651D"/>
    <w:rsid w:val="002C74B3"/>
    <w:rsid w:val="002C7836"/>
    <w:rsid w:val="002D018C"/>
    <w:rsid w:val="002D1FF1"/>
    <w:rsid w:val="002D322C"/>
    <w:rsid w:val="002D4644"/>
    <w:rsid w:val="002D7F53"/>
    <w:rsid w:val="002E2A28"/>
    <w:rsid w:val="002F24DF"/>
    <w:rsid w:val="002F49B2"/>
    <w:rsid w:val="00300CAD"/>
    <w:rsid w:val="00301318"/>
    <w:rsid w:val="00303176"/>
    <w:rsid w:val="0030620F"/>
    <w:rsid w:val="003106A5"/>
    <w:rsid w:val="00311FDB"/>
    <w:rsid w:val="00316D36"/>
    <w:rsid w:val="00317EAE"/>
    <w:rsid w:val="00322269"/>
    <w:rsid w:val="003240F0"/>
    <w:rsid w:val="003241EA"/>
    <w:rsid w:val="0032430A"/>
    <w:rsid w:val="00325BDB"/>
    <w:rsid w:val="00326458"/>
    <w:rsid w:val="00327321"/>
    <w:rsid w:val="00332AAF"/>
    <w:rsid w:val="00333876"/>
    <w:rsid w:val="00342513"/>
    <w:rsid w:val="00352C50"/>
    <w:rsid w:val="00353265"/>
    <w:rsid w:val="0036301D"/>
    <w:rsid w:val="00364469"/>
    <w:rsid w:val="0036608E"/>
    <w:rsid w:val="00370923"/>
    <w:rsid w:val="003713D1"/>
    <w:rsid w:val="00371A75"/>
    <w:rsid w:val="0037644B"/>
    <w:rsid w:val="00376EE2"/>
    <w:rsid w:val="00377A9D"/>
    <w:rsid w:val="00381515"/>
    <w:rsid w:val="00386190"/>
    <w:rsid w:val="003876AC"/>
    <w:rsid w:val="003936F9"/>
    <w:rsid w:val="003975D8"/>
    <w:rsid w:val="00397A87"/>
    <w:rsid w:val="003A0E06"/>
    <w:rsid w:val="003A1734"/>
    <w:rsid w:val="003A38DA"/>
    <w:rsid w:val="003A39B5"/>
    <w:rsid w:val="003A3FDD"/>
    <w:rsid w:val="003A59B5"/>
    <w:rsid w:val="003A7433"/>
    <w:rsid w:val="003A796D"/>
    <w:rsid w:val="003B15A9"/>
    <w:rsid w:val="003B6F58"/>
    <w:rsid w:val="003C1545"/>
    <w:rsid w:val="003C5571"/>
    <w:rsid w:val="003C7422"/>
    <w:rsid w:val="003D0059"/>
    <w:rsid w:val="003D0576"/>
    <w:rsid w:val="003D352B"/>
    <w:rsid w:val="003E0222"/>
    <w:rsid w:val="003E155A"/>
    <w:rsid w:val="003E1EF5"/>
    <w:rsid w:val="003E2855"/>
    <w:rsid w:val="003E3D4F"/>
    <w:rsid w:val="003E7085"/>
    <w:rsid w:val="003E7895"/>
    <w:rsid w:val="003F2ECA"/>
    <w:rsid w:val="00405394"/>
    <w:rsid w:val="00405846"/>
    <w:rsid w:val="004061E4"/>
    <w:rsid w:val="00411E7D"/>
    <w:rsid w:val="00425E15"/>
    <w:rsid w:val="004340B3"/>
    <w:rsid w:val="00435B1C"/>
    <w:rsid w:val="00435DD8"/>
    <w:rsid w:val="004366E8"/>
    <w:rsid w:val="004369A0"/>
    <w:rsid w:val="00436BD3"/>
    <w:rsid w:val="00440193"/>
    <w:rsid w:val="00441B3B"/>
    <w:rsid w:val="00442C96"/>
    <w:rsid w:val="00444343"/>
    <w:rsid w:val="00446216"/>
    <w:rsid w:val="00450030"/>
    <w:rsid w:val="0045479E"/>
    <w:rsid w:val="004550A7"/>
    <w:rsid w:val="00457996"/>
    <w:rsid w:val="00466006"/>
    <w:rsid w:val="00467A13"/>
    <w:rsid w:val="00471E0D"/>
    <w:rsid w:val="004732D3"/>
    <w:rsid w:val="00476F4F"/>
    <w:rsid w:val="0047787B"/>
    <w:rsid w:val="00480522"/>
    <w:rsid w:val="00481E1B"/>
    <w:rsid w:val="00487D9D"/>
    <w:rsid w:val="004940A5"/>
    <w:rsid w:val="004941E7"/>
    <w:rsid w:val="004A0A48"/>
    <w:rsid w:val="004A78DC"/>
    <w:rsid w:val="004B153A"/>
    <w:rsid w:val="004B2A75"/>
    <w:rsid w:val="004B31BA"/>
    <w:rsid w:val="004B7D60"/>
    <w:rsid w:val="004C1F6C"/>
    <w:rsid w:val="004C7512"/>
    <w:rsid w:val="004C7A87"/>
    <w:rsid w:val="004D0AA5"/>
    <w:rsid w:val="004D1134"/>
    <w:rsid w:val="004D1AF4"/>
    <w:rsid w:val="004D3669"/>
    <w:rsid w:val="004E2D6A"/>
    <w:rsid w:val="004E35AF"/>
    <w:rsid w:val="004E3B53"/>
    <w:rsid w:val="004F2F3F"/>
    <w:rsid w:val="004F4BE0"/>
    <w:rsid w:val="004F674C"/>
    <w:rsid w:val="00501BE5"/>
    <w:rsid w:val="00501E4D"/>
    <w:rsid w:val="00506A8B"/>
    <w:rsid w:val="0050712D"/>
    <w:rsid w:val="00510EEA"/>
    <w:rsid w:val="00511F5B"/>
    <w:rsid w:val="005144EF"/>
    <w:rsid w:val="00516EA0"/>
    <w:rsid w:val="005170F3"/>
    <w:rsid w:val="005231F0"/>
    <w:rsid w:val="00527B40"/>
    <w:rsid w:val="00530327"/>
    <w:rsid w:val="005306EB"/>
    <w:rsid w:val="0053278B"/>
    <w:rsid w:val="0054052C"/>
    <w:rsid w:val="00542A4B"/>
    <w:rsid w:val="00544938"/>
    <w:rsid w:val="00545615"/>
    <w:rsid w:val="005458FD"/>
    <w:rsid w:val="00547087"/>
    <w:rsid w:val="00555AC6"/>
    <w:rsid w:val="005645E2"/>
    <w:rsid w:val="00567A10"/>
    <w:rsid w:val="0058472A"/>
    <w:rsid w:val="00585826"/>
    <w:rsid w:val="005914ED"/>
    <w:rsid w:val="00591D48"/>
    <w:rsid w:val="00591F95"/>
    <w:rsid w:val="00591FAD"/>
    <w:rsid w:val="005926F2"/>
    <w:rsid w:val="00593194"/>
    <w:rsid w:val="005A0AC2"/>
    <w:rsid w:val="005A3C32"/>
    <w:rsid w:val="005A4C4B"/>
    <w:rsid w:val="005A6594"/>
    <w:rsid w:val="005B17A8"/>
    <w:rsid w:val="005B30C9"/>
    <w:rsid w:val="005B6578"/>
    <w:rsid w:val="005B6971"/>
    <w:rsid w:val="005C2AA7"/>
    <w:rsid w:val="005C3FE1"/>
    <w:rsid w:val="005C584C"/>
    <w:rsid w:val="005C58E6"/>
    <w:rsid w:val="005D0492"/>
    <w:rsid w:val="005D2EC6"/>
    <w:rsid w:val="005D3D30"/>
    <w:rsid w:val="005D5235"/>
    <w:rsid w:val="005D7949"/>
    <w:rsid w:val="005E17C6"/>
    <w:rsid w:val="005E1A53"/>
    <w:rsid w:val="005E2909"/>
    <w:rsid w:val="005E2A25"/>
    <w:rsid w:val="005E4EF4"/>
    <w:rsid w:val="005E5AE4"/>
    <w:rsid w:val="005E5DE8"/>
    <w:rsid w:val="005F6DDB"/>
    <w:rsid w:val="005F75E9"/>
    <w:rsid w:val="006004A7"/>
    <w:rsid w:val="006018E8"/>
    <w:rsid w:val="00612CDC"/>
    <w:rsid w:val="00613B5D"/>
    <w:rsid w:val="00623FDA"/>
    <w:rsid w:val="00633B12"/>
    <w:rsid w:val="00633DB3"/>
    <w:rsid w:val="006342C8"/>
    <w:rsid w:val="00634AD5"/>
    <w:rsid w:val="00636531"/>
    <w:rsid w:val="006379BA"/>
    <w:rsid w:val="00642428"/>
    <w:rsid w:val="00643514"/>
    <w:rsid w:val="00646832"/>
    <w:rsid w:val="00651A64"/>
    <w:rsid w:val="00653172"/>
    <w:rsid w:val="00653C8B"/>
    <w:rsid w:val="006552FF"/>
    <w:rsid w:val="00660BFC"/>
    <w:rsid w:val="00662CB6"/>
    <w:rsid w:val="00664BED"/>
    <w:rsid w:val="00665D4C"/>
    <w:rsid w:val="0066680F"/>
    <w:rsid w:val="00674016"/>
    <w:rsid w:val="00674050"/>
    <w:rsid w:val="00674F0B"/>
    <w:rsid w:val="00675304"/>
    <w:rsid w:val="006767F1"/>
    <w:rsid w:val="0068041F"/>
    <w:rsid w:val="00690BC9"/>
    <w:rsid w:val="006949B1"/>
    <w:rsid w:val="006952E9"/>
    <w:rsid w:val="00695EDF"/>
    <w:rsid w:val="006A0E89"/>
    <w:rsid w:val="006A3418"/>
    <w:rsid w:val="006A344B"/>
    <w:rsid w:val="006A4CD2"/>
    <w:rsid w:val="006A5BAE"/>
    <w:rsid w:val="006A5CC5"/>
    <w:rsid w:val="006A5D13"/>
    <w:rsid w:val="006B2CDA"/>
    <w:rsid w:val="006B5689"/>
    <w:rsid w:val="006B6828"/>
    <w:rsid w:val="006B6BCF"/>
    <w:rsid w:val="006C0962"/>
    <w:rsid w:val="006C0D37"/>
    <w:rsid w:val="006C1F57"/>
    <w:rsid w:val="006C48B5"/>
    <w:rsid w:val="006C57C9"/>
    <w:rsid w:val="006D2094"/>
    <w:rsid w:val="006D26B2"/>
    <w:rsid w:val="006D26D2"/>
    <w:rsid w:val="006D3A43"/>
    <w:rsid w:val="006D6975"/>
    <w:rsid w:val="006E31A0"/>
    <w:rsid w:val="006E4C02"/>
    <w:rsid w:val="006E629E"/>
    <w:rsid w:val="006E70BD"/>
    <w:rsid w:val="00701107"/>
    <w:rsid w:val="00701684"/>
    <w:rsid w:val="00704B7A"/>
    <w:rsid w:val="00706728"/>
    <w:rsid w:val="00715C51"/>
    <w:rsid w:val="00724D6A"/>
    <w:rsid w:val="00727486"/>
    <w:rsid w:val="0073024D"/>
    <w:rsid w:val="0073161C"/>
    <w:rsid w:val="00731C6D"/>
    <w:rsid w:val="007320D1"/>
    <w:rsid w:val="0073225F"/>
    <w:rsid w:val="007345A4"/>
    <w:rsid w:val="00735C7D"/>
    <w:rsid w:val="00742104"/>
    <w:rsid w:val="007428B5"/>
    <w:rsid w:val="00744266"/>
    <w:rsid w:val="00744426"/>
    <w:rsid w:val="00747E10"/>
    <w:rsid w:val="00750A33"/>
    <w:rsid w:val="00751FDE"/>
    <w:rsid w:val="00757E38"/>
    <w:rsid w:val="00757F0D"/>
    <w:rsid w:val="00761CEC"/>
    <w:rsid w:val="007636E7"/>
    <w:rsid w:val="0076537B"/>
    <w:rsid w:val="007711A4"/>
    <w:rsid w:val="0077381F"/>
    <w:rsid w:val="00777282"/>
    <w:rsid w:val="00777704"/>
    <w:rsid w:val="007779E8"/>
    <w:rsid w:val="00782231"/>
    <w:rsid w:val="00784B6A"/>
    <w:rsid w:val="007854C1"/>
    <w:rsid w:val="00786AF3"/>
    <w:rsid w:val="00790F8F"/>
    <w:rsid w:val="00792239"/>
    <w:rsid w:val="00792FAA"/>
    <w:rsid w:val="0079324F"/>
    <w:rsid w:val="00795B92"/>
    <w:rsid w:val="007961C0"/>
    <w:rsid w:val="007965FF"/>
    <w:rsid w:val="00796737"/>
    <w:rsid w:val="00797227"/>
    <w:rsid w:val="007A1FF0"/>
    <w:rsid w:val="007A3E34"/>
    <w:rsid w:val="007A75E9"/>
    <w:rsid w:val="007A7A9B"/>
    <w:rsid w:val="007A7DC3"/>
    <w:rsid w:val="007B0F51"/>
    <w:rsid w:val="007B1775"/>
    <w:rsid w:val="007C4F63"/>
    <w:rsid w:val="007C69C6"/>
    <w:rsid w:val="007D0EBB"/>
    <w:rsid w:val="007D11F2"/>
    <w:rsid w:val="007D26D5"/>
    <w:rsid w:val="007D2BFF"/>
    <w:rsid w:val="007D712C"/>
    <w:rsid w:val="007D7175"/>
    <w:rsid w:val="007D7F3B"/>
    <w:rsid w:val="007E2CC8"/>
    <w:rsid w:val="007E36B4"/>
    <w:rsid w:val="007E43DE"/>
    <w:rsid w:val="007F0A8C"/>
    <w:rsid w:val="007F16B6"/>
    <w:rsid w:val="007F339A"/>
    <w:rsid w:val="007F3675"/>
    <w:rsid w:val="008008BC"/>
    <w:rsid w:val="00801366"/>
    <w:rsid w:val="00806A77"/>
    <w:rsid w:val="00806F5D"/>
    <w:rsid w:val="00807F4C"/>
    <w:rsid w:val="008147B7"/>
    <w:rsid w:val="008208A1"/>
    <w:rsid w:val="008213A9"/>
    <w:rsid w:val="00822844"/>
    <w:rsid w:val="00822B26"/>
    <w:rsid w:val="00823A84"/>
    <w:rsid w:val="00823B5B"/>
    <w:rsid w:val="00825190"/>
    <w:rsid w:val="00825DC0"/>
    <w:rsid w:val="00827C75"/>
    <w:rsid w:val="0083104D"/>
    <w:rsid w:val="0083473F"/>
    <w:rsid w:val="00835358"/>
    <w:rsid w:val="0083765A"/>
    <w:rsid w:val="00840BBD"/>
    <w:rsid w:val="00840D52"/>
    <w:rsid w:val="00844A9C"/>
    <w:rsid w:val="0084726F"/>
    <w:rsid w:val="0085092E"/>
    <w:rsid w:val="0085219B"/>
    <w:rsid w:val="00853B4A"/>
    <w:rsid w:val="00857F3D"/>
    <w:rsid w:val="0086145C"/>
    <w:rsid w:val="00862534"/>
    <w:rsid w:val="00862B9D"/>
    <w:rsid w:val="008679B9"/>
    <w:rsid w:val="00875D65"/>
    <w:rsid w:val="00881562"/>
    <w:rsid w:val="0088447D"/>
    <w:rsid w:val="008846B1"/>
    <w:rsid w:val="008846B5"/>
    <w:rsid w:val="008849DB"/>
    <w:rsid w:val="00885B25"/>
    <w:rsid w:val="00885BF1"/>
    <w:rsid w:val="0088704D"/>
    <w:rsid w:val="008943A3"/>
    <w:rsid w:val="00894AFE"/>
    <w:rsid w:val="00895986"/>
    <w:rsid w:val="008A2381"/>
    <w:rsid w:val="008A27E3"/>
    <w:rsid w:val="008A3139"/>
    <w:rsid w:val="008B519F"/>
    <w:rsid w:val="008B60B1"/>
    <w:rsid w:val="008B63BE"/>
    <w:rsid w:val="008C0A0B"/>
    <w:rsid w:val="008C0F78"/>
    <w:rsid w:val="008C4FF5"/>
    <w:rsid w:val="008C7CCB"/>
    <w:rsid w:val="008C7DB2"/>
    <w:rsid w:val="008D00E5"/>
    <w:rsid w:val="008D34B9"/>
    <w:rsid w:val="008D40D8"/>
    <w:rsid w:val="008D77D2"/>
    <w:rsid w:val="008E1CEB"/>
    <w:rsid w:val="008E2C04"/>
    <w:rsid w:val="008E4158"/>
    <w:rsid w:val="008E45E9"/>
    <w:rsid w:val="008F24BD"/>
    <w:rsid w:val="008F358E"/>
    <w:rsid w:val="008F7FAF"/>
    <w:rsid w:val="00905B88"/>
    <w:rsid w:val="00911599"/>
    <w:rsid w:val="00912C3F"/>
    <w:rsid w:val="00914D8A"/>
    <w:rsid w:val="00921D28"/>
    <w:rsid w:val="00923762"/>
    <w:rsid w:val="0092379E"/>
    <w:rsid w:val="009271F6"/>
    <w:rsid w:val="009302E6"/>
    <w:rsid w:val="00931309"/>
    <w:rsid w:val="009359CC"/>
    <w:rsid w:val="00940478"/>
    <w:rsid w:val="0094313F"/>
    <w:rsid w:val="00944B3F"/>
    <w:rsid w:val="00946961"/>
    <w:rsid w:val="00952E79"/>
    <w:rsid w:val="00953F0A"/>
    <w:rsid w:val="0095422D"/>
    <w:rsid w:val="009608F7"/>
    <w:rsid w:val="00960D3D"/>
    <w:rsid w:val="00960FA1"/>
    <w:rsid w:val="00961FB9"/>
    <w:rsid w:val="00962DB2"/>
    <w:rsid w:val="00963744"/>
    <w:rsid w:val="0097093A"/>
    <w:rsid w:val="00974A19"/>
    <w:rsid w:val="00976A7F"/>
    <w:rsid w:val="00983D6E"/>
    <w:rsid w:val="00984EB7"/>
    <w:rsid w:val="009921CE"/>
    <w:rsid w:val="00992940"/>
    <w:rsid w:val="00993A16"/>
    <w:rsid w:val="009943C7"/>
    <w:rsid w:val="00994B06"/>
    <w:rsid w:val="00997FD2"/>
    <w:rsid w:val="009A0589"/>
    <w:rsid w:val="009A2264"/>
    <w:rsid w:val="009A3C43"/>
    <w:rsid w:val="009A4A9D"/>
    <w:rsid w:val="009A4BCF"/>
    <w:rsid w:val="009A4F43"/>
    <w:rsid w:val="009A521E"/>
    <w:rsid w:val="009A6AE2"/>
    <w:rsid w:val="009B1C8F"/>
    <w:rsid w:val="009B250E"/>
    <w:rsid w:val="009B28DE"/>
    <w:rsid w:val="009B4E9D"/>
    <w:rsid w:val="009B71C1"/>
    <w:rsid w:val="009C0453"/>
    <w:rsid w:val="009C725E"/>
    <w:rsid w:val="009D5684"/>
    <w:rsid w:val="009D7A42"/>
    <w:rsid w:val="009E04FF"/>
    <w:rsid w:val="009E548D"/>
    <w:rsid w:val="009F6208"/>
    <w:rsid w:val="009F6E86"/>
    <w:rsid w:val="009F6F86"/>
    <w:rsid w:val="009F7EED"/>
    <w:rsid w:val="00A034AC"/>
    <w:rsid w:val="00A0464C"/>
    <w:rsid w:val="00A10A5A"/>
    <w:rsid w:val="00A12A61"/>
    <w:rsid w:val="00A168A4"/>
    <w:rsid w:val="00A24BEC"/>
    <w:rsid w:val="00A24E72"/>
    <w:rsid w:val="00A25733"/>
    <w:rsid w:val="00A26320"/>
    <w:rsid w:val="00A26BB8"/>
    <w:rsid w:val="00A31A3A"/>
    <w:rsid w:val="00A31E1D"/>
    <w:rsid w:val="00A33858"/>
    <w:rsid w:val="00A3386F"/>
    <w:rsid w:val="00A33B7C"/>
    <w:rsid w:val="00A34997"/>
    <w:rsid w:val="00A361BB"/>
    <w:rsid w:val="00A434A6"/>
    <w:rsid w:val="00A470C1"/>
    <w:rsid w:val="00A4782E"/>
    <w:rsid w:val="00A5037B"/>
    <w:rsid w:val="00A51F45"/>
    <w:rsid w:val="00A53E80"/>
    <w:rsid w:val="00A5665D"/>
    <w:rsid w:val="00A57E15"/>
    <w:rsid w:val="00A60D5C"/>
    <w:rsid w:val="00A62E89"/>
    <w:rsid w:val="00A65793"/>
    <w:rsid w:val="00A71043"/>
    <w:rsid w:val="00A717E3"/>
    <w:rsid w:val="00A76776"/>
    <w:rsid w:val="00A82CB5"/>
    <w:rsid w:val="00A84501"/>
    <w:rsid w:val="00A86448"/>
    <w:rsid w:val="00A907FB"/>
    <w:rsid w:val="00A9151F"/>
    <w:rsid w:val="00A9272C"/>
    <w:rsid w:val="00A933FF"/>
    <w:rsid w:val="00A95BB3"/>
    <w:rsid w:val="00A97AB5"/>
    <w:rsid w:val="00AA2CA9"/>
    <w:rsid w:val="00AA3174"/>
    <w:rsid w:val="00AA5EB8"/>
    <w:rsid w:val="00AA73BF"/>
    <w:rsid w:val="00AA7B4E"/>
    <w:rsid w:val="00AB0FF9"/>
    <w:rsid w:val="00AB4AAE"/>
    <w:rsid w:val="00AB59AE"/>
    <w:rsid w:val="00AC06A6"/>
    <w:rsid w:val="00AC1222"/>
    <w:rsid w:val="00AC4030"/>
    <w:rsid w:val="00AC5937"/>
    <w:rsid w:val="00AC6D99"/>
    <w:rsid w:val="00AD1424"/>
    <w:rsid w:val="00AE1913"/>
    <w:rsid w:val="00AF5566"/>
    <w:rsid w:val="00AF62AF"/>
    <w:rsid w:val="00AF7370"/>
    <w:rsid w:val="00B007DF"/>
    <w:rsid w:val="00B0087B"/>
    <w:rsid w:val="00B04A7B"/>
    <w:rsid w:val="00B12F39"/>
    <w:rsid w:val="00B138BD"/>
    <w:rsid w:val="00B144D3"/>
    <w:rsid w:val="00B20DC9"/>
    <w:rsid w:val="00B212FC"/>
    <w:rsid w:val="00B322F7"/>
    <w:rsid w:val="00B3328E"/>
    <w:rsid w:val="00B33F41"/>
    <w:rsid w:val="00B41D00"/>
    <w:rsid w:val="00B44C13"/>
    <w:rsid w:val="00B46262"/>
    <w:rsid w:val="00B46C92"/>
    <w:rsid w:val="00B50048"/>
    <w:rsid w:val="00B528EF"/>
    <w:rsid w:val="00B5568E"/>
    <w:rsid w:val="00B55942"/>
    <w:rsid w:val="00B56C60"/>
    <w:rsid w:val="00B62416"/>
    <w:rsid w:val="00B634ED"/>
    <w:rsid w:val="00B70016"/>
    <w:rsid w:val="00B700FC"/>
    <w:rsid w:val="00B717F5"/>
    <w:rsid w:val="00B725C5"/>
    <w:rsid w:val="00B727AC"/>
    <w:rsid w:val="00B77645"/>
    <w:rsid w:val="00B81BFA"/>
    <w:rsid w:val="00B84B17"/>
    <w:rsid w:val="00B84C94"/>
    <w:rsid w:val="00B8509C"/>
    <w:rsid w:val="00B85944"/>
    <w:rsid w:val="00B90352"/>
    <w:rsid w:val="00B90A49"/>
    <w:rsid w:val="00B91857"/>
    <w:rsid w:val="00B932DF"/>
    <w:rsid w:val="00B9419B"/>
    <w:rsid w:val="00B953AB"/>
    <w:rsid w:val="00B957F9"/>
    <w:rsid w:val="00BA38D5"/>
    <w:rsid w:val="00BA6BDC"/>
    <w:rsid w:val="00BA71E4"/>
    <w:rsid w:val="00BB6348"/>
    <w:rsid w:val="00BB750B"/>
    <w:rsid w:val="00BC15A8"/>
    <w:rsid w:val="00BC5F6E"/>
    <w:rsid w:val="00BD07F6"/>
    <w:rsid w:val="00BD3502"/>
    <w:rsid w:val="00BD40B4"/>
    <w:rsid w:val="00BE4729"/>
    <w:rsid w:val="00BF2486"/>
    <w:rsid w:val="00BF7E7D"/>
    <w:rsid w:val="00C02BD1"/>
    <w:rsid w:val="00C05143"/>
    <w:rsid w:val="00C05FEA"/>
    <w:rsid w:val="00C101D7"/>
    <w:rsid w:val="00C102FD"/>
    <w:rsid w:val="00C104BC"/>
    <w:rsid w:val="00C10E89"/>
    <w:rsid w:val="00C11862"/>
    <w:rsid w:val="00C12A58"/>
    <w:rsid w:val="00C1417E"/>
    <w:rsid w:val="00C217E5"/>
    <w:rsid w:val="00C2243C"/>
    <w:rsid w:val="00C23468"/>
    <w:rsid w:val="00C24DBF"/>
    <w:rsid w:val="00C26E44"/>
    <w:rsid w:val="00C2700B"/>
    <w:rsid w:val="00C276C3"/>
    <w:rsid w:val="00C27C0B"/>
    <w:rsid w:val="00C34BA6"/>
    <w:rsid w:val="00C35079"/>
    <w:rsid w:val="00C43402"/>
    <w:rsid w:val="00C50C75"/>
    <w:rsid w:val="00C51C20"/>
    <w:rsid w:val="00C53B1A"/>
    <w:rsid w:val="00C574EE"/>
    <w:rsid w:val="00C6021E"/>
    <w:rsid w:val="00C635A3"/>
    <w:rsid w:val="00C63B29"/>
    <w:rsid w:val="00C64148"/>
    <w:rsid w:val="00C64D21"/>
    <w:rsid w:val="00C67E5C"/>
    <w:rsid w:val="00C7013A"/>
    <w:rsid w:val="00C725E3"/>
    <w:rsid w:val="00C74137"/>
    <w:rsid w:val="00C75DF6"/>
    <w:rsid w:val="00C76329"/>
    <w:rsid w:val="00C76D99"/>
    <w:rsid w:val="00C80212"/>
    <w:rsid w:val="00C821F6"/>
    <w:rsid w:val="00C82D2D"/>
    <w:rsid w:val="00C84E0B"/>
    <w:rsid w:val="00CA1ABC"/>
    <w:rsid w:val="00CA22F3"/>
    <w:rsid w:val="00CA68AA"/>
    <w:rsid w:val="00CB09A2"/>
    <w:rsid w:val="00CB1EFF"/>
    <w:rsid w:val="00CB2B99"/>
    <w:rsid w:val="00CB32D2"/>
    <w:rsid w:val="00CC0A49"/>
    <w:rsid w:val="00CC0DCD"/>
    <w:rsid w:val="00CC0E89"/>
    <w:rsid w:val="00CC1D3D"/>
    <w:rsid w:val="00CC3BE8"/>
    <w:rsid w:val="00CC55F0"/>
    <w:rsid w:val="00CD118D"/>
    <w:rsid w:val="00CD4251"/>
    <w:rsid w:val="00CD6079"/>
    <w:rsid w:val="00CE21E2"/>
    <w:rsid w:val="00CE5C5A"/>
    <w:rsid w:val="00CE7A58"/>
    <w:rsid w:val="00CF2A79"/>
    <w:rsid w:val="00CF6D38"/>
    <w:rsid w:val="00D03033"/>
    <w:rsid w:val="00D04168"/>
    <w:rsid w:val="00D11665"/>
    <w:rsid w:val="00D15DB7"/>
    <w:rsid w:val="00D2069F"/>
    <w:rsid w:val="00D21243"/>
    <w:rsid w:val="00D219C5"/>
    <w:rsid w:val="00D22BB9"/>
    <w:rsid w:val="00D2332A"/>
    <w:rsid w:val="00D23C54"/>
    <w:rsid w:val="00D27210"/>
    <w:rsid w:val="00D31719"/>
    <w:rsid w:val="00D333E1"/>
    <w:rsid w:val="00D347D0"/>
    <w:rsid w:val="00D34BEB"/>
    <w:rsid w:val="00D350ED"/>
    <w:rsid w:val="00D35FB0"/>
    <w:rsid w:val="00D40868"/>
    <w:rsid w:val="00D437A3"/>
    <w:rsid w:val="00D4616E"/>
    <w:rsid w:val="00D502B2"/>
    <w:rsid w:val="00D5273C"/>
    <w:rsid w:val="00D54288"/>
    <w:rsid w:val="00D629A5"/>
    <w:rsid w:val="00D746B4"/>
    <w:rsid w:val="00D76F59"/>
    <w:rsid w:val="00D80368"/>
    <w:rsid w:val="00D808B2"/>
    <w:rsid w:val="00D81DA4"/>
    <w:rsid w:val="00D823E8"/>
    <w:rsid w:val="00D82A0B"/>
    <w:rsid w:val="00D83CDB"/>
    <w:rsid w:val="00D84F2D"/>
    <w:rsid w:val="00D87C42"/>
    <w:rsid w:val="00D91999"/>
    <w:rsid w:val="00D91F28"/>
    <w:rsid w:val="00D933CA"/>
    <w:rsid w:val="00D94241"/>
    <w:rsid w:val="00D97096"/>
    <w:rsid w:val="00D976FE"/>
    <w:rsid w:val="00DA1BBF"/>
    <w:rsid w:val="00DA406B"/>
    <w:rsid w:val="00DA4FBC"/>
    <w:rsid w:val="00DB4083"/>
    <w:rsid w:val="00DB6AF9"/>
    <w:rsid w:val="00DC0E6D"/>
    <w:rsid w:val="00DC1AA1"/>
    <w:rsid w:val="00DC3887"/>
    <w:rsid w:val="00DC7273"/>
    <w:rsid w:val="00DD285D"/>
    <w:rsid w:val="00DD6EE8"/>
    <w:rsid w:val="00DD7D11"/>
    <w:rsid w:val="00DE2529"/>
    <w:rsid w:val="00DE37FC"/>
    <w:rsid w:val="00DE3D74"/>
    <w:rsid w:val="00DE52DB"/>
    <w:rsid w:val="00DE6CD3"/>
    <w:rsid w:val="00DF139B"/>
    <w:rsid w:val="00DF40C0"/>
    <w:rsid w:val="00DF74D3"/>
    <w:rsid w:val="00E00702"/>
    <w:rsid w:val="00E01248"/>
    <w:rsid w:val="00E06205"/>
    <w:rsid w:val="00E11839"/>
    <w:rsid w:val="00E13AE0"/>
    <w:rsid w:val="00E14313"/>
    <w:rsid w:val="00E15071"/>
    <w:rsid w:val="00E169BE"/>
    <w:rsid w:val="00E3263D"/>
    <w:rsid w:val="00E37568"/>
    <w:rsid w:val="00E45C73"/>
    <w:rsid w:val="00E4631A"/>
    <w:rsid w:val="00E470D7"/>
    <w:rsid w:val="00E51C42"/>
    <w:rsid w:val="00E54FCC"/>
    <w:rsid w:val="00E57DCB"/>
    <w:rsid w:val="00E61F02"/>
    <w:rsid w:val="00E6408E"/>
    <w:rsid w:val="00E66134"/>
    <w:rsid w:val="00E66D74"/>
    <w:rsid w:val="00E67873"/>
    <w:rsid w:val="00E67E8D"/>
    <w:rsid w:val="00E67F1E"/>
    <w:rsid w:val="00E73528"/>
    <w:rsid w:val="00E758B8"/>
    <w:rsid w:val="00E81134"/>
    <w:rsid w:val="00E8148B"/>
    <w:rsid w:val="00E8188B"/>
    <w:rsid w:val="00E8204C"/>
    <w:rsid w:val="00E82189"/>
    <w:rsid w:val="00E825B3"/>
    <w:rsid w:val="00E862CF"/>
    <w:rsid w:val="00E90047"/>
    <w:rsid w:val="00E94B37"/>
    <w:rsid w:val="00E95180"/>
    <w:rsid w:val="00E9518F"/>
    <w:rsid w:val="00E976B2"/>
    <w:rsid w:val="00EA04DC"/>
    <w:rsid w:val="00EA16F1"/>
    <w:rsid w:val="00EA2045"/>
    <w:rsid w:val="00EB04F6"/>
    <w:rsid w:val="00EB19A1"/>
    <w:rsid w:val="00EB385A"/>
    <w:rsid w:val="00EC04DF"/>
    <w:rsid w:val="00EC0F7B"/>
    <w:rsid w:val="00EC300B"/>
    <w:rsid w:val="00EC3CE0"/>
    <w:rsid w:val="00EC7249"/>
    <w:rsid w:val="00ED13A5"/>
    <w:rsid w:val="00ED154A"/>
    <w:rsid w:val="00ED2C76"/>
    <w:rsid w:val="00ED3D7A"/>
    <w:rsid w:val="00ED7D35"/>
    <w:rsid w:val="00ED7E9D"/>
    <w:rsid w:val="00EE6505"/>
    <w:rsid w:val="00EE69E1"/>
    <w:rsid w:val="00EE7FE8"/>
    <w:rsid w:val="00EF1E3B"/>
    <w:rsid w:val="00EF22C7"/>
    <w:rsid w:val="00EF669A"/>
    <w:rsid w:val="00F0486F"/>
    <w:rsid w:val="00F0677D"/>
    <w:rsid w:val="00F10D35"/>
    <w:rsid w:val="00F13D52"/>
    <w:rsid w:val="00F15520"/>
    <w:rsid w:val="00F218D4"/>
    <w:rsid w:val="00F23CCD"/>
    <w:rsid w:val="00F2600F"/>
    <w:rsid w:val="00F262C1"/>
    <w:rsid w:val="00F27351"/>
    <w:rsid w:val="00F331EB"/>
    <w:rsid w:val="00F33235"/>
    <w:rsid w:val="00F336A4"/>
    <w:rsid w:val="00F370C6"/>
    <w:rsid w:val="00F4698F"/>
    <w:rsid w:val="00F51639"/>
    <w:rsid w:val="00F53A81"/>
    <w:rsid w:val="00F61A7F"/>
    <w:rsid w:val="00F61D56"/>
    <w:rsid w:val="00F62115"/>
    <w:rsid w:val="00F63E51"/>
    <w:rsid w:val="00F64280"/>
    <w:rsid w:val="00F6682F"/>
    <w:rsid w:val="00F67236"/>
    <w:rsid w:val="00F80894"/>
    <w:rsid w:val="00F81E5B"/>
    <w:rsid w:val="00F820E2"/>
    <w:rsid w:val="00F82902"/>
    <w:rsid w:val="00F82E78"/>
    <w:rsid w:val="00F84394"/>
    <w:rsid w:val="00F84773"/>
    <w:rsid w:val="00F85390"/>
    <w:rsid w:val="00F85BFE"/>
    <w:rsid w:val="00F90E8D"/>
    <w:rsid w:val="00F919C6"/>
    <w:rsid w:val="00F93FD8"/>
    <w:rsid w:val="00F9548E"/>
    <w:rsid w:val="00FA10D0"/>
    <w:rsid w:val="00FA3AA8"/>
    <w:rsid w:val="00FA3B5A"/>
    <w:rsid w:val="00FA4056"/>
    <w:rsid w:val="00FA4B2B"/>
    <w:rsid w:val="00FA5A57"/>
    <w:rsid w:val="00FB511E"/>
    <w:rsid w:val="00FB60EA"/>
    <w:rsid w:val="00FB6A12"/>
    <w:rsid w:val="00FB7E17"/>
    <w:rsid w:val="00FC10C3"/>
    <w:rsid w:val="00FC176D"/>
    <w:rsid w:val="00FC34F4"/>
    <w:rsid w:val="00FC631B"/>
    <w:rsid w:val="00FD6BAD"/>
    <w:rsid w:val="00FD7D0F"/>
    <w:rsid w:val="00FE1DB2"/>
    <w:rsid w:val="00FE3B8F"/>
    <w:rsid w:val="00FE55FF"/>
    <w:rsid w:val="00FE7515"/>
    <w:rsid w:val="00FE77D0"/>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rsid w:val="00D83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C176D"/>
    <w:rPr>
      <w:rFonts w:ascii="Times New Roman" w:eastAsia="Times New Roman" w:hAnsi="Times New Roman" w:cs="Times New Roman"/>
      <w:sz w:val="24"/>
      <w:szCs w:val="20"/>
      <w:lang w:eastAsia="ru-RU"/>
    </w:rPr>
  </w:style>
  <w:style w:type="character" w:customStyle="1" w:styleId="31">
    <w:name w:val="Заголовок 3 Знак"/>
    <w:basedOn w:val="a2"/>
    <w:link w:val="3"/>
    <w:rsid w:val="00FC176D"/>
    <w:rPr>
      <w:rFonts w:ascii="Arial" w:eastAsia="Times New Roman" w:hAnsi="Arial" w:cs="Times New Roman"/>
      <w:sz w:val="24"/>
      <w:szCs w:val="20"/>
      <w:lang w:eastAsia="ru-RU"/>
    </w:rPr>
  </w:style>
  <w:style w:type="character" w:customStyle="1" w:styleId="40">
    <w:name w:val="Заголовок 4 Знак"/>
    <w:basedOn w:val="a2"/>
    <w:link w:val="4"/>
    <w:rsid w:val="00FC176D"/>
    <w:rPr>
      <w:rFonts w:ascii="Arial" w:eastAsia="Times New Roman" w:hAnsi="Arial" w:cs="Times New Roman"/>
      <w:b/>
      <w:sz w:val="24"/>
      <w:szCs w:val="20"/>
      <w:lang w:eastAsia="ru-RU"/>
    </w:rPr>
  </w:style>
  <w:style w:type="character" w:customStyle="1" w:styleId="50">
    <w:name w:val="Заголовок 5 Знак"/>
    <w:basedOn w:val="a2"/>
    <w:link w:val="5"/>
    <w:rsid w:val="00FC176D"/>
    <w:rPr>
      <w:rFonts w:ascii="Times New Roman" w:eastAsia="Times New Roman" w:hAnsi="Times New Roman" w:cs="Times New Roman"/>
      <w:szCs w:val="20"/>
      <w:lang w:eastAsia="ru-RU"/>
    </w:rPr>
  </w:style>
  <w:style w:type="character" w:customStyle="1" w:styleId="60">
    <w:name w:val="Заголовок 6 Знак"/>
    <w:basedOn w:val="a2"/>
    <w:link w:val="6"/>
    <w:rsid w:val="00FC176D"/>
    <w:rPr>
      <w:rFonts w:ascii="Times New Roman" w:eastAsia="Times New Roman" w:hAnsi="Times New Roman" w:cs="Times New Roman"/>
      <w:i/>
      <w:szCs w:val="20"/>
      <w:lang w:eastAsia="ru-RU"/>
    </w:rPr>
  </w:style>
  <w:style w:type="character" w:customStyle="1" w:styleId="70">
    <w:name w:val="Заголовок 7 Знак"/>
    <w:basedOn w:val="a2"/>
    <w:link w:val="7"/>
    <w:rsid w:val="00FC176D"/>
    <w:rPr>
      <w:rFonts w:ascii="Arial" w:eastAsia="Times New Roman" w:hAnsi="Arial" w:cs="Times New Roman"/>
      <w:sz w:val="20"/>
      <w:szCs w:val="20"/>
      <w:lang w:eastAsia="ru-RU"/>
    </w:rPr>
  </w:style>
  <w:style w:type="character" w:customStyle="1" w:styleId="80">
    <w:name w:val="Заголовок 8 Знак"/>
    <w:basedOn w:val="a2"/>
    <w:link w:val="8"/>
    <w:rsid w:val="00FC176D"/>
    <w:rPr>
      <w:rFonts w:ascii="Arial" w:eastAsia="Times New Roman" w:hAnsi="Arial" w:cs="Times New Roman"/>
      <w:i/>
      <w:sz w:val="20"/>
      <w:szCs w:val="20"/>
      <w:lang w:eastAsia="ru-RU"/>
    </w:rPr>
  </w:style>
  <w:style w:type="character" w:customStyle="1" w:styleId="90">
    <w:name w:val="Заголовок 9 Знак"/>
    <w:basedOn w:val="a2"/>
    <w:link w:val="9"/>
    <w:rsid w:val="00FC176D"/>
    <w:rPr>
      <w:rFonts w:ascii="Arial" w:eastAsia="Times New Roman" w:hAnsi="Arial" w:cs="Times New Roman"/>
      <w:b/>
      <w:i/>
      <w:sz w:val="18"/>
      <w:szCs w:val="20"/>
      <w:lang w:eastAsia="ru-RU"/>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1320D8"/>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uiPriority w:val="99"/>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uiPriority w:val="99"/>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85BFE"/>
    <w:pPr>
      <w:autoSpaceDE w:val="0"/>
      <w:autoSpaceDN w:val="0"/>
      <w:adjustRightInd w:val="0"/>
      <w:spacing w:after="0" w:line="240" w:lineRule="auto"/>
    </w:pPr>
    <w:rPr>
      <w:rFonts w:ascii="ISOCPEUR" w:eastAsia="Times New Roman" w:hAnsi="ISOCPEUR" w:cs="ISOCPEUR"/>
      <w:color w:val="000000"/>
      <w:sz w:val="24"/>
      <w:szCs w:val="24"/>
    </w:rPr>
  </w:style>
  <w:style w:type="paragraph" w:customStyle="1" w:styleId="style13251625660000000393msonormal">
    <w:name w:val="style_13251625660000000393msonormal"/>
    <w:basedOn w:val="a1"/>
    <w:rsid w:val="00C34BA6"/>
    <w:pPr>
      <w:widowControl/>
      <w:suppressAutoHyphens w:val="0"/>
      <w:spacing w:before="100" w:beforeAutospacing="1" w:after="100" w:afterAutospacing="1" w:line="240" w:lineRule="auto"/>
    </w:pPr>
    <w:rPr>
      <w:rFonts w:eastAsia="Calibri" w:cs="Times New Roman"/>
      <w:lang w:eastAsia="ru-RU" w:bidi="ar-SA"/>
    </w:rPr>
  </w:style>
  <w:style w:type="paragraph" w:customStyle="1" w:styleId="1fd">
    <w:name w:val="Знак Знак Знак Знак Знак Знак1 Знак Знак Знак Знак Знак Знак Знак Знак Знак"/>
    <w:basedOn w:val="a1"/>
    <w:rsid w:val="00364469"/>
    <w:pPr>
      <w:widowControl/>
      <w:suppressAutoHyphens w:val="0"/>
      <w:spacing w:after="160" w:line="240" w:lineRule="exact"/>
    </w:pPr>
    <w:rPr>
      <w:rFonts w:ascii="Verdana" w:eastAsia="Times New Roman" w:hAnsi="Verdana" w:cs="Times New Roman"/>
      <w:lang w:val="en-US" w:eastAsia="en-US" w:bidi="ar-SA"/>
    </w:rPr>
  </w:style>
  <w:style w:type="character" w:customStyle="1" w:styleId="WW8Num3z0">
    <w:name w:val="WW8Num3z0"/>
    <w:rsid w:val="00501BE5"/>
    <w:rPr>
      <w:rFonts w:ascii="OpenSymbol" w:hAnsi="OpenSymbol" w:cs="OpenSymbol"/>
    </w:rPr>
  </w:style>
  <w:style w:type="paragraph" w:customStyle="1" w:styleId="ConsPlusDocList1">
    <w:name w:val="ConsPlusDocList"/>
    <w:next w:val="a1"/>
    <w:rsid w:val="005D3D30"/>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3d">
    <w:name w:val="Абзац списка3"/>
    <w:basedOn w:val="a1"/>
    <w:rsid w:val="005D3D30"/>
    <w:pPr>
      <w:widowControl/>
      <w:suppressAutoHyphens w:val="0"/>
      <w:ind w:left="720"/>
      <w:contextualSpacing/>
    </w:pPr>
    <w:rPr>
      <w:rFonts w:ascii="Calibri" w:eastAsia="Calibri" w:hAnsi="Calibri" w:cs="Times New Roman"/>
      <w:sz w:val="22"/>
      <w:szCs w:val="22"/>
      <w:lang w:eastAsia="ru-RU" w:bidi="ar-SA"/>
    </w:rPr>
  </w:style>
  <w:style w:type="paragraph" w:customStyle="1" w:styleId="1110">
    <w:name w:val="111"/>
    <w:basedOn w:val="a1"/>
    <w:rsid w:val="00C67E5C"/>
    <w:pPr>
      <w:widowControl/>
    </w:pPr>
    <w:rPr>
      <w:rFonts w:ascii="Times New Roman CYR" w:eastAsia="Times New Roman" w:hAnsi="Times New Roman CYR" w:cs="Times New Roman"/>
      <w:sz w:val="20"/>
      <w:szCs w:val="20"/>
      <w:lang w:eastAsia="ar-SA" w:bidi="ar-SA"/>
    </w:rPr>
  </w:style>
  <w:style w:type="paragraph" w:customStyle="1" w:styleId="ConsPlusDocList2">
    <w:name w:val="ConsPlusDocList"/>
    <w:next w:val="a1"/>
    <w:rsid w:val="00480522"/>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4">
    <w:name w:val="Абзац списка4"/>
    <w:basedOn w:val="a1"/>
    <w:rsid w:val="00480522"/>
    <w:pPr>
      <w:widowControl/>
      <w:suppressAutoHyphens w:val="0"/>
      <w:ind w:left="720"/>
      <w:contextualSpacing/>
    </w:pPr>
    <w:rPr>
      <w:rFonts w:ascii="Calibri" w:eastAsia="Calibri" w:hAnsi="Calibri" w:cs="Times New Roman"/>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04">
      <w:bodyDiv w:val="1"/>
      <w:marLeft w:val="0"/>
      <w:marRight w:val="0"/>
      <w:marTop w:val="0"/>
      <w:marBottom w:val="0"/>
      <w:divBdr>
        <w:top w:val="none" w:sz="0" w:space="0" w:color="auto"/>
        <w:left w:val="none" w:sz="0" w:space="0" w:color="auto"/>
        <w:bottom w:val="none" w:sz="0" w:space="0" w:color="auto"/>
        <w:right w:val="none" w:sz="0" w:space="0" w:color="auto"/>
      </w:divBdr>
    </w:div>
    <w:div w:id="153107633">
      <w:bodyDiv w:val="1"/>
      <w:marLeft w:val="0"/>
      <w:marRight w:val="0"/>
      <w:marTop w:val="0"/>
      <w:marBottom w:val="0"/>
      <w:divBdr>
        <w:top w:val="none" w:sz="0" w:space="0" w:color="auto"/>
        <w:left w:val="none" w:sz="0" w:space="0" w:color="auto"/>
        <w:bottom w:val="none" w:sz="0" w:space="0" w:color="auto"/>
        <w:right w:val="none" w:sz="0" w:space="0" w:color="auto"/>
      </w:divBdr>
    </w:div>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199779270">
      <w:bodyDiv w:val="1"/>
      <w:marLeft w:val="0"/>
      <w:marRight w:val="0"/>
      <w:marTop w:val="0"/>
      <w:marBottom w:val="0"/>
      <w:divBdr>
        <w:top w:val="none" w:sz="0" w:space="0" w:color="auto"/>
        <w:left w:val="none" w:sz="0" w:space="0" w:color="auto"/>
        <w:bottom w:val="none" w:sz="0" w:space="0" w:color="auto"/>
        <w:right w:val="none" w:sz="0" w:space="0" w:color="auto"/>
      </w:divBdr>
    </w:div>
    <w:div w:id="224685595">
      <w:bodyDiv w:val="1"/>
      <w:marLeft w:val="0"/>
      <w:marRight w:val="0"/>
      <w:marTop w:val="0"/>
      <w:marBottom w:val="0"/>
      <w:divBdr>
        <w:top w:val="none" w:sz="0" w:space="0" w:color="auto"/>
        <w:left w:val="none" w:sz="0" w:space="0" w:color="auto"/>
        <w:bottom w:val="none" w:sz="0" w:space="0" w:color="auto"/>
        <w:right w:val="none" w:sz="0" w:space="0" w:color="auto"/>
      </w:divBdr>
    </w:div>
    <w:div w:id="244149772">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4939914">
      <w:bodyDiv w:val="1"/>
      <w:marLeft w:val="0"/>
      <w:marRight w:val="0"/>
      <w:marTop w:val="0"/>
      <w:marBottom w:val="0"/>
      <w:divBdr>
        <w:top w:val="none" w:sz="0" w:space="0" w:color="auto"/>
        <w:left w:val="none" w:sz="0" w:space="0" w:color="auto"/>
        <w:bottom w:val="none" w:sz="0" w:space="0" w:color="auto"/>
        <w:right w:val="none" w:sz="0" w:space="0" w:color="auto"/>
      </w:divBdr>
      <w:divsChild>
        <w:div w:id="2076508981">
          <w:marLeft w:val="0"/>
          <w:marRight w:val="0"/>
          <w:marTop w:val="0"/>
          <w:marBottom w:val="0"/>
          <w:divBdr>
            <w:top w:val="none" w:sz="0" w:space="0" w:color="auto"/>
            <w:left w:val="none" w:sz="0" w:space="0" w:color="auto"/>
            <w:bottom w:val="none" w:sz="0" w:space="0" w:color="auto"/>
            <w:right w:val="none" w:sz="0" w:space="0" w:color="auto"/>
          </w:divBdr>
        </w:div>
      </w:divsChild>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367024983">
      <w:bodyDiv w:val="1"/>
      <w:marLeft w:val="0"/>
      <w:marRight w:val="0"/>
      <w:marTop w:val="0"/>
      <w:marBottom w:val="0"/>
      <w:divBdr>
        <w:top w:val="none" w:sz="0" w:space="0" w:color="auto"/>
        <w:left w:val="none" w:sz="0" w:space="0" w:color="auto"/>
        <w:bottom w:val="none" w:sz="0" w:space="0" w:color="auto"/>
        <w:right w:val="none" w:sz="0" w:space="0" w:color="auto"/>
      </w:divBdr>
    </w:div>
    <w:div w:id="386881926">
      <w:bodyDiv w:val="1"/>
      <w:marLeft w:val="0"/>
      <w:marRight w:val="0"/>
      <w:marTop w:val="0"/>
      <w:marBottom w:val="0"/>
      <w:divBdr>
        <w:top w:val="none" w:sz="0" w:space="0" w:color="auto"/>
        <w:left w:val="none" w:sz="0" w:space="0" w:color="auto"/>
        <w:bottom w:val="none" w:sz="0" w:space="0" w:color="auto"/>
        <w:right w:val="none" w:sz="0" w:space="0" w:color="auto"/>
      </w:divBdr>
    </w:div>
    <w:div w:id="398749319">
      <w:bodyDiv w:val="1"/>
      <w:marLeft w:val="0"/>
      <w:marRight w:val="0"/>
      <w:marTop w:val="0"/>
      <w:marBottom w:val="0"/>
      <w:divBdr>
        <w:top w:val="none" w:sz="0" w:space="0" w:color="auto"/>
        <w:left w:val="none" w:sz="0" w:space="0" w:color="auto"/>
        <w:bottom w:val="none" w:sz="0" w:space="0" w:color="auto"/>
        <w:right w:val="none" w:sz="0" w:space="0" w:color="auto"/>
      </w:divBdr>
    </w:div>
    <w:div w:id="416563006">
      <w:bodyDiv w:val="1"/>
      <w:marLeft w:val="0"/>
      <w:marRight w:val="0"/>
      <w:marTop w:val="0"/>
      <w:marBottom w:val="0"/>
      <w:divBdr>
        <w:top w:val="none" w:sz="0" w:space="0" w:color="auto"/>
        <w:left w:val="none" w:sz="0" w:space="0" w:color="auto"/>
        <w:bottom w:val="none" w:sz="0" w:space="0" w:color="auto"/>
        <w:right w:val="none" w:sz="0" w:space="0" w:color="auto"/>
      </w:divBdr>
    </w:div>
    <w:div w:id="551966463">
      <w:bodyDiv w:val="1"/>
      <w:marLeft w:val="0"/>
      <w:marRight w:val="0"/>
      <w:marTop w:val="0"/>
      <w:marBottom w:val="0"/>
      <w:divBdr>
        <w:top w:val="none" w:sz="0" w:space="0" w:color="auto"/>
        <w:left w:val="none" w:sz="0" w:space="0" w:color="auto"/>
        <w:bottom w:val="none" w:sz="0" w:space="0" w:color="auto"/>
        <w:right w:val="none" w:sz="0" w:space="0" w:color="auto"/>
      </w:divBdr>
    </w:div>
    <w:div w:id="602882132">
      <w:bodyDiv w:val="1"/>
      <w:marLeft w:val="0"/>
      <w:marRight w:val="0"/>
      <w:marTop w:val="0"/>
      <w:marBottom w:val="0"/>
      <w:divBdr>
        <w:top w:val="none" w:sz="0" w:space="0" w:color="auto"/>
        <w:left w:val="none" w:sz="0" w:space="0" w:color="auto"/>
        <w:bottom w:val="none" w:sz="0" w:space="0" w:color="auto"/>
        <w:right w:val="none" w:sz="0" w:space="0" w:color="auto"/>
      </w:divBdr>
    </w:div>
    <w:div w:id="654573865">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79000037">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91187453">
      <w:bodyDiv w:val="1"/>
      <w:marLeft w:val="0"/>
      <w:marRight w:val="0"/>
      <w:marTop w:val="0"/>
      <w:marBottom w:val="0"/>
      <w:divBdr>
        <w:top w:val="none" w:sz="0" w:space="0" w:color="auto"/>
        <w:left w:val="none" w:sz="0" w:space="0" w:color="auto"/>
        <w:bottom w:val="none" w:sz="0" w:space="0" w:color="auto"/>
        <w:right w:val="none" w:sz="0" w:space="0" w:color="auto"/>
      </w:divBdr>
    </w:div>
    <w:div w:id="1316761104">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30215481">
      <w:bodyDiv w:val="1"/>
      <w:marLeft w:val="0"/>
      <w:marRight w:val="0"/>
      <w:marTop w:val="0"/>
      <w:marBottom w:val="0"/>
      <w:divBdr>
        <w:top w:val="none" w:sz="0" w:space="0" w:color="auto"/>
        <w:left w:val="none" w:sz="0" w:space="0" w:color="auto"/>
        <w:bottom w:val="none" w:sz="0" w:space="0" w:color="auto"/>
        <w:right w:val="none" w:sz="0" w:space="0" w:color="auto"/>
      </w:divBdr>
    </w:div>
    <w:div w:id="1387097849">
      <w:bodyDiv w:val="1"/>
      <w:marLeft w:val="0"/>
      <w:marRight w:val="0"/>
      <w:marTop w:val="0"/>
      <w:marBottom w:val="0"/>
      <w:divBdr>
        <w:top w:val="none" w:sz="0" w:space="0" w:color="auto"/>
        <w:left w:val="none" w:sz="0" w:space="0" w:color="auto"/>
        <w:bottom w:val="none" w:sz="0" w:space="0" w:color="auto"/>
        <w:right w:val="none" w:sz="0" w:space="0" w:color="auto"/>
      </w:divBdr>
    </w:div>
    <w:div w:id="1388063489">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423918412">
      <w:bodyDiv w:val="1"/>
      <w:marLeft w:val="0"/>
      <w:marRight w:val="0"/>
      <w:marTop w:val="0"/>
      <w:marBottom w:val="0"/>
      <w:divBdr>
        <w:top w:val="none" w:sz="0" w:space="0" w:color="auto"/>
        <w:left w:val="none" w:sz="0" w:space="0" w:color="auto"/>
        <w:bottom w:val="none" w:sz="0" w:space="0" w:color="auto"/>
        <w:right w:val="none" w:sz="0" w:space="0" w:color="auto"/>
      </w:divBdr>
    </w:div>
    <w:div w:id="1486623063">
      <w:bodyDiv w:val="1"/>
      <w:marLeft w:val="0"/>
      <w:marRight w:val="0"/>
      <w:marTop w:val="0"/>
      <w:marBottom w:val="0"/>
      <w:divBdr>
        <w:top w:val="none" w:sz="0" w:space="0" w:color="auto"/>
        <w:left w:val="none" w:sz="0" w:space="0" w:color="auto"/>
        <w:bottom w:val="none" w:sz="0" w:space="0" w:color="auto"/>
        <w:right w:val="none" w:sz="0" w:space="0" w:color="auto"/>
      </w:divBdr>
      <w:divsChild>
        <w:div w:id="2029865047">
          <w:marLeft w:val="0"/>
          <w:marRight w:val="0"/>
          <w:marTop w:val="0"/>
          <w:marBottom w:val="0"/>
          <w:divBdr>
            <w:top w:val="none" w:sz="0" w:space="0" w:color="auto"/>
            <w:left w:val="none" w:sz="0" w:space="0" w:color="auto"/>
            <w:bottom w:val="none" w:sz="0" w:space="0" w:color="auto"/>
            <w:right w:val="none" w:sz="0" w:space="0" w:color="auto"/>
          </w:divBdr>
        </w:div>
      </w:divsChild>
    </w:div>
    <w:div w:id="1488786263">
      <w:bodyDiv w:val="1"/>
      <w:marLeft w:val="0"/>
      <w:marRight w:val="0"/>
      <w:marTop w:val="0"/>
      <w:marBottom w:val="0"/>
      <w:divBdr>
        <w:top w:val="none" w:sz="0" w:space="0" w:color="auto"/>
        <w:left w:val="none" w:sz="0" w:space="0" w:color="auto"/>
        <w:bottom w:val="none" w:sz="0" w:space="0" w:color="auto"/>
        <w:right w:val="none" w:sz="0" w:space="0" w:color="auto"/>
      </w:divBdr>
    </w:div>
    <w:div w:id="1552814204">
      <w:bodyDiv w:val="1"/>
      <w:marLeft w:val="0"/>
      <w:marRight w:val="0"/>
      <w:marTop w:val="0"/>
      <w:marBottom w:val="0"/>
      <w:divBdr>
        <w:top w:val="none" w:sz="0" w:space="0" w:color="auto"/>
        <w:left w:val="none" w:sz="0" w:space="0" w:color="auto"/>
        <w:bottom w:val="none" w:sz="0" w:space="0" w:color="auto"/>
        <w:right w:val="none" w:sz="0" w:space="0" w:color="auto"/>
      </w:divBdr>
    </w:div>
    <w:div w:id="1574507874">
      <w:bodyDiv w:val="1"/>
      <w:marLeft w:val="0"/>
      <w:marRight w:val="0"/>
      <w:marTop w:val="0"/>
      <w:marBottom w:val="0"/>
      <w:divBdr>
        <w:top w:val="none" w:sz="0" w:space="0" w:color="auto"/>
        <w:left w:val="none" w:sz="0" w:space="0" w:color="auto"/>
        <w:bottom w:val="none" w:sz="0" w:space="0" w:color="auto"/>
        <w:right w:val="none" w:sz="0" w:space="0" w:color="auto"/>
      </w:divBdr>
    </w:div>
    <w:div w:id="1661424871">
      <w:bodyDiv w:val="1"/>
      <w:marLeft w:val="0"/>
      <w:marRight w:val="0"/>
      <w:marTop w:val="0"/>
      <w:marBottom w:val="0"/>
      <w:divBdr>
        <w:top w:val="none" w:sz="0" w:space="0" w:color="auto"/>
        <w:left w:val="none" w:sz="0" w:space="0" w:color="auto"/>
        <w:bottom w:val="none" w:sz="0" w:space="0" w:color="auto"/>
        <w:right w:val="none" w:sz="0" w:space="0" w:color="auto"/>
      </w:divBdr>
    </w:div>
    <w:div w:id="1764640805">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580443">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26781704">
      <w:bodyDiv w:val="1"/>
      <w:marLeft w:val="0"/>
      <w:marRight w:val="0"/>
      <w:marTop w:val="0"/>
      <w:marBottom w:val="0"/>
      <w:divBdr>
        <w:top w:val="none" w:sz="0" w:space="0" w:color="auto"/>
        <w:left w:val="none" w:sz="0" w:space="0" w:color="auto"/>
        <w:bottom w:val="none" w:sz="0" w:space="0" w:color="auto"/>
        <w:right w:val="none" w:sz="0" w:space="0" w:color="auto"/>
      </w:divBdr>
    </w:div>
    <w:div w:id="1852330551">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28004638">
      <w:bodyDiv w:val="1"/>
      <w:marLeft w:val="0"/>
      <w:marRight w:val="0"/>
      <w:marTop w:val="0"/>
      <w:marBottom w:val="0"/>
      <w:divBdr>
        <w:top w:val="none" w:sz="0" w:space="0" w:color="auto"/>
        <w:left w:val="none" w:sz="0" w:space="0" w:color="auto"/>
        <w:bottom w:val="none" w:sz="0" w:space="0" w:color="auto"/>
        <w:right w:val="none" w:sz="0" w:space="0" w:color="auto"/>
      </w:divBdr>
    </w:div>
    <w:div w:id="1952128393">
      <w:bodyDiv w:val="1"/>
      <w:marLeft w:val="0"/>
      <w:marRight w:val="0"/>
      <w:marTop w:val="0"/>
      <w:marBottom w:val="0"/>
      <w:divBdr>
        <w:top w:val="none" w:sz="0" w:space="0" w:color="auto"/>
        <w:left w:val="none" w:sz="0" w:space="0" w:color="auto"/>
        <w:bottom w:val="none" w:sz="0" w:space="0" w:color="auto"/>
        <w:right w:val="none" w:sz="0" w:space="0" w:color="auto"/>
      </w:divBdr>
    </w:div>
    <w:div w:id="1990092687">
      <w:bodyDiv w:val="1"/>
      <w:marLeft w:val="0"/>
      <w:marRight w:val="0"/>
      <w:marTop w:val="0"/>
      <w:marBottom w:val="0"/>
      <w:divBdr>
        <w:top w:val="none" w:sz="0" w:space="0" w:color="auto"/>
        <w:left w:val="none" w:sz="0" w:space="0" w:color="auto"/>
        <w:bottom w:val="none" w:sz="0" w:space="0" w:color="auto"/>
        <w:right w:val="none" w:sz="0" w:space="0" w:color="auto"/>
      </w:divBdr>
    </w:div>
    <w:div w:id="202914038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082868991">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 w:id="2137141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1E4DBDF0A40DE79F93FB00514427CFBF05B2C9F6748189DF6C841C68FFB99A13EE9971F720925A27c0B4K" TargetMode="External"/><Relationship Id="rId26" Type="http://schemas.openxmlformats.org/officeDocument/2006/relationships/hyperlink" Target="consultantplus://offline/ref=30E067655EC717D3C1E5623CBE914F6FD5BC25B174AF6D9923EF2C53D1983F71AFFEE1CD846BTCx3L" TargetMode="External"/><Relationship Id="rId3" Type="http://schemas.openxmlformats.org/officeDocument/2006/relationships/styles" Target="styles.xml"/><Relationship Id="rId21" Type="http://schemas.openxmlformats.org/officeDocument/2006/relationships/hyperlink" Target="consultantplus://offline/ref=6AB85C0842799349575565373AC540DFAE7EC29B22C1983005BD5280464D49C89D1A853576391514l4C2H" TargetMode="External"/><Relationship Id="rId34"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827c0BBK" TargetMode="External"/><Relationship Id="rId25" Type="http://schemas.openxmlformats.org/officeDocument/2006/relationships/hyperlink" Target="consultantplus://offline/ref=2F9AFD54C811E1B3D545404771B7293A23441836A0920CFEFE89E177952DCC6F478F2445C7k8w2L" TargetMode="External"/><Relationship Id="rId33" Type="http://schemas.openxmlformats.org/officeDocument/2006/relationships/image" Target="media/image2.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5c0B4K" TargetMode="External"/><Relationship Id="rId20" Type="http://schemas.openxmlformats.org/officeDocument/2006/relationships/hyperlink" Target="consultantplus://offline/ref=EB3C7E157A1156EBE96417B0FE2993195E81317E8222C3E6BD66E4AEE3E34455101C0EC06D434121m5W6K" TargetMode="External"/><Relationship Id="rId29" Type="http://schemas.openxmlformats.org/officeDocument/2006/relationships/hyperlink" Target="consultantplus://offline/ref=F2183F21DBD15826C46D5FD392E916EB5DCFB1AD1CDBA2C9951F86AC836710AEC5C8048768PCdF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mailto:mz-kon@ivgoradm.ru" TargetMode="External"/><Relationship Id="rId32" Type="http://schemas.openxmlformats.org/officeDocument/2006/relationships/hyperlink" Target="consultantplus://offline/ref=C47A1F0DDD48A9B39B011740FAD5A7D3B08993DE1862617D7C4C0B6B1ED9BB94C1ACA403876183BBk8MD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diana\&#1044;&#1086;&#1082;&#1091;&#1084;&#1077;&#1085;&#1090;&#1099;%20UMZ\&#1051;&#1080;&#1095;&#1085;&#1099;&#1077;%20&#1087;&#1072;&#1087;&#1082;&#1080;\&#1060;&#1077;&#1076;&#1080;&#1088;&#1082;&#1086;\&#1056;&#1077;&#1084;&#1086;&#1085;&#1090;%20&#1084;&#1077;&#1090;&#1086;&#1076;&#1080;&#1095;&#1077;&#1089;&#1082;&#1080;&#1081;%20&#1094;&#1077;&#1085;&#1090;&#1088;\&#1076;&#1086;&#1082;&#1091;&#1084;&#1077;&#1085;&#1090;&#1072;&#1094;&#1080;&#1103;&#1043;&#1054;&#1080;&#1063;&#1057;.doc" TargetMode="External"/><Relationship Id="rId23" Type="http://schemas.openxmlformats.org/officeDocument/2006/relationships/hyperlink" Target="consultantplus://offline/ref=F316833EECD373FAE7FF891DC4ED0E4C93C05A0A18D254D76AAA180905816C5F8E0F6056CCB5ADB3uF68J" TargetMode="External"/><Relationship Id="rId28" Type="http://schemas.openxmlformats.org/officeDocument/2006/relationships/hyperlink" Target="consultantplus://offline/ref=6AB85C0842799349575565373AC540DFAE7EC29B22C1983005BD5280464D49C89D1A853576391514l4C2H" TargetMode="External"/><Relationship Id="rId36" Type="http://schemas.openxmlformats.org/officeDocument/2006/relationships/footer" Target="footer1.xm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076C15B46DC357EEFA5267F9702BBB92EC4CE40F6450D7EE4C4C95EE9D7AEC86E4161FE0281913042C36L" TargetMode="External"/><Relationship Id="rId31" Type="http://schemas.openxmlformats.org/officeDocument/2006/relationships/hyperlink" Target="consultantplus://offline/ref=F2183F21DBD15826C46D5FD392E916EB5DCEBCAD1DD9A2C9951F86AC836710AEC5C8048368CDP5dE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9J" TargetMode="External"/><Relationship Id="rId27" Type="http://schemas.openxmlformats.org/officeDocument/2006/relationships/hyperlink" Target="consultantplus://offline/ref=30E067655EC717D3C1E5623CBE914F6FD5BC25B174AF6D9923EF2C53D1983F71AFFEE1CD8469TCx4L" TargetMode="External"/><Relationship Id="rId30" Type="http://schemas.openxmlformats.org/officeDocument/2006/relationships/hyperlink" Target="consultantplus://offline/ref=F2183F21DBD15826C46D5FD392E916EB5DCEBCAD1DD9A2C9951F86AC836710AEC5C8048368CFP5d9L" TargetMode="External"/><Relationship Id="rId35" Type="http://schemas.openxmlformats.org/officeDocument/2006/relationships/image" Target="media/image4.wmf"/></Relationships>
</file>

<file path=word/_rels/footnotes.xml.rels><?xml version="1.0" encoding="UTF-8" standalone="yes"?>
<Relationships xmlns="http://schemas.openxmlformats.org/package/2006/relationships"><Relationship Id="rId3" Type="http://schemas.openxmlformats.org/officeDocument/2006/relationships/hyperlink" Target="http://www.zakupki.gov.ru" TargetMode="External"/><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5D0B0-AB73-4D62-A857-7A779E766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37</Pages>
  <Words>16089</Words>
  <Characters>91709</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Анна Алексеевна Константинова</cp:lastModifiedBy>
  <cp:revision>30</cp:revision>
  <cp:lastPrinted>2015-06-22T13:32:00Z</cp:lastPrinted>
  <dcterms:created xsi:type="dcterms:W3CDTF">2015-06-08T13:22:00Z</dcterms:created>
  <dcterms:modified xsi:type="dcterms:W3CDTF">2015-06-22T13:32:00Z</dcterms:modified>
</cp:coreProperties>
</file>