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2B6B75" w:rsidRDefault="002B6B75" w:rsidP="00C102FD">
            <w:pPr>
              <w:suppressAutoHyphens w:val="0"/>
              <w:autoSpaceDE w:val="0"/>
              <w:autoSpaceDN w:val="0"/>
              <w:adjustRightInd w:val="0"/>
              <w:spacing w:after="0" w:line="240" w:lineRule="auto"/>
              <w:rPr>
                <w:rFonts w:eastAsia="Times New Roman" w:cs="Times New Roman"/>
                <w:color w:val="000000"/>
                <w:lang w:eastAsia="ru-RU" w:bidi="ar-SA"/>
              </w:rPr>
            </w:pPr>
            <w:r w:rsidRPr="002B6B75">
              <w:t>Муниципальное бюджетное учреждение «Методический центр в системе образования»</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2B6B75">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DA406B" w:rsidRPr="00220DA8" w:rsidRDefault="00FC176D" w:rsidP="00220DA8">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2B6B75">
        <w:t>Р</w:t>
      </w:r>
      <w:r w:rsidR="002B6B75" w:rsidRPr="002B6B75">
        <w:t xml:space="preserve">емонт цоколя здания с восстановлением </w:t>
      </w:r>
      <w:proofErr w:type="spellStart"/>
      <w:r w:rsidR="002B6B75" w:rsidRPr="002B6B75">
        <w:t>отмостки</w:t>
      </w:r>
      <w:proofErr w:type="spellEnd"/>
      <w:r w:rsidR="002B6B75" w:rsidRPr="002B6B75">
        <w:t>, установки желобов по периметру крыши и водоотводов для удаления дождевой воды от здания МБУ МЦ (ул. Смирнова, д. 16А)</w:t>
      </w:r>
    </w:p>
    <w:p w:rsidR="0019730D" w:rsidRDefault="0019730D" w:rsidP="00DA406B">
      <w:pPr>
        <w:spacing w:after="0"/>
        <w:ind w:left="4253" w:hanging="4253"/>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296934"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296934">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296934"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296934">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296934" w:rsidRDefault="00835358" w:rsidP="00840BB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296934">
              <w:rPr>
                <w:rFonts w:eastAsia="Times New Roman" w:cs="Times New Roman"/>
                <w:color w:val="000000"/>
                <w:lang w:eastAsia="ru-RU" w:bidi="ar-SA"/>
              </w:rPr>
              <w:t>1</w:t>
            </w:r>
            <w:r w:rsidR="00840BBD" w:rsidRPr="00296934">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296934" w:rsidRDefault="008B63BE" w:rsidP="00840BB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296934">
              <w:rPr>
                <w:rFonts w:eastAsia="Times New Roman" w:cs="Times New Roman"/>
                <w:color w:val="000000"/>
                <w:lang w:eastAsia="ru-RU" w:bidi="ar-SA"/>
              </w:rPr>
              <w:t>2</w:t>
            </w:r>
            <w:r w:rsidR="00840BBD" w:rsidRPr="00296934">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296934" w:rsidRDefault="00840BBD"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296934">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296934" w:rsidRDefault="00296934"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296934">
              <w:rPr>
                <w:rFonts w:eastAsia="Times New Roman" w:cs="Times New Roman"/>
                <w:color w:val="000000"/>
                <w:lang w:eastAsia="ru-RU" w:bidi="ar-SA"/>
              </w:rPr>
              <w:t>36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2B6B75" w:rsidRDefault="005458FD" w:rsidP="002B6B75">
      <w:pPr>
        <w:widowControl/>
        <w:spacing w:after="0" w:line="240" w:lineRule="auto"/>
        <w:ind w:firstLine="709"/>
        <w:jc w:val="both"/>
        <w:rPr>
          <w:rFonts w:eastAsia="Times New Roman" w:cs="Times New Roman"/>
          <w:lang w:eastAsia="ru-RU" w:bidi="ar-SA"/>
        </w:rPr>
      </w:pPr>
      <w:r>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Pr>
          <w:rFonts w:eastAsia="Times New Roman" w:cs="Times New Roman"/>
          <w:lang w:val="en-US" w:eastAsia="ru-RU" w:bidi="ar-SA"/>
        </w:rPr>
        <w:t>III</w:t>
      </w:r>
      <w:r>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730D" w:rsidRDefault="0019730D" w:rsidP="002B6B75">
      <w:pPr>
        <w:widowControl/>
        <w:spacing w:after="0" w:line="240" w:lineRule="auto"/>
        <w:ind w:firstLine="709"/>
        <w:jc w:val="both"/>
        <w:rPr>
          <w:rFonts w:eastAsia="Times New Roman" w:cs="Times New Roman"/>
          <w:lang w:eastAsia="ru-RU" w:bidi="ar-SA"/>
        </w:rPr>
      </w:pPr>
      <w:proofErr w:type="gramStart"/>
      <w:r w:rsidRPr="00F04637">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w:t>
      </w:r>
      <w:r w:rsidRPr="00193A40">
        <w:rPr>
          <w:rFonts w:eastAsia="Times New Roman" w:cs="Times New Roman"/>
          <w:bCs/>
          <w:color w:val="0D0D0D"/>
          <w:lang w:eastAsia="ru-RU" w:bidi="ar-SA"/>
        </w:rPr>
        <w:lastRenderedPageBreak/>
        <w:t>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EB703C" w:rsidTr="0019730D">
        <w:trPr>
          <w:trHeight w:val="410"/>
        </w:trPr>
        <w:tc>
          <w:tcPr>
            <w:tcW w:w="242" w:type="pct"/>
            <w:tcBorders>
              <w:top w:val="single" w:sz="4" w:space="0" w:color="auto"/>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F04637" w:rsidP="00F04637">
            <w:pPr>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Муниципальное  бюджетное учреждение «Методический центр в системе образования»</w:t>
            </w:r>
          </w:p>
        </w:tc>
      </w:tr>
      <w:tr w:rsidR="006A5BAE" w:rsidRPr="00EB703C" w:rsidTr="003E3D4F">
        <w:trPr>
          <w:trHeight w:val="118"/>
        </w:trPr>
        <w:tc>
          <w:tcPr>
            <w:tcW w:w="242" w:type="pct"/>
            <w:tcBorders>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Место нахождения/</w:t>
            </w:r>
            <w:r w:rsidR="003E3D4F" w:rsidRPr="00EB703C">
              <w:rPr>
                <w:rFonts w:eastAsia="Times New Roman" w:cs="Times New Roman"/>
                <w:lang w:eastAsia="ru-RU" w:bidi="ar-SA"/>
              </w:rPr>
              <w:t xml:space="preserve"> </w:t>
            </w:r>
            <w:r w:rsidRPr="00EB703C">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F04637" w:rsidP="00F04637">
            <w:pPr>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153000, Российская Федерация, Ивановская область, Иваново г, ул. Смирнова, д. 16А </w:t>
            </w:r>
          </w:p>
        </w:tc>
      </w:tr>
      <w:tr w:rsidR="006A5BAE" w:rsidRPr="00EB703C" w:rsidTr="0019730D">
        <w:trPr>
          <w:trHeight w:val="430"/>
        </w:trPr>
        <w:tc>
          <w:tcPr>
            <w:tcW w:w="242" w:type="pct"/>
            <w:tcBorders>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04637" w:rsidRPr="00EB703C" w:rsidRDefault="00521E7F" w:rsidP="00F04637">
            <w:pPr>
              <w:widowControl/>
              <w:suppressAutoHyphens w:val="0"/>
              <w:spacing w:after="0" w:line="240" w:lineRule="auto"/>
              <w:rPr>
                <w:rFonts w:eastAsia="Times New Roman" w:cs="Times New Roman"/>
                <w:lang w:eastAsia="ru-RU" w:bidi="ar-SA"/>
              </w:rPr>
            </w:pPr>
            <w:hyperlink r:id="rId23" w:history="1">
              <w:r w:rsidR="00F04637" w:rsidRPr="00EB703C">
                <w:rPr>
                  <w:rFonts w:eastAsia="Times New Roman" w:cs="Times New Roman"/>
                  <w:color w:val="0000FF"/>
                  <w:u w:val="single"/>
                  <w:lang w:val="en-US" w:eastAsia="ru-RU" w:bidi="ar-SA"/>
                </w:rPr>
                <w:t>gmc</w:t>
              </w:r>
              <w:r w:rsidR="00F04637" w:rsidRPr="00EB703C">
                <w:rPr>
                  <w:rFonts w:eastAsia="Times New Roman" w:cs="Times New Roman"/>
                  <w:color w:val="0000FF"/>
                  <w:u w:val="single"/>
                  <w:lang w:eastAsia="ru-RU" w:bidi="ar-SA"/>
                </w:rPr>
                <w:t>@</w:t>
              </w:r>
              <w:r w:rsidR="00F04637" w:rsidRPr="00EB703C">
                <w:rPr>
                  <w:rFonts w:eastAsia="Times New Roman" w:cs="Times New Roman"/>
                  <w:color w:val="0000FF"/>
                  <w:u w:val="single"/>
                  <w:lang w:val="en-US" w:eastAsia="ru-RU" w:bidi="ar-SA"/>
                </w:rPr>
                <w:t>gmc</w:t>
              </w:r>
              <w:r w:rsidR="00F04637" w:rsidRPr="00EB703C">
                <w:rPr>
                  <w:rFonts w:eastAsia="Times New Roman" w:cs="Times New Roman"/>
                  <w:color w:val="0000FF"/>
                  <w:u w:val="single"/>
                  <w:lang w:eastAsia="ru-RU" w:bidi="ar-SA"/>
                </w:rPr>
                <w:t>.</w:t>
              </w:r>
              <w:r w:rsidR="00F04637" w:rsidRPr="00EB703C">
                <w:rPr>
                  <w:rFonts w:eastAsia="Times New Roman" w:cs="Times New Roman"/>
                  <w:color w:val="0000FF"/>
                  <w:u w:val="single"/>
                  <w:lang w:val="en-US" w:eastAsia="ru-RU" w:bidi="ar-SA"/>
                </w:rPr>
                <w:t>ivedu</w:t>
              </w:r>
              <w:r w:rsidR="00F04637" w:rsidRPr="00EB703C">
                <w:rPr>
                  <w:rFonts w:eastAsia="Times New Roman" w:cs="Times New Roman"/>
                  <w:color w:val="0000FF"/>
                  <w:u w:val="single"/>
                  <w:lang w:eastAsia="ru-RU" w:bidi="ar-SA"/>
                </w:rPr>
                <w:t>.</w:t>
              </w:r>
              <w:proofErr w:type="spellStart"/>
              <w:r w:rsidR="00F04637" w:rsidRPr="00EB703C">
                <w:rPr>
                  <w:rFonts w:eastAsia="Times New Roman" w:cs="Times New Roman"/>
                  <w:color w:val="0000FF"/>
                  <w:u w:val="single"/>
                  <w:lang w:val="en-US" w:eastAsia="ru-RU" w:bidi="ar-SA"/>
                </w:rPr>
                <w:t>ru</w:t>
              </w:r>
              <w:proofErr w:type="spellEnd"/>
            </w:hyperlink>
            <w:r w:rsidR="00F04637" w:rsidRPr="00EB703C">
              <w:rPr>
                <w:rFonts w:eastAsia="Times New Roman" w:cs="Times New Roman"/>
                <w:lang w:eastAsia="ru-RU" w:bidi="ar-SA"/>
              </w:rPr>
              <w:t xml:space="preserve"> </w:t>
            </w:r>
          </w:p>
          <w:p w:rsidR="006A5BAE" w:rsidRPr="00EB703C" w:rsidRDefault="006A5BAE" w:rsidP="0019730D">
            <w:pPr>
              <w:keepNext/>
              <w:keepLines/>
              <w:widowControl/>
              <w:spacing w:after="0" w:line="240" w:lineRule="auto"/>
              <w:rPr>
                <w:rFonts w:cs="Times New Roman"/>
                <w:highlight w:val="yellow"/>
              </w:rPr>
            </w:pPr>
          </w:p>
        </w:tc>
      </w:tr>
      <w:tr w:rsidR="006A5BAE" w:rsidRPr="00EB703C" w:rsidTr="0019730D">
        <w:trPr>
          <w:trHeight w:val="437"/>
        </w:trPr>
        <w:tc>
          <w:tcPr>
            <w:tcW w:w="242" w:type="pct"/>
            <w:tcBorders>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04637" w:rsidRPr="00EB703C" w:rsidRDefault="00F04637" w:rsidP="00F04637">
            <w:pPr>
              <w:widowControl/>
              <w:suppressAutoHyphens w:val="0"/>
              <w:spacing w:after="0" w:line="240" w:lineRule="auto"/>
              <w:rPr>
                <w:rFonts w:eastAsia="Times New Roman" w:cs="Times New Roman"/>
                <w:lang w:eastAsia="ru-RU" w:bidi="ar-SA"/>
              </w:rPr>
            </w:pPr>
            <w:r w:rsidRPr="00EB703C">
              <w:rPr>
                <w:rFonts w:eastAsia="Calibri" w:cs="Times New Roman"/>
                <w:lang w:eastAsia="en-US" w:bidi="ar-SA"/>
              </w:rPr>
              <w:t xml:space="preserve">(4932) </w:t>
            </w:r>
            <w:r w:rsidRPr="00EB703C">
              <w:rPr>
                <w:rFonts w:eastAsia="Times New Roman" w:cs="Times New Roman"/>
                <w:lang w:eastAsia="ru-RU" w:bidi="ar-SA"/>
              </w:rPr>
              <w:t>49</w:t>
            </w:r>
            <w:r w:rsidRPr="00EB703C">
              <w:rPr>
                <w:rFonts w:eastAsia="Times New Roman" w:cs="Times New Roman"/>
                <w:lang w:val="en-US" w:eastAsia="ru-RU" w:bidi="ar-SA"/>
              </w:rPr>
              <w:t>-0</w:t>
            </w:r>
            <w:r w:rsidRPr="00EB703C">
              <w:rPr>
                <w:rFonts w:eastAsia="Times New Roman" w:cs="Times New Roman"/>
                <w:lang w:eastAsia="ru-RU" w:bidi="ar-SA"/>
              </w:rPr>
              <w:t>9</w:t>
            </w:r>
            <w:r w:rsidRPr="00EB703C">
              <w:rPr>
                <w:rFonts w:eastAsia="Times New Roman" w:cs="Times New Roman"/>
                <w:lang w:val="en-US" w:eastAsia="ru-RU" w:bidi="ar-SA"/>
              </w:rPr>
              <w:t>-</w:t>
            </w:r>
            <w:r w:rsidRPr="00EB703C">
              <w:rPr>
                <w:rFonts w:eastAsia="Times New Roman" w:cs="Times New Roman"/>
                <w:lang w:eastAsia="ru-RU" w:bidi="ar-SA"/>
              </w:rPr>
              <w:t>88</w:t>
            </w:r>
          </w:p>
          <w:p w:rsidR="006A5BAE" w:rsidRPr="00EB703C" w:rsidRDefault="006A5BAE" w:rsidP="0019730D">
            <w:pPr>
              <w:keepNext/>
              <w:keepLines/>
              <w:widowControl/>
              <w:spacing w:after="0" w:line="240" w:lineRule="auto"/>
              <w:rPr>
                <w:rFonts w:cs="Times New Roman"/>
              </w:rPr>
            </w:pPr>
          </w:p>
        </w:tc>
      </w:tr>
      <w:tr w:rsidR="006A5BAE" w:rsidRPr="00EB703C" w:rsidTr="00EC3CE0">
        <w:trPr>
          <w:trHeight w:val="509"/>
        </w:trPr>
        <w:tc>
          <w:tcPr>
            <w:tcW w:w="242"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F04637" w:rsidP="00D34BEB">
            <w:pPr>
              <w:keepNext/>
              <w:keepLines/>
              <w:widowControl/>
              <w:spacing w:after="0" w:line="240" w:lineRule="auto"/>
              <w:rPr>
                <w:rFonts w:cs="Times New Roman"/>
              </w:rPr>
            </w:pPr>
            <w:r w:rsidRPr="00EB703C">
              <w:rPr>
                <w:rFonts w:cs="Times New Roman"/>
              </w:rPr>
              <w:t>Губа Галина Васильевна</w:t>
            </w:r>
          </w:p>
        </w:tc>
      </w:tr>
      <w:tr w:rsidR="006A5BAE" w:rsidRPr="00EB703C"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EB703C">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F04637" w:rsidP="0019730D">
            <w:pPr>
              <w:spacing w:after="0" w:line="240" w:lineRule="auto"/>
              <w:rPr>
                <w:rFonts w:cs="Times New Roman"/>
              </w:rPr>
            </w:pPr>
            <w:r w:rsidRPr="00EB703C">
              <w:rPr>
                <w:rFonts w:eastAsia="Calibri" w:cs="Times New Roman"/>
                <w:lang w:eastAsia="en-US"/>
              </w:rPr>
              <w:t>Борисова Любовь Николаевна</w:t>
            </w:r>
          </w:p>
        </w:tc>
      </w:tr>
      <w:tr w:rsidR="006A5BAE" w:rsidRPr="00EB703C"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Уполномоченный</w:t>
            </w:r>
          </w:p>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 xml:space="preserve">орган, в соответствии со статьей 26 </w:t>
            </w:r>
            <w:r w:rsidRPr="00EB703C">
              <w:rPr>
                <w:rFonts w:eastAsia="Calibri" w:cs="Times New Roman"/>
                <w:color w:val="000000"/>
                <w:lang w:eastAsia="en-US"/>
              </w:rPr>
              <w:t xml:space="preserve">Закона № 44-ФЗ </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Администрация города Иванова в лице управления муниципального заказа.</w:t>
            </w:r>
          </w:p>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color w:val="000000"/>
                <w:lang w:eastAsia="ru-RU" w:bidi="ar-SA"/>
              </w:rPr>
              <w:t xml:space="preserve">Место нахождения, почтовый адрес: РФ, </w:t>
            </w:r>
            <w:r w:rsidRPr="00EB703C">
              <w:rPr>
                <w:rFonts w:eastAsia="Times New Roman" w:cs="Times New Roman"/>
                <w:lang w:eastAsia="ru-RU" w:bidi="ar-SA"/>
              </w:rPr>
              <w:t>153000, Ивановская обл., г. Ив</w:t>
            </w:r>
            <w:r w:rsidR="00921D28" w:rsidRPr="00EB703C">
              <w:rPr>
                <w:rFonts w:eastAsia="Times New Roman" w:cs="Times New Roman"/>
                <w:lang w:eastAsia="ru-RU" w:bidi="ar-SA"/>
              </w:rPr>
              <w:t>аново, пл. Революции, д. 6, к. 5</w:t>
            </w:r>
            <w:r w:rsidR="00F04637" w:rsidRPr="00EB703C">
              <w:rPr>
                <w:rFonts w:eastAsia="Times New Roman" w:cs="Times New Roman"/>
                <w:lang w:eastAsia="ru-RU" w:bidi="ar-SA"/>
              </w:rPr>
              <w:t>19</w:t>
            </w:r>
            <w:r w:rsidRPr="00EB703C">
              <w:rPr>
                <w:rFonts w:eastAsia="Times New Roman" w:cs="Times New Roman"/>
                <w:lang w:eastAsia="ru-RU" w:bidi="ar-SA"/>
              </w:rPr>
              <w:t>.</w:t>
            </w:r>
          </w:p>
          <w:p w:rsidR="006A5BAE" w:rsidRPr="00EB703C"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EB703C">
              <w:rPr>
                <w:rFonts w:eastAsia="Times New Roman" w:cs="Times New Roman"/>
                <w:color w:val="000000"/>
                <w:lang w:eastAsia="ru-RU" w:bidi="ar-SA"/>
              </w:rPr>
              <w:t>Адрес электронной почты:</w:t>
            </w:r>
            <w:r w:rsidRPr="00EB703C">
              <w:rPr>
                <w:rFonts w:eastAsia="Times New Roman" w:cs="Times New Roman"/>
                <w:lang w:eastAsia="ru-RU" w:bidi="ar-SA"/>
              </w:rPr>
              <w:t xml:space="preserve"> </w:t>
            </w:r>
            <w:hyperlink r:id="rId24" w:history="1">
              <w:r w:rsidRPr="00EB703C">
                <w:rPr>
                  <w:rFonts w:eastAsia="Times New Roman" w:cs="Times New Roman"/>
                  <w:lang w:val="en-US" w:eastAsia="ru-RU" w:bidi="ar-SA"/>
                </w:rPr>
                <w:t>mz</w:t>
              </w:r>
              <w:r w:rsidRPr="00EB703C">
                <w:rPr>
                  <w:rFonts w:eastAsia="Times New Roman" w:cs="Times New Roman"/>
                  <w:lang w:eastAsia="ru-RU" w:bidi="ar-SA"/>
                </w:rPr>
                <w:t>-</w:t>
              </w:r>
              <w:r w:rsidRPr="00EB703C">
                <w:rPr>
                  <w:rFonts w:eastAsia="Times New Roman" w:cs="Times New Roman"/>
                  <w:lang w:val="en-US" w:eastAsia="ru-RU" w:bidi="ar-SA"/>
                </w:rPr>
                <w:t>kon</w:t>
              </w:r>
              <w:r w:rsidRPr="00EB703C">
                <w:rPr>
                  <w:rFonts w:eastAsia="Times New Roman" w:cs="Times New Roman"/>
                  <w:lang w:eastAsia="ru-RU" w:bidi="ar-SA"/>
                </w:rPr>
                <w:t>@</w:t>
              </w:r>
              <w:r w:rsidRPr="00EB703C">
                <w:rPr>
                  <w:rFonts w:eastAsia="Times New Roman" w:cs="Times New Roman"/>
                  <w:lang w:val="en-US" w:eastAsia="ru-RU" w:bidi="ar-SA"/>
                </w:rPr>
                <w:t>ivgoradm</w:t>
              </w:r>
              <w:r w:rsidRPr="00EB703C">
                <w:rPr>
                  <w:rFonts w:eastAsia="Times New Roman" w:cs="Times New Roman"/>
                  <w:lang w:eastAsia="ru-RU" w:bidi="ar-SA"/>
                </w:rPr>
                <w:t>.</w:t>
              </w:r>
              <w:proofErr w:type="spellStart"/>
              <w:r w:rsidRPr="00EB703C">
                <w:rPr>
                  <w:rFonts w:eastAsia="Times New Roman" w:cs="Times New Roman"/>
                  <w:lang w:val="en-US" w:eastAsia="ru-RU" w:bidi="ar-SA"/>
                </w:rPr>
                <w:t>ru</w:t>
              </w:r>
              <w:proofErr w:type="spellEnd"/>
            </w:hyperlink>
          </w:p>
        </w:tc>
      </w:tr>
      <w:tr w:rsidR="006A5BAE" w:rsidRPr="00EB703C"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108"/>
              <w:rPr>
                <w:rFonts w:cs="Times New Roman"/>
              </w:rPr>
            </w:pPr>
            <w:r w:rsidRPr="00EB703C">
              <w:rPr>
                <w:rFonts w:cs="Times New Roman"/>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www.rts-tender.ru</w:t>
            </w:r>
          </w:p>
        </w:tc>
      </w:tr>
      <w:tr w:rsidR="006A5BAE" w:rsidRPr="00EB703C"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widowControl/>
              <w:spacing w:after="0" w:line="240" w:lineRule="auto"/>
              <w:ind w:left="-22"/>
              <w:jc w:val="both"/>
              <w:outlineLvl w:val="0"/>
              <w:rPr>
                <w:rFonts w:cs="Times New Roman"/>
              </w:rPr>
            </w:pPr>
            <w:r w:rsidRPr="00EB703C">
              <w:rPr>
                <w:rFonts w:cs="Times New Roman"/>
              </w:rP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Электронный аукцион</w:t>
            </w:r>
          </w:p>
        </w:tc>
      </w:tr>
      <w:tr w:rsidR="006A5BAE" w:rsidRPr="00EB703C"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EB703C"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EB703C">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2E0FF1" w:rsidRPr="00EB703C" w:rsidRDefault="002E0FF1" w:rsidP="003E3D4F">
            <w:pPr>
              <w:spacing w:after="0" w:line="240" w:lineRule="auto"/>
              <w:jc w:val="both"/>
              <w:rPr>
                <w:rFonts w:cs="Times New Roman"/>
              </w:rPr>
            </w:pPr>
            <w:r w:rsidRPr="00EB703C">
              <w:rPr>
                <w:rFonts w:cs="Times New Roman"/>
              </w:rPr>
              <w:t xml:space="preserve">Ремонт цоколя здания с восстановлением </w:t>
            </w:r>
            <w:proofErr w:type="spellStart"/>
            <w:r w:rsidRPr="00EB703C">
              <w:rPr>
                <w:rFonts w:cs="Times New Roman"/>
              </w:rPr>
              <w:t>отмостки</w:t>
            </w:r>
            <w:proofErr w:type="spellEnd"/>
            <w:r w:rsidRPr="00EB703C">
              <w:rPr>
                <w:rFonts w:cs="Times New Roman"/>
              </w:rPr>
              <w:t xml:space="preserve">, установки желобов по периметру крыши и водоотводов для удаления дождевой воды от здания МБУ МЦ  </w:t>
            </w:r>
            <w:r w:rsidRPr="00EB703C">
              <w:rPr>
                <w:rFonts w:cs="Times New Roman"/>
                <w:b/>
              </w:rPr>
              <w:t xml:space="preserve"> </w:t>
            </w:r>
            <w:r w:rsidRPr="00EB703C">
              <w:rPr>
                <w:rFonts w:cs="Times New Roman"/>
              </w:rPr>
              <w:t>(ул. Смирнова, д. 16А).</w:t>
            </w:r>
          </w:p>
          <w:p w:rsidR="006A5BAE" w:rsidRPr="00EB703C" w:rsidRDefault="006A5BAE" w:rsidP="003E3D4F">
            <w:pPr>
              <w:spacing w:after="0" w:line="240" w:lineRule="auto"/>
              <w:jc w:val="both"/>
              <w:rPr>
                <w:rFonts w:cs="Times New Roman"/>
              </w:rPr>
            </w:pPr>
            <w:r w:rsidRPr="00EB703C">
              <w:rPr>
                <w:rFonts w:cs="Times New Roman"/>
              </w:rPr>
              <w:t xml:space="preserve">Описание объекта закупки в соответствии с частью </w:t>
            </w:r>
            <w:r w:rsidRPr="00EB703C">
              <w:rPr>
                <w:rFonts w:cs="Times New Roman"/>
                <w:lang w:val="en-US"/>
              </w:rPr>
              <w:t>III</w:t>
            </w:r>
            <w:r w:rsidRPr="00EB703C">
              <w:rPr>
                <w:rFonts w:cs="Times New Roman"/>
              </w:rPr>
              <w:t xml:space="preserve"> «</w:t>
            </w:r>
            <w:r w:rsidRPr="00EB703C">
              <w:rPr>
                <w:rFonts w:cs="Times New Roman"/>
                <w:color w:val="000000"/>
              </w:rPr>
              <w:t>Описание объекта закупки</w:t>
            </w:r>
            <w:r w:rsidRPr="00EB703C">
              <w:rPr>
                <w:rFonts w:cs="Times New Roman"/>
              </w:rPr>
              <w:t xml:space="preserve">» документации об </w:t>
            </w:r>
            <w:r w:rsidRPr="00EB703C">
              <w:rPr>
                <w:rFonts w:cs="Times New Roman"/>
              </w:rPr>
              <w:lastRenderedPageBreak/>
              <w:t>электронном аукционе</w:t>
            </w:r>
          </w:p>
        </w:tc>
      </w:tr>
      <w:tr w:rsidR="006A5BAE" w:rsidRPr="00EB703C"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Условия 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Pr="00EB703C" w:rsidRDefault="000E721E" w:rsidP="000E721E">
            <w:pPr>
              <w:keepNext/>
              <w:keepLines/>
              <w:widowControl/>
              <w:spacing w:after="0" w:line="240" w:lineRule="auto"/>
              <w:jc w:val="both"/>
              <w:rPr>
                <w:rFonts w:cs="Times New Roman"/>
              </w:rPr>
            </w:pPr>
            <w:r w:rsidRPr="00EB703C">
              <w:rPr>
                <w:rFonts w:cs="Times New Roman"/>
              </w:rPr>
              <w:t>Работы должны быть выполнены в соответствии с</w:t>
            </w:r>
            <w:r w:rsidR="00EB703C">
              <w:rPr>
                <w:rFonts w:cs="Times New Roman"/>
              </w:rPr>
              <w:t xml:space="preserve"> </w:t>
            </w:r>
            <w:r w:rsidRPr="00EB703C">
              <w:rPr>
                <w:rFonts w:cs="Times New Roman"/>
              </w:rPr>
              <w:t>проектом контракта</w:t>
            </w:r>
            <w:r w:rsidR="00501BE5" w:rsidRPr="00EB703C">
              <w:rPr>
                <w:rFonts w:cs="Times New Roman"/>
              </w:rPr>
              <w:t xml:space="preserve"> </w:t>
            </w:r>
            <w:r w:rsidRPr="00EB703C">
              <w:rPr>
                <w:rFonts w:cs="Times New Roman"/>
              </w:rPr>
              <w:t xml:space="preserve">и условиями, указанными в части ІІІ «Описание объекта закупки» документации об </w:t>
            </w:r>
            <w:r w:rsidR="001D3180" w:rsidRPr="00EB703C">
              <w:rPr>
                <w:rFonts w:cs="Times New Roman"/>
              </w:rPr>
              <w:t>электронно</w:t>
            </w:r>
            <w:r w:rsidRPr="00EB703C">
              <w:rPr>
                <w:rFonts w:cs="Times New Roman"/>
              </w:rPr>
              <w:t>м аукционе.</w:t>
            </w:r>
          </w:p>
          <w:p w:rsidR="006A5BAE" w:rsidRPr="00EB703C" w:rsidRDefault="006A5BAE" w:rsidP="00EB703C">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EB703C">
              <w:rPr>
                <w:rFonts w:cs="Times New Roman"/>
                <w:b/>
                <w:i/>
              </w:rPr>
              <w:t>Примечание.</w:t>
            </w:r>
            <w:r w:rsidRPr="00EB703C">
              <w:rPr>
                <w:rFonts w:cs="Times New Roman"/>
                <w:i/>
              </w:rPr>
              <w:t xml:space="preserve"> </w:t>
            </w:r>
            <w:r w:rsidR="00AA3174" w:rsidRPr="00EB703C">
              <w:rPr>
                <w:rFonts w:eastAsia="Times New Roman" w:cs="Times New Roman"/>
                <w:i/>
              </w:rPr>
              <w:t xml:space="preserve"> Потенциальный участник закупки </w:t>
            </w:r>
            <w:r w:rsidR="000E28F3" w:rsidRPr="00EB703C">
              <w:rPr>
                <w:rFonts w:eastAsia="Times New Roman" w:cs="Times New Roman"/>
              </w:rPr>
              <w:t xml:space="preserve"> </w:t>
            </w:r>
            <w:r w:rsidR="000E28F3" w:rsidRPr="00EB703C">
              <w:rPr>
                <w:rFonts w:eastAsia="Times New Roman" w:cs="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EB703C">
              <w:rPr>
                <w:rFonts w:eastAsia="Times New Roman" w:cs="Times New Roman"/>
                <w:i/>
              </w:rPr>
              <w:t>о сметной документацией</w:t>
            </w:r>
            <w:r w:rsidR="000E28F3" w:rsidRPr="00EB703C">
              <w:rPr>
                <w:rFonts w:eastAsia="Times New Roman" w:cs="Times New Roman"/>
                <w:i/>
              </w:rPr>
              <w:t xml:space="preserve">, несет Подрядчик. </w:t>
            </w:r>
            <w:proofErr w:type="gramStart"/>
            <w:r w:rsidR="000E28F3" w:rsidRPr="00EB703C">
              <w:rPr>
                <w:rFonts w:eastAsia="Times New Roman" w:cs="Times New Roman"/>
                <w:i/>
              </w:rPr>
              <w:t xml:space="preserve">В этом случае все последующие претензии Подрядчиком к </w:t>
            </w:r>
            <w:r w:rsidR="00EB703C">
              <w:rPr>
                <w:rFonts w:eastAsia="Times New Roman" w:cs="Times New Roman"/>
                <w:i/>
              </w:rPr>
              <w:t xml:space="preserve">сметной </w:t>
            </w:r>
            <w:proofErr w:type="spellStart"/>
            <w:r w:rsidR="00EB703C">
              <w:rPr>
                <w:rFonts w:eastAsia="Times New Roman" w:cs="Times New Roman"/>
                <w:i/>
              </w:rPr>
              <w:t>документаци</w:t>
            </w:r>
            <w:proofErr w:type="spellEnd"/>
            <w:r w:rsidR="000E28F3" w:rsidRPr="00EB703C">
              <w:rPr>
                <w:rFonts w:eastAsia="Times New Roman" w:cs="Times New Roman"/>
                <w:i/>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6A5BAE" w:rsidRPr="00EB703C"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FE7515" w:rsidP="005B6971">
            <w:pPr>
              <w:keepNext/>
              <w:keepLines/>
              <w:widowControl/>
              <w:suppressLineNumbers/>
              <w:spacing w:after="0" w:line="240" w:lineRule="auto"/>
              <w:ind w:left="-22" w:right="-57"/>
              <w:rPr>
                <w:rFonts w:cs="Times New Roman"/>
              </w:rPr>
            </w:pPr>
            <w:r w:rsidRPr="00EB703C">
              <w:rPr>
                <w:rFonts w:cs="Times New Roman"/>
              </w:rPr>
              <w:t>М</w:t>
            </w:r>
            <w:r w:rsidR="006A5BAE" w:rsidRPr="00EB703C">
              <w:rPr>
                <w:rFonts w:cs="Times New Roman"/>
              </w:rPr>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C11612" w:rsidRPr="00C11612" w:rsidRDefault="00C11612" w:rsidP="00C11612">
            <w:pPr>
              <w:widowControl/>
              <w:suppressAutoHyphens w:val="0"/>
              <w:spacing w:after="0" w:line="240" w:lineRule="auto"/>
              <w:rPr>
                <w:rFonts w:eastAsia="Times New Roman" w:cs="Times New Roman"/>
                <w:lang w:eastAsia="ru-RU" w:bidi="ar-SA"/>
              </w:rPr>
            </w:pPr>
            <w:r w:rsidRPr="00C11612">
              <w:rPr>
                <w:rFonts w:eastAsia="Times New Roman" w:cs="Times New Roman"/>
                <w:lang w:eastAsia="ru-RU" w:bidi="ar-SA"/>
              </w:rPr>
              <w:t xml:space="preserve">153000, Российская Федерация, Ивановская область, Иваново г, ул. Смирнова, д. 16А </w:t>
            </w:r>
          </w:p>
          <w:p w:rsidR="006A5BAE" w:rsidRPr="00EB703C" w:rsidRDefault="006A5BAE" w:rsidP="00921D28">
            <w:pPr>
              <w:widowControl/>
              <w:tabs>
                <w:tab w:val="left" w:pos="540"/>
              </w:tabs>
              <w:spacing w:after="0" w:line="240" w:lineRule="auto"/>
              <w:jc w:val="both"/>
              <w:rPr>
                <w:rFonts w:eastAsia="Times New Roman" w:cs="Times New Roman"/>
                <w:b/>
                <w:color w:val="000000"/>
                <w:lang w:eastAsia="ar-SA" w:bidi="ar-SA"/>
              </w:rPr>
            </w:pPr>
          </w:p>
        </w:tc>
      </w:tr>
      <w:tr w:rsidR="00377A9D" w:rsidRPr="00EB703C"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keepNext/>
              <w:keepLines/>
              <w:widowControl/>
              <w:suppressLineNumbers/>
              <w:spacing w:after="0" w:line="240" w:lineRule="auto"/>
              <w:ind w:left="-22" w:right="-57"/>
              <w:rPr>
                <w:rFonts w:cs="Times New Roman"/>
              </w:rPr>
            </w:pPr>
            <w:r w:rsidRPr="00EB703C">
              <w:rPr>
                <w:rFonts w:cs="Times New Roman"/>
              </w:rPr>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EB703C" w:rsidRDefault="00C11612" w:rsidP="00220DA8">
            <w:pPr>
              <w:spacing w:after="0" w:line="240" w:lineRule="auto"/>
              <w:jc w:val="both"/>
              <w:rPr>
                <w:rFonts w:cs="Times New Roman"/>
              </w:rPr>
            </w:pPr>
            <w:r w:rsidRPr="00EB703C">
              <w:rPr>
                <w:rFonts w:eastAsia="Calibri" w:cs="Times New Roman"/>
                <w:lang w:eastAsia="en-US"/>
              </w:rPr>
              <w:t>С момента заключения контракта до 15 июля 2015 года</w:t>
            </w:r>
          </w:p>
        </w:tc>
      </w:tr>
      <w:tr w:rsidR="006A5BAE" w:rsidRPr="00EB703C" w:rsidTr="00EC3CE0">
        <w:trPr>
          <w:trHeight w:val="186"/>
        </w:trPr>
        <w:tc>
          <w:tcPr>
            <w:tcW w:w="242" w:type="pct"/>
            <w:vMerge w:val="restart"/>
            <w:tcBorders>
              <w:top w:val="single" w:sz="4" w:space="0" w:color="auto"/>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EB703C">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EB703C" w:rsidRDefault="00C11612" w:rsidP="00C11612">
            <w:pPr>
              <w:widowControl/>
              <w:suppressAutoHyphens w:val="0"/>
              <w:spacing w:after="0" w:line="240" w:lineRule="auto"/>
              <w:rPr>
                <w:rFonts w:eastAsia="Times New Roman" w:cs="Times New Roman"/>
                <w:lang w:eastAsia="ru-RU" w:bidi="ar-SA"/>
              </w:rPr>
            </w:pPr>
            <w:r w:rsidRPr="00EB703C">
              <w:rPr>
                <w:rFonts w:cs="Times New Roman"/>
              </w:rPr>
              <w:t xml:space="preserve">292 668,00 </w:t>
            </w:r>
            <w:r w:rsidR="006A5BAE" w:rsidRPr="00EB703C">
              <w:rPr>
                <w:rFonts w:cs="Times New Roman"/>
              </w:rPr>
              <w:t>руб.</w:t>
            </w:r>
          </w:p>
        </w:tc>
      </w:tr>
      <w:tr w:rsidR="00377A9D" w:rsidRPr="00EB703C" w:rsidTr="00C11612">
        <w:trPr>
          <w:trHeight w:val="1729"/>
        </w:trPr>
        <w:tc>
          <w:tcPr>
            <w:tcW w:w="242" w:type="pct"/>
            <w:vMerge/>
            <w:tcBorders>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EB703C">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EB703C" w:rsidRDefault="00220DA8" w:rsidP="002F7D0D">
            <w:pPr>
              <w:spacing w:after="0" w:line="240" w:lineRule="auto"/>
              <w:jc w:val="both"/>
              <w:rPr>
                <w:rFonts w:cs="Times New Roman"/>
              </w:rPr>
            </w:pPr>
            <w:r w:rsidRPr="00EB703C">
              <w:rPr>
                <w:rFonts w:eastAsia="Times New Roman" w:cs="Times New Roman"/>
              </w:rPr>
              <w:t xml:space="preserve">Начальная (максимальная) цена контракта определена посредством применения </w:t>
            </w:r>
            <w:r w:rsidR="002F7D0D" w:rsidRPr="00EB703C">
              <w:rPr>
                <w:rFonts w:eastAsia="Times New Roman" w:cs="Times New Roman"/>
              </w:rPr>
              <w:t xml:space="preserve">проектно-сметного </w:t>
            </w:r>
            <w:r w:rsidRPr="00EB703C">
              <w:rPr>
                <w:rFonts w:eastAsia="Times New Roman" w:cs="Times New Roman"/>
              </w:rPr>
              <w:t xml:space="preserve">метода (статья 22 Федерального закона от 05.04.2013 № 44-ФЗ) в соответствии с локальным сметным расчетом </w:t>
            </w:r>
            <w:r w:rsidR="002F7D0D" w:rsidRPr="00EB703C">
              <w:rPr>
                <w:rFonts w:eastAsia="Times New Roman" w:cs="Times New Roman"/>
              </w:rPr>
              <w:t>(Приложение № 1</w:t>
            </w:r>
            <w:r w:rsidRPr="00EB703C">
              <w:rPr>
                <w:rFonts w:eastAsia="Times New Roman" w:cs="Times New Roman"/>
              </w:rPr>
              <w:t xml:space="preserve"> к проекту муниципального контракта).</w:t>
            </w:r>
          </w:p>
        </w:tc>
      </w:tr>
      <w:tr w:rsidR="006A5BAE" w:rsidRPr="00EB703C" w:rsidTr="00EC3CE0">
        <w:trPr>
          <w:trHeight w:val="186"/>
        </w:trPr>
        <w:tc>
          <w:tcPr>
            <w:tcW w:w="242"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EB703C" w:rsidRDefault="006A5BAE" w:rsidP="0019730D">
            <w:pPr>
              <w:spacing w:after="0" w:line="240" w:lineRule="auto"/>
              <w:jc w:val="both"/>
              <w:rPr>
                <w:rFonts w:eastAsia="Times New Roman" w:cs="Times New Roman"/>
              </w:rPr>
            </w:pPr>
            <w:r w:rsidRPr="00EB703C">
              <w:rPr>
                <w:rFonts w:eastAsia="Times New Roman" w:cs="Times New Roman"/>
                <w:lang w:eastAsia="ru-RU" w:bidi="ar-SA"/>
              </w:rPr>
              <w:t>Бюджет города Иванова</w:t>
            </w:r>
          </w:p>
        </w:tc>
      </w:tr>
      <w:tr w:rsidR="006A5BAE" w:rsidRPr="00EB703C"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widowControl/>
              <w:spacing w:after="0" w:line="240" w:lineRule="auto"/>
              <w:ind w:left="-22"/>
              <w:jc w:val="both"/>
              <w:rPr>
                <w:rFonts w:cs="Times New Roman"/>
              </w:rPr>
            </w:pPr>
            <w:r w:rsidRPr="00EB703C">
              <w:rPr>
                <w:rFonts w:cs="Times New Roman"/>
              </w:rPr>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caps/>
                <w:lang w:eastAsia="ru-RU" w:bidi="ar-SA"/>
              </w:rPr>
              <w:t>р</w:t>
            </w:r>
            <w:r w:rsidRPr="00EB703C">
              <w:rPr>
                <w:rFonts w:eastAsia="Times New Roman" w:cs="Times New Roman"/>
                <w:lang w:eastAsia="ru-RU" w:bidi="ar-SA"/>
              </w:rPr>
              <w:t>оссийский рубль</w:t>
            </w:r>
          </w:p>
        </w:tc>
      </w:tr>
      <w:tr w:rsidR="006A5BAE" w:rsidRPr="00EB703C"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pacing w:after="0" w:line="240" w:lineRule="auto"/>
              <w:ind w:left="-22" w:right="-57"/>
              <w:rPr>
                <w:rFonts w:cs="Times New Roman"/>
              </w:rPr>
            </w:pPr>
            <w:r w:rsidRPr="00EB703C">
              <w:rPr>
                <w:rFonts w:cs="Times New Roman"/>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EB703C">
              <w:rPr>
                <w:rFonts w:cs="Times New Roman"/>
              </w:rPr>
              <w:lastRenderedPageBreak/>
              <w:t>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lastRenderedPageBreak/>
              <w:t>Не предусмотрен</w:t>
            </w:r>
          </w:p>
        </w:tc>
      </w:tr>
      <w:tr w:rsidR="006A5BAE" w:rsidRPr="00EB703C"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Pr="00EB703C" w:rsidRDefault="007B0F51" w:rsidP="007B0F51">
            <w:pPr>
              <w:pStyle w:val="a6"/>
              <w:spacing w:after="0" w:line="240" w:lineRule="auto"/>
              <w:jc w:val="both"/>
              <w:rPr>
                <w:rFonts w:cs="Times New Roman"/>
                <w:color w:val="000000"/>
              </w:rPr>
            </w:pPr>
            <w:r w:rsidRPr="00EB703C">
              <w:rPr>
                <w:rFonts w:cs="Times New Roman"/>
                <w:color w:val="000000"/>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7854C1" w:rsidRPr="00EB703C">
              <w:rPr>
                <w:rFonts w:cs="Times New Roman"/>
                <w:color w:val="000000"/>
              </w:rPr>
              <w:t xml:space="preserve"> налогов, в том числе НДС</w:t>
            </w:r>
            <w:r w:rsidR="007854C1" w:rsidRPr="00EB703C">
              <w:rPr>
                <w:rStyle w:val="affe"/>
                <w:rFonts w:cs="Times New Roman"/>
                <w:color w:val="000000"/>
              </w:rPr>
              <w:footnoteReference w:customMarkFollows="1" w:id="3"/>
              <w:sym w:font="Symbol" w:char="F02A"/>
            </w:r>
            <w:r w:rsidR="007854C1" w:rsidRPr="00EB703C">
              <w:rPr>
                <w:rFonts w:cs="Times New Roman"/>
                <w:color w:val="000000"/>
              </w:rPr>
              <w:t xml:space="preserve">, </w:t>
            </w:r>
            <w:r w:rsidRPr="00EB703C">
              <w:rPr>
                <w:rFonts w:cs="Times New Roman"/>
                <w:color w:val="000000"/>
              </w:rPr>
              <w:t>сборов и иных затрат, понесенных Подрядчиком при выполнении работ.</w:t>
            </w:r>
          </w:p>
          <w:p w:rsidR="006A5BAE" w:rsidRPr="00EB703C" w:rsidRDefault="006A5BAE" w:rsidP="007B0F51">
            <w:pPr>
              <w:spacing w:after="0" w:line="240" w:lineRule="auto"/>
              <w:jc w:val="both"/>
              <w:rPr>
                <w:rFonts w:eastAsia="Times New Roman" w:cs="Times New Roman"/>
                <w:lang w:eastAsia="ru-RU" w:bidi="ar-SA"/>
              </w:rPr>
            </w:pPr>
            <w:r w:rsidRPr="00EB703C">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EB703C"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5.2.4</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pStyle w:val="Web0"/>
              <w:keepNext/>
              <w:keepLines/>
              <w:spacing w:before="0" w:beforeAutospacing="0" w:after="0" w:afterAutospacing="0"/>
              <w:ind w:left="-22" w:right="-57"/>
            </w:pPr>
            <w:r w:rsidRPr="00EB703C">
              <w:t xml:space="preserve">Величина </w:t>
            </w:r>
          </w:p>
          <w:p w:rsidR="006A5BAE" w:rsidRPr="00EB703C" w:rsidRDefault="006A5BAE" w:rsidP="005B6971">
            <w:pPr>
              <w:pStyle w:val="Web0"/>
              <w:keepNext/>
              <w:keepLines/>
              <w:spacing w:before="0" w:beforeAutospacing="0" w:after="0" w:afterAutospacing="0"/>
              <w:ind w:left="-22" w:right="-57"/>
            </w:pPr>
            <w:r w:rsidRPr="00EB703C">
              <w:t xml:space="preserve">понижения начальной (максимальной) цены контракта </w:t>
            </w:r>
          </w:p>
          <w:p w:rsidR="006A5BAE" w:rsidRPr="00EB703C" w:rsidRDefault="006A5BAE" w:rsidP="005B6971">
            <w:pPr>
              <w:pStyle w:val="Web0"/>
              <w:keepNext/>
              <w:keepLines/>
              <w:spacing w:before="0" w:beforeAutospacing="0" w:after="0" w:afterAutospacing="0"/>
              <w:ind w:left="-22" w:right="-57"/>
            </w:pPr>
            <w:r w:rsidRPr="00EB703C">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«Шаг аукциона» составляет от 0,5 % до 5 % начальной (максимальной) цены контракта.</w:t>
            </w:r>
          </w:p>
        </w:tc>
      </w:tr>
      <w:tr w:rsidR="00377A9D" w:rsidRPr="00EB703C"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EB703C">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EB703C"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Осуществляется в соответствии с требованиями Закона № 44-ФЗ.</w:t>
            </w:r>
          </w:p>
          <w:p w:rsidR="00377A9D" w:rsidRDefault="00377A9D" w:rsidP="00377A9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EB703C">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87DBB" w:rsidRPr="00EB703C" w:rsidRDefault="00287DBB" w:rsidP="00287DBB">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tc>
      </w:tr>
      <w:tr w:rsidR="00377A9D" w:rsidRPr="00EB703C"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377A9D" w:rsidRPr="00EB703C" w:rsidRDefault="00377A9D"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pStyle w:val="Web0"/>
              <w:keepNext/>
              <w:keepLines/>
              <w:spacing w:before="0" w:beforeAutospacing="0" w:after="0" w:afterAutospacing="0"/>
              <w:ind w:left="-22" w:right="-57"/>
            </w:pPr>
            <w:r w:rsidRPr="00EB703C">
              <w:t>Порядок и срок оплаты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EB703C" w:rsidRDefault="002F7D0D" w:rsidP="002F7D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2F7D0D">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w:t>
            </w:r>
            <w:proofErr w:type="gramEnd"/>
            <w:r w:rsidRPr="002F7D0D">
              <w:rPr>
                <w:rFonts w:eastAsia="Times New Roman" w:cs="Times New Roman"/>
                <w:lang w:eastAsia="ru-RU" w:bidi="ar-SA"/>
              </w:rPr>
              <w:t xml:space="preserve"> счета-фактуры, направленного Подрядчиком Заказчику, </w:t>
            </w:r>
            <w:r w:rsidRPr="002F7D0D">
              <w:rPr>
                <w:rFonts w:cs="Times New Roman"/>
              </w:rPr>
              <w:t>в течение 30 дней с момента подписания документов о приемке, предусмотренного  условиями контракта.</w:t>
            </w:r>
          </w:p>
        </w:tc>
      </w:tr>
      <w:tr w:rsidR="006A5BAE" w:rsidRPr="00EB703C"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Требования к участникам </w:t>
            </w:r>
            <w:r w:rsidRPr="00EB703C">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EB703C"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lastRenderedPageBreak/>
              <w:t>Участник электронного аукциона должен соответствовать следующим единым требованиям:</w:t>
            </w:r>
          </w:p>
          <w:p w:rsidR="006A5BAE" w:rsidRPr="00EB703C" w:rsidRDefault="00E169BE" w:rsidP="0019730D">
            <w:pPr>
              <w:widowControl/>
              <w:spacing w:after="0" w:line="240" w:lineRule="auto"/>
              <w:jc w:val="both"/>
              <w:rPr>
                <w:rFonts w:eastAsia="Times New Roman" w:cs="Times New Roman"/>
                <w:lang w:eastAsia="ru-RU" w:bidi="ar-SA"/>
              </w:rPr>
            </w:pPr>
            <w:r w:rsidRPr="00EB703C">
              <w:rPr>
                <w:rFonts w:eastAsia="Times New Roman" w:cs="Times New Roman"/>
                <w:lang w:eastAsia="ru-RU" w:bidi="ar-SA"/>
              </w:rPr>
              <w:lastRenderedPageBreak/>
              <w:t>1</w:t>
            </w:r>
            <w:r w:rsidR="006A5BAE" w:rsidRPr="00EB703C">
              <w:rPr>
                <w:rFonts w:eastAsia="Times New Roman" w:cs="Times New Roman"/>
                <w:lang w:eastAsia="ru-RU" w:bidi="ar-SA"/>
              </w:rPr>
              <w:t xml:space="preserve">) </w:t>
            </w:r>
            <w:proofErr w:type="spellStart"/>
            <w:r w:rsidR="006A5BAE" w:rsidRPr="00EB703C">
              <w:rPr>
                <w:rFonts w:eastAsia="Times New Roman" w:cs="Times New Roman"/>
                <w:lang w:eastAsia="ru-RU" w:bidi="ar-SA"/>
              </w:rPr>
              <w:t>непроведение</w:t>
            </w:r>
            <w:proofErr w:type="spellEnd"/>
            <w:r w:rsidR="006A5BAE" w:rsidRPr="00EB703C">
              <w:rPr>
                <w:rFonts w:eastAsia="Times New Roman" w:cs="Times New Roman"/>
                <w:lang w:eastAsia="ru-RU" w:bidi="ar-SA"/>
              </w:rPr>
              <w:t xml:space="preserve"> ли</w:t>
            </w:r>
            <w:r w:rsidR="005B6971" w:rsidRPr="00EB703C">
              <w:rPr>
                <w:rFonts w:eastAsia="Times New Roman" w:cs="Times New Roman"/>
                <w:lang w:eastAsia="ru-RU" w:bidi="ar-SA"/>
              </w:rPr>
              <w:t>квидации участника электронного</w:t>
            </w:r>
            <w:r w:rsidR="006A5BAE" w:rsidRPr="00EB703C">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2</w:t>
            </w:r>
            <w:r w:rsidR="006A5BAE" w:rsidRPr="00EB703C">
              <w:rPr>
                <w:rFonts w:eastAsia="Times New Roman" w:cs="Times New Roman"/>
                <w:lang w:eastAsia="ru-RU" w:bidi="ar-SA"/>
              </w:rPr>
              <w:t xml:space="preserve">) </w:t>
            </w:r>
            <w:proofErr w:type="spellStart"/>
            <w:r w:rsidR="006A5BAE" w:rsidRPr="00EB703C">
              <w:rPr>
                <w:rFonts w:eastAsia="Times New Roman" w:cs="Times New Roman"/>
                <w:lang w:eastAsia="ru-RU" w:bidi="ar-SA"/>
              </w:rPr>
              <w:t>неприостановление</w:t>
            </w:r>
            <w:proofErr w:type="spellEnd"/>
            <w:r w:rsidR="006A5BAE" w:rsidRPr="00EB703C">
              <w:rPr>
                <w:rFonts w:eastAsia="Times New Roman" w:cs="Times New Roman"/>
                <w:lang w:eastAsia="ru-RU" w:bidi="ar-SA"/>
              </w:rPr>
              <w:t xml:space="preserve"> деятельности участника электронного аукциона в порядке, установленном </w:t>
            </w:r>
            <w:hyperlink r:id="rId25" w:history="1">
              <w:r w:rsidR="006A5BAE" w:rsidRPr="00EB703C">
                <w:rPr>
                  <w:rFonts w:eastAsia="Times New Roman" w:cs="Times New Roman"/>
                  <w:lang w:eastAsia="ru-RU" w:bidi="ar-SA"/>
                </w:rPr>
                <w:t>Кодексом</w:t>
              </w:r>
            </w:hyperlink>
            <w:r w:rsidR="006A5BAE" w:rsidRPr="00EB703C">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3</w:t>
            </w:r>
            <w:r w:rsidR="006A5BAE" w:rsidRPr="00EB703C">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006A5BAE" w:rsidRPr="00EB703C">
                <w:rPr>
                  <w:rFonts w:eastAsia="Times New Roman" w:cs="Times New Roman"/>
                  <w:lang w:eastAsia="ru-RU" w:bidi="ar-SA"/>
                </w:rPr>
                <w:t>законодательством</w:t>
              </w:r>
            </w:hyperlink>
            <w:r w:rsidR="006A5BAE" w:rsidRPr="00EB703C">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EB703C">
              <w:rPr>
                <w:rFonts w:eastAsia="Times New Roman" w:cs="Times New Roman"/>
                <w:lang w:eastAsia="ru-RU" w:bidi="ar-SA"/>
              </w:rPr>
              <w:t xml:space="preserve"> признании обязанности </w:t>
            </w:r>
            <w:proofErr w:type="gramStart"/>
            <w:r w:rsidR="006A5BAE" w:rsidRPr="00EB703C">
              <w:rPr>
                <w:rFonts w:eastAsia="Times New Roman" w:cs="Times New Roman"/>
                <w:lang w:eastAsia="ru-RU" w:bidi="ar-SA"/>
              </w:rPr>
              <w:t>заявителя</w:t>
            </w:r>
            <w:proofErr w:type="gramEnd"/>
            <w:r w:rsidR="006A5BAE" w:rsidRPr="00EB703C">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7" w:history="1">
              <w:r w:rsidR="006A5BAE" w:rsidRPr="00EB703C">
                <w:rPr>
                  <w:rFonts w:eastAsia="Times New Roman" w:cs="Times New Roman"/>
                  <w:lang w:eastAsia="ru-RU" w:bidi="ar-SA"/>
                </w:rPr>
                <w:t>законодательством</w:t>
              </w:r>
            </w:hyperlink>
            <w:r w:rsidR="006A5BAE" w:rsidRPr="00EB703C">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EB703C">
              <w:rPr>
                <w:rFonts w:eastAsia="Times New Roman" w:cs="Times New Roman"/>
                <w:lang w:eastAsia="ru-RU" w:bidi="ar-SA"/>
              </w:rPr>
              <w:t>указанных</w:t>
            </w:r>
            <w:proofErr w:type="gramEnd"/>
            <w:r w:rsidR="006A5BAE" w:rsidRPr="00EB703C">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4</w:t>
            </w:r>
            <w:r w:rsidR="006A5BAE" w:rsidRPr="00EB703C">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EB703C">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5</w:t>
            </w:r>
            <w:r w:rsidR="006A5BAE" w:rsidRPr="00EB703C">
              <w:rPr>
                <w:rFonts w:eastAsia="Times New Roman" w:cs="Times New Roman"/>
                <w:lang w:eastAsia="ru-RU" w:bidi="ar-SA"/>
              </w:rPr>
              <w:t xml:space="preserve">) отсутствие между участником электронного аукциона и заказчиком конфликта интересов, под </w:t>
            </w:r>
            <w:r w:rsidR="006A5BAE" w:rsidRPr="00EB703C">
              <w:rPr>
                <w:rFonts w:eastAsia="Times New Roman" w:cs="Times New Roman"/>
                <w:lang w:eastAsia="ru-RU" w:bidi="ar-SA"/>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EB703C">
              <w:rPr>
                <w:rFonts w:eastAsia="Times New Roman" w:cs="Times New Roman"/>
                <w:lang w:eastAsia="ru-RU" w:bidi="ar-SA"/>
              </w:rPr>
              <w:t xml:space="preserve"> </w:t>
            </w:r>
            <w:proofErr w:type="gramStart"/>
            <w:r w:rsidR="006A5BAE" w:rsidRPr="00EB703C">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EB703C">
              <w:rPr>
                <w:rFonts w:eastAsia="Times New Roman" w:cs="Times New Roman"/>
                <w:lang w:eastAsia="ru-RU" w:bidi="ar-SA"/>
              </w:rPr>
              <w:t>неполнородными</w:t>
            </w:r>
            <w:proofErr w:type="spellEnd"/>
            <w:r w:rsidR="006A5BAE" w:rsidRPr="00EB703C">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EB703C">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6</w:t>
            </w:r>
            <w:r w:rsidR="006A5BAE" w:rsidRPr="00EB703C">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EB703C"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ight="-195"/>
              <w:rPr>
                <w:rFonts w:eastAsia="Times New Roman" w:cs="Times New Roman"/>
                <w:lang w:eastAsia="ru-RU" w:bidi="ar-SA"/>
              </w:rPr>
            </w:pPr>
            <w:r w:rsidRPr="00EB703C">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Не </w:t>
            </w:r>
            <w:proofErr w:type="gramStart"/>
            <w:r w:rsidRPr="00EB703C">
              <w:rPr>
                <w:rFonts w:eastAsia="Times New Roman" w:cs="Times New Roman"/>
                <w:lang w:eastAsia="ru-RU" w:bidi="ar-SA"/>
              </w:rPr>
              <w:t>установлены</w:t>
            </w:r>
            <w:proofErr w:type="gramEnd"/>
          </w:p>
        </w:tc>
      </w:tr>
      <w:tr w:rsidR="00C51C20" w:rsidRPr="00EB703C"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1.9.1,1.9.2</w:t>
            </w:r>
          </w:p>
          <w:p w:rsidR="00C51C20" w:rsidRPr="00EB703C" w:rsidRDefault="00C51C20" w:rsidP="00C51C20">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pacing w:after="0" w:line="240" w:lineRule="auto"/>
              <w:ind w:left="-22" w:right="-108"/>
              <w:rPr>
                <w:rFonts w:cs="Times New Roman"/>
              </w:rPr>
            </w:pPr>
            <w:r w:rsidRPr="00EB703C">
              <w:rPr>
                <w:rFonts w:cs="Times New Roman"/>
              </w:rPr>
              <w:t xml:space="preserve">Преимущества, предоставляемые заказчиком в соответствии со статьями 28-30 Закона  № 44-ФЗ </w:t>
            </w:r>
          </w:p>
        </w:tc>
        <w:tc>
          <w:tcPr>
            <w:tcW w:w="2825"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spacing w:line="240" w:lineRule="auto"/>
              <w:jc w:val="both"/>
              <w:rPr>
                <w:rFonts w:cs="Times New Roman"/>
              </w:rPr>
            </w:pPr>
            <w:r w:rsidRPr="00EB703C">
              <w:rPr>
                <w:rFonts w:cs="Times New Roma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EB703C" w:rsidTr="00E0180D">
        <w:trPr>
          <w:trHeight w:val="276"/>
        </w:trPr>
        <w:tc>
          <w:tcPr>
            <w:tcW w:w="242"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spacing w:after="0" w:line="240" w:lineRule="auto"/>
              <w:rPr>
                <w:rFonts w:eastAsia="Times New Roman" w:cs="Times New Roman"/>
                <w:lang w:eastAsia="ru-RU"/>
              </w:rPr>
            </w:pPr>
            <w:r w:rsidRPr="00EB703C">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B703C">
              <w:rPr>
                <w:rFonts w:eastAsia="Times New Roman" w:cs="Times New Roman"/>
                <w:lang w:eastAsia="ru-RU"/>
              </w:rPr>
              <w:t xml:space="preserve">Ограничение участия в определении поставщика (подрядчика, </w:t>
            </w:r>
            <w:r w:rsidRPr="00EB703C">
              <w:rPr>
                <w:rFonts w:eastAsia="Times New Roman" w:cs="Times New Roman"/>
                <w:lang w:eastAsia="ru-RU"/>
              </w:rPr>
              <w:lastRenderedPageBreak/>
              <w:t>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spacing w:line="240" w:lineRule="auto"/>
              <w:jc w:val="both"/>
              <w:rPr>
                <w:rFonts w:cs="Times New Roman"/>
              </w:rPr>
            </w:pPr>
            <w:r w:rsidRPr="00EB703C">
              <w:rPr>
                <w:rFonts w:cs="Times New Roman"/>
              </w:rPr>
              <w:lastRenderedPageBreak/>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EB703C"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widowControl/>
              <w:spacing w:after="0" w:line="240" w:lineRule="auto"/>
              <w:ind w:left="-22"/>
              <w:rPr>
                <w:rFonts w:cs="Times New Roman"/>
              </w:rPr>
            </w:pPr>
            <w:r w:rsidRPr="00EB703C">
              <w:rPr>
                <w:rFonts w:cs="Times New Roman"/>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rPr>
                <w:rFonts w:eastAsia="Times New Roman" w:cs="Times New Roman"/>
                <w:caps/>
                <w:lang w:eastAsia="ru-RU" w:bidi="ar-SA"/>
              </w:rPr>
            </w:pPr>
            <w:r w:rsidRPr="00EB703C">
              <w:rPr>
                <w:rFonts w:eastAsia="Times New Roman" w:cs="Times New Roman"/>
                <w:caps/>
                <w:lang w:eastAsia="ru-RU" w:bidi="ar-SA"/>
              </w:rPr>
              <w:t>н</w:t>
            </w:r>
            <w:r w:rsidRPr="00EB703C">
              <w:rPr>
                <w:rFonts w:eastAsia="Times New Roman" w:cs="Times New Roman"/>
                <w:lang w:eastAsia="ru-RU" w:bidi="ar-SA"/>
              </w:rPr>
              <w:t xml:space="preserve">е </w:t>
            </w:r>
            <w:proofErr w:type="gramStart"/>
            <w:r w:rsidRPr="00EB703C">
              <w:rPr>
                <w:rFonts w:eastAsia="Times New Roman" w:cs="Times New Roman"/>
                <w:lang w:eastAsia="ru-RU" w:bidi="ar-SA"/>
              </w:rPr>
              <w:t>установлены</w:t>
            </w:r>
            <w:proofErr w:type="gramEnd"/>
          </w:p>
        </w:tc>
      </w:tr>
      <w:tr w:rsidR="00D91F28" w:rsidRPr="00EB703C"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3E3D4F">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r w:rsidR="003E3D4F" w:rsidRPr="00EB703C">
              <w:rPr>
                <w:rFonts w:eastAsia="Times New Roman" w:cs="Times New Roman"/>
                <w:lang w:eastAsia="ru-RU" w:bidi="ar-SA"/>
              </w:rPr>
              <w:t xml:space="preserve"> </w:t>
            </w:r>
            <w:r w:rsidRPr="00EB703C">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pStyle w:val="Web0"/>
              <w:keepNext/>
              <w:keepLines/>
              <w:spacing w:before="0" w:beforeAutospacing="0" w:after="0" w:afterAutospacing="0"/>
              <w:ind w:left="-22" w:right="-57"/>
            </w:pPr>
            <w:r w:rsidRPr="00EB703C">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Заявка на участие в электронном аукционе должна состоять </w:t>
            </w:r>
            <w:r w:rsidRPr="00EB703C">
              <w:rPr>
                <w:rFonts w:eastAsia="Times New Roman" w:cs="Times New Roman"/>
                <w:b/>
                <w:lang w:eastAsia="ru-RU" w:bidi="ar-SA"/>
              </w:rPr>
              <w:t>из двух частей</w:t>
            </w:r>
            <w:r w:rsidRPr="00EB703C">
              <w:rPr>
                <w:rFonts w:eastAsia="Times New Roman" w:cs="Times New Roman"/>
                <w:lang w:eastAsia="ru-RU" w:bidi="ar-SA"/>
              </w:rPr>
              <w:t>.</w:t>
            </w:r>
          </w:p>
          <w:p w:rsidR="000F0079" w:rsidRPr="00EB703C" w:rsidRDefault="000F0079" w:rsidP="000F0079">
            <w:pPr>
              <w:widowControl/>
              <w:suppressAutoHyphens w:val="0"/>
              <w:autoSpaceDE w:val="0"/>
              <w:autoSpaceDN w:val="0"/>
              <w:adjustRightInd w:val="0"/>
              <w:spacing w:after="0" w:line="240" w:lineRule="auto"/>
              <w:jc w:val="both"/>
              <w:rPr>
                <w:rFonts w:cs="Times New Roman"/>
              </w:rPr>
            </w:pPr>
            <w:r w:rsidRPr="00EB703C">
              <w:rPr>
                <w:rFonts w:eastAsia="Times New Roman" w:cs="Times New Roman"/>
                <w:b/>
                <w:lang w:eastAsia="ru-RU" w:bidi="ar-SA"/>
              </w:rPr>
              <w:t>Первая часть заявки</w:t>
            </w:r>
            <w:r w:rsidRPr="00EB703C">
              <w:rPr>
                <w:rFonts w:eastAsia="Times New Roman" w:cs="Times New Roman"/>
                <w:lang w:eastAsia="ru-RU" w:bidi="ar-SA"/>
              </w:rPr>
              <w:t xml:space="preserve"> на участие в электронном аукционе должна содержать: </w:t>
            </w:r>
            <w:r w:rsidRPr="00EB703C">
              <w:rPr>
                <w:rFonts w:cs="Times New Roman"/>
              </w:rPr>
              <w:t xml:space="preserve"> </w:t>
            </w:r>
          </w:p>
          <w:p w:rsidR="00FB7E17" w:rsidRPr="00EB703C"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EB703C">
              <w:rPr>
                <w:rFonts w:cs="Times New Roman"/>
              </w:rPr>
              <w:t xml:space="preserve">- </w:t>
            </w:r>
            <w:r w:rsidR="00FB7E17" w:rsidRPr="00EB703C">
              <w:rPr>
                <w:rFonts w:cs="Times New Roman"/>
              </w:rPr>
              <w:t xml:space="preserve">согласие, </w:t>
            </w:r>
            <w:r w:rsidR="005E5DE8" w:rsidRPr="00EB703C">
              <w:rPr>
                <w:rFonts w:eastAsiaTheme="minorEastAsia" w:cs="Times New Roman"/>
                <w:lang w:eastAsia="ru-RU" w:bidi="ar-SA"/>
              </w:rPr>
              <w:t>участника такого аукциона на выполнение работ на условиях,</w:t>
            </w:r>
            <w:r w:rsidR="005E5DE8" w:rsidRPr="00EB703C">
              <w:rPr>
                <w:rFonts w:cs="Times New Roman"/>
              </w:rPr>
              <w:t xml:space="preserve"> предусмотренных документацией об электронном аукционе</w:t>
            </w:r>
            <w:r w:rsidR="00FB7E17" w:rsidRPr="00EB703C">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EB703C" w:rsidRDefault="000F0079" w:rsidP="00FB7E17">
            <w:pPr>
              <w:widowControl/>
              <w:spacing w:after="0" w:line="240" w:lineRule="auto"/>
              <w:jc w:val="both"/>
              <w:rPr>
                <w:rFonts w:cs="Times New Roman"/>
              </w:rPr>
            </w:pPr>
            <w:r w:rsidRPr="00EB703C">
              <w:rPr>
                <w:rFonts w:cs="Times New Roman"/>
                <w:b/>
                <w:i/>
              </w:rPr>
              <w:t>Примечание</w:t>
            </w:r>
            <w:r w:rsidR="005B6971" w:rsidRPr="00EB703C">
              <w:rPr>
                <w:rFonts w:cs="Times New Roman"/>
                <w:b/>
                <w:i/>
              </w:rPr>
              <w:t>.</w:t>
            </w:r>
            <w:r w:rsidRPr="00EB703C">
              <w:rPr>
                <w:rFonts w:cs="Times New Roman"/>
                <w:i/>
              </w:rPr>
              <w:t xml:space="preserve"> </w:t>
            </w:r>
            <w:r w:rsidR="005B6971" w:rsidRPr="00EB703C">
              <w:rPr>
                <w:rFonts w:cs="Times New Roman"/>
                <w:i/>
              </w:rPr>
              <w:t>П</w:t>
            </w:r>
            <w:r w:rsidRPr="00EB703C">
              <w:rPr>
                <w:rFonts w:cs="Times New Roman"/>
                <w:i/>
              </w:rPr>
              <w:t xml:space="preserve">ервую часть заявки рекомендуется представить по Форме № 1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
          <w:p w:rsidR="00D91F28" w:rsidRPr="00EB703C"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b/>
                <w:lang w:eastAsia="ru-RU" w:bidi="ar-SA"/>
              </w:rPr>
              <w:t>Вторая часть заявки</w:t>
            </w:r>
            <w:r w:rsidRPr="00EB703C">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EB703C" w:rsidRDefault="00D91F28" w:rsidP="0019730D">
            <w:pPr>
              <w:spacing w:after="0" w:line="240" w:lineRule="auto"/>
              <w:jc w:val="both"/>
              <w:rPr>
                <w:rFonts w:eastAsia="Times New Roman" w:cs="Times New Roman"/>
                <w:lang w:eastAsia="ru-RU" w:bidi="ar-SA"/>
              </w:rPr>
            </w:pPr>
            <w:r w:rsidRPr="00EB703C">
              <w:rPr>
                <w:rFonts w:cs="Times New Roman"/>
              </w:rPr>
              <w:t xml:space="preserve">1. </w:t>
            </w:r>
            <w:proofErr w:type="gramStart"/>
            <w:r w:rsidRPr="00EB703C">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EB703C">
              <w:rPr>
                <w:rFonts w:eastAsia="Times New Roman" w:cs="Times New Roman"/>
                <w:lang w:eastAsia="ru-RU" w:bidi="ar-SA"/>
              </w:rPr>
              <w:t xml:space="preserve"> органа, лица, исполняющего </w:t>
            </w:r>
            <w:r w:rsidRPr="00EB703C">
              <w:rPr>
                <w:rFonts w:eastAsia="Times New Roman" w:cs="Times New Roman"/>
                <w:lang w:eastAsia="ru-RU" w:bidi="ar-SA"/>
              </w:rPr>
              <w:lastRenderedPageBreak/>
              <w:t>функции единоличного исполнительного органа участника электронного аукциона.</w:t>
            </w:r>
          </w:p>
          <w:p w:rsidR="005E5DE8" w:rsidRPr="00EB703C" w:rsidRDefault="005E5DE8" w:rsidP="005E5DE8">
            <w:pPr>
              <w:keepNext/>
              <w:keepLines/>
              <w:widowControl/>
              <w:spacing w:after="0" w:line="240" w:lineRule="auto"/>
              <w:jc w:val="both"/>
              <w:rPr>
                <w:rFonts w:cs="Times New Roman"/>
                <w:i/>
              </w:rPr>
            </w:pPr>
            <w:r w:rsidRPr="00EB703C">
              <w:rPr>
                <w:rFonts w:cs="Times New Roman"/>
                <w:b/>
                <w:i/>
              </w:rPr>
              <w:t>Примечание</w:t>
            </w:r>
            <w:r w:rsidRPr="00EB703C">
              <w:rPr>
                <w:rFonts w:cs="Times New Roman"/>
                <w:i/>
              </w:rPr>
              <w:t xml:space="preserve">: указанные сведения рекомендуется предоставить в виде анкеты участника электронного аукциона (Форма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
          <w:p w:rsidR="00E0180D" w:rsidRPr="00EB703C" w:rsidRDefault="0045479E" w:rsidP="00C51C20">
            <w:pPr>
              <w:autoSpaceDE w:val="0"/>
              <w:autoSpaceDN w:val="0"/>
              <w:adjustRightInd w:val="0"/>
              <w:spacing w:after="0" w:line="240" w:lineRule="auto"/>
              <w:jc w:val="both"/>
              <w:rPr>
                <w:rFonts w:cs="Times New Roman"/>
              </w:rPr>
            </w:pPr>
            <w:r w:rsidRPr="00EB703C">
              <w:rPr>
                <w:rFonts w:eastAsia="Times New Roman" w:cs="Times New Roman"/>
              </w:rPr>
              <w:t>2</w:t>
            </w:r>
            <w:r w:rsidR="009921CE" w:rsidRPr="00EB703C">
              <w:rPr>
                <w:rFonts w:eastAsia="Times New Roman" w:cs="Times New Roman"/>
              </w:rPr>
              <w:t xml:space="preserve">. </w:t>
            </w:r>
            <w:r w:rsidR="002537DC" w:rsidRPr="00EB703C">
              <w:rPr>
                <w:rFonts w:cs="Times New Roman"/>
              </w:rPr>
              <w:t>Декларация о соответствии участника такого аукциона требованиям, установленным пунктами 3-5, 7, 9 части 1 статьи 31</w:t>
            </w:r>
            <w:r w:rsidR="002537DC" w:rsidRPr="00EB703C">
              <w:rPr>
                <w:rFonts w:eastAsia="Calibri" w:cs="Times New Roman"/>
                <w:color w:val="000000"/>
                <w:lang w:eastAsia="en-US"/>
              </w:rPr>
              <w:t xml:space="preserve"> Закона № 44-ФЗ (подпункты </w:t>
            </w:r>
            <w:r w:rsidRPr="00EB703C">
              <w:rPr>
                <w:rFonts w:eastAsia="Calibri" w:cs="Times New Roman"/>
                <w:color w:val="000000"/>
                <w:lang w:eastAsia="en-US"/>
              </w:rPr>
              <w:t>1</w:t>
            </w:r>
            <w:r w:rsidR="002537DC" w:rsidRPr="00EB703C">
              <w:rPr>
                <w:rFonts w:eastAsia="Calibri" w:cs="Times New Roman"/>
                <w:color w:val="000000"/>
                <w:lang w:eastAsia="en-US"/>
              </w:rPr>
              <w:t>-</w:t>
            </w:r>
            <w:r w:rsidRPr="00EB703C">
              <w:rPr>
                <w:rFonts w:eastAsia="Calibri" w:cs="Times New Roman"/>
                <w:color w:val="000000"/>
                <w:lang w:eastAsia="en-US"/>
              </w:rPr>
              <w:t>5</w:t>
            </w:r>
            <w:r w:rsidR="002537DC" w:rsidRPr="00EB703C">
              <w:rPr>
                <w:rFonts w:eastAsia="Calibri" w:cs="Times New Roman"/>
                <w:color w:val="000000"/>
                <w:lang w:eastAsia="en-US"/>
              </w:rPr>
              <w:t xml:space="preserve"> пункта 18 раздела 1.3 «Информационная карта электронного аукциона»</w:t>
            </w:r>
            <w:r w:rsidR="002537DC" w:rsidRPr="00EB703C">
              <w:rPr>
                <w:rFonts w:cs="Times New Roman"/>
                <w:i/>
              </w:rPr>
              <w:t xml:space="preserve"> </w:t>
            </w:r>
            <w:r w:rsidR="002537DC" w:rsidRPr="00EB703C">
              <w:rPr>
                <w:rFonts w:cs="Times New Roman"/>
              </w:rPr>
              <w:t xml:space="preserve">части </w:t>
            </w:r>
            <w:r w:rsidR="002537DC" w:rsidRPr="00EB703C">
              <w:rPr>
                <w:rFonts w:cs="Times New Roman"/>
                <w:lang w:val="en-US"/>
              </w:rPr>
              <w:t>I</w:t>
            </w:r>
            <w:r w:rsidR="002537DC" w:rsidRPr="00EB703C">
              <w:rPr>
                <w:rFonts w:cs="Times New Roman"/>
              </w:rPr>
              <w:t xml:space="preserve"> «Электронный аукцион» документации об электронном аукционе)</w:t>
            </w:r>
            <w:r w:rsidR="00E0180D" w:rsidRPr="00EB703C">
              <w:rPr>
                <w:rFonts w:cs="Times New Roman"/>
              </w:rPr>
              <w:t>.</w:t>
            </w:r>
          </w:p>
          <w:p w:rsidR="00E0180D" w:rsidRPr="00EB703C" w:rsidRDefault="00E0180D" w:rsidP="00E0180D">
            <w:pPr>
              <w:keepNext/>
              <w:keepLines/>
              <w:widowControl/>
              <w:spacing w:after="0" w:line="240" w:lineRule="auto"/>
              <w:jc w:val="both"/>
              <w:rPr>
                <w:rFonts w:cs="Times New Roman"/>
                <w:i/>
              </w:rPr>
            </w:pPr>
            <w:proofErr w:type="gramStart"/>
            <w:r w:rsidRPr="00EB703C">
              <w:rPr>
                <w:rFonts w:cs="Times New Roman"/>
                <w:b/>
                <w:i/>
              </w:rPr>
              <w:t>Примечание</w:t>
            </w:r>
            <w:r w:rsidRPr="00EB703C">
              <w:rPr>
                <w:rFonts w:cs="Times New Roman"/>
                <w:i/>
              </w:rPr>
              <w:t xml:space="preserve">: рекомендуется представить по Форме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roofErr w:type="gramEnd"/>
          </w:p>
          <w:p w:rsidR="002537DC" w:rsidRPr="00EB703C" w:rsidRDefault="00E0180D" w:rsidP="00C51C20">
            <w:pPr>
              <w:autoSpaceDE w:val="0"/>
              <w:autoSpaceDN w:val="0"/>
              <w:adjustRightInd w:val="0"/>
              <w:spacing w:after="0" w:line="240" w:lineRule="auto"/>
              <w:jc w:val="both"/>
              <w:rPr>
                <w:rFonts w:cs="Times New Roman"/>
                <w:i/>
              </w:rPr>
            </w:pPr>
            <w:r w:rsidRPr="00EB703C">
              <w:rPr>
                <w:rFonts w:cs="Times New Roman"/>
              </w:rPr>
              <w:t>3. Д</w:t>
            </w:r>
            <w:r w:rsidR="006A4CD2" w:rsidRPr="00EB703C">
              <w:rPr>
                <w:rFonts w:eastAsia="Times New Roman" w:cs="Times New Roman"/>
                <w:lang w:eastAsia="ru-RU" w:bidi="ar-SA"/>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ст.30 Закона №44 – ФЗ.</w:t>
            </w:r>
          </w:p>
          <w:p w:rsidR="002537DC" w:rsidRPr="00EB703C" w:rsidRDefault="002537DC" w:rsidP="002537DC">
            <w:pPr>
              <w:keepNext/>
              <w:keepLines/>
              <w:widowControl/>
              <w:spacing w:after="0" w:line="240" w:lineRule="auto"/>
              <w:jc w:val="both"/>
              <w:rPr>
                <w:rFonts w:cs="Times New Roman"/>
                <w:i/>
              </w:rPr>
            </w:pPr>
            <w:proofErr w:type="gramStart"/>
            <w:r w:rsidRPr="00EB703C">
              <w:rPr>
                <w:rFonts w:cs="Times New Roman"/>
                <w:b/>
                <w:i/>
              </w:rPr>
              <w:t>Примечание</w:t>
            </w:r>
            <w:r w:rsidRPr="00EB703C">
              <w:rPr>
                <w:rFonts w:cs="Times New Roman"/>
                <w:i/>
              </w:rPr>
              <w:t xml:space="preserve">: рекомендуется представить по Форме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roofErr w:type="gramEnd"/>
          </w:p>
          <w:p w:rsidR="00D91F28" w:rsidRPr="00EB703C" w:rsidRDefault="00E0180D" w:rsidP="006A4CD2">
            <w:pPr>
              <w:keepNext/>
              <w:keepLines/>
              <w:widowControl/>
              <w:spacing w:after="0" w:line="240" w:lineRule="auto"/>
              <w:jc w:val="both"/>
              <w:rPr>
                <w:rFonts w:eastAsia="Times New Roman" w:cs="Times New Roman"/>
                <w:i/>
                <w:lang w:eastAsia="ru-RU" w:bidi="ar-SA"/>
              </w:rPr>
            </w:pPr>
            <w:r w:rsidRPr="00EB703C">
              <w:rPr>
                <w:rFonts w:eastAsia="Times New Roman" w:cs="Times New Roman"/>
                <w:lang w:eastAsia="ru-RU" w:bidi="ar-SA"/>
              </w:rPr>
              <w:t>4</w:t>
            </w:r>
            <w:r w:rsidR="00C51C20" w:rsidRPr="00EB703C">
              <w:rPr>
                <w:rFonts w:eastAsia="Times New Roman" w:cs="Times New Roman"/>
                <w:lang w:eastAsia="ru-RU" w:bidi="ar-SA"/>
              </w:rPr>
              <w:t>.</w:t>
            </w:r>
            <w:r w:rsidR="00D91F28" w:rsidRPr="00EB703C">
              <w:rPr>
                <w:rFonts w:eastAsia="Times New Roman" w:cs="Times New Roman"/>
                <w:lang w:eastAsia="ru-RU" w:bidi="ar-SA"/>
              </w:rPr>
              <w:t xml:space="preserve"> </w:t>
            </w:r>
            <w:proofErr w:type="gramStart"/>
            <w:r w:rsidR="00D91F28" w:rsidRPr="00EB703C">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EB703C">
              <w:rPr>
                <w:rFonts w:eastAsia="Times New Roman" w:cs="Times New Roman"/>
                <w:lang w:eastAsia="ru-RU" w:bidi="ar-SA"/>
              </w:rPr>
              <w:t xml:space="preserve"> является крупной сделкой</w:t>
            </w:r>
          </w:p>
        </w:tc>
      </w:tr>
      <w:tr w:rsidR="00D91F28" w:rsidRPr="00EB703C" w:rsidTr="00E0180D">
        <w:trPr>
          <w:trHeight w:val="418"/>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3E3D4F">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both"/>
              <w:rPr>
                <w:rFonts w:eastAsia="Times New Roman" w:cs="Times New Roman"/>
                <w:lang w:eastAsia="ru-RU" w:bidi="ar-SA"/>
              </w:rPr>
            </w:pPr>
            <w:r w:rsidRPr="00EB703C">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Участник электронного аукциона вправе подать заявку </w:t>
            </w:r>
            <w:proofErr w:type="gramStart"/>
            <w:r w:rsidRPr="00EB703C">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EB703C">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w:t>
            </w:r>
            <w:r w:rsidRPr="00EB703C">
              <w:rPr>
                <w:rFonts w:eastAsia="Times New Roman" w:cs="Times New Roman"/>
                <w:lang w:eastAsia="ru-RU" w:bidi="ar-SA"/>
              </w:rPr>
              <w:lastRenderedPageBreak/>
              <w:t>подаются одновременно.</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EB703C"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24</w:t>
            </w:r>
          </w:p>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E0180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1</w:t>
            </w:r>
            <w:r w:rsidR="00D91F28" w:rsidRPr="00EB703C">
              <w:rPr>
                <w:rFonts w:eastAsia="Times New Roman" w:cs="Times New Roman"/>
                <w:lang w:eastAsia="ru-RU" w:bidi="ar-SA"/>
              </w:rPr>
              <w:t>% начальной (максимальной) цены контракта.</w:t>
            </w:r>
          </w:p>
          <w:p w:rsidR="00D91F28" w:rsidRPr="00EB703C"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EB703C">
              <w:rPr>
                <w:rFonts w:eastAsia="Times New Roman" w:cs="Times New Roman"/>
                <w:b/>
                <w:i/>
                <w:lang w:eastAsia="ru-RU" w:bidi="ar-SA"/>
              </w:rPr>
              <w:t>Примечание</w:t>
            </w:r>
            <w:r w:rsidR="005B6971" w:rsidRPr="00EB703C">
              <w:rPr>
                <w:rFonts w:eastAsia="Times New Roman" w:cs="Times New Roman"/>
                <w:b/>
                <w:i/>
                <w:lang w:eastAsia="ru-RU" w:bidi="ar-SA"/>
              </w:rPr>
              <w:t>.</w:t>
            </w:r>
            <w:r w:rsidRPr="00EB703C">
              <w:rPr>
                <w:rFonts w:eastAsia="Times New Roman" w:cs="Times New Roman"/>
                <w:i/>
                <w:lang w:eastAsia="ru-RU" w:bidi="ar-SA"/>
              </w:rPr>
              <w:t xml:space="preserve"> </w:t>
            </w:r>
            <w:proofErr w:type="gramStart"/>
            <w:r w:rsidRPr="00EB703C">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EB703C">
              <w:rPr>
                <w:rFonts w:eastAsia="Times New Roman" w:cs="Times New Roman"/>
                <w:i/>
                <w:lang w:eastAsia="ru-RU" w:bidi="ar-SA"/>
              </w:rPr>
              <w:t>тренный настоящей документацией</w:t>
            </w:r>
            <w:proofErr w:type="gramEnd"/>
          </w:p>
        </w:tc>
      </w:tr>
      <w:tr w:rsidR="00D91F28" w:rsidRPr="00EB703C"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Порядок, дата начала и окончания </w:t>
            </w:r>
            <w:proofErr w:type="gramStart"/>
            <w:r w:rsidRPr="00EB703C">
              <w:rPr>
                <w:rFonts w:eastAsia="Times New Roman" w:cs="Times New Roman"/>
                <w:lang w:val="en-US" w:eastAsia="ru-RU" w:bidi="ar-SA"/>
              </w:rPr>
              <w:t>c</w:t>
            </w:r>
            <w:proofErr w:type="gramEnd"/>
            <w:r w:rsidRPr="00EB703C">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Начал</w:t>
            </w:r>
            <w:r w:rsidR="00636531" w:rsidRPr="00EB703C">
              <w:rPr>
                <w:rFonts w:eastAsia="Times New Roman" w:cs="Times New Roman"/>
                <w:lang w:eastAsia="ru-RU" w:bidi="ar-SA"/>
              </w:rPr>
              <w:t xml:space="preserve">о предоставления разъяснений: </w:t>
            </w:r>
            <w:r w:rsidR="00534EB6">
              <w:rPr>
                <w:rFonts w:eastAsia="Times New Roman" w:cs="Times New Roman"/>
                <w:lang w:eastAsia="ru-RU" w:bidi="ar-SA"/>
              </w:rPr>
              <w:t>22.04.2015</w:t>
            </w:r>
          </w:p>
          <w:p w:rsidR="00E0180D" w:rsidRPr="00EB703C" w:rsidRDefault="00E0180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296EB7" w:rsidRPr="00EB703C"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EB703C">
              <w:rPr>
                <w:rFonts w:eastAsia="Times New Roman" w:cs="Times New Roman"/>
                <w:lang w:eastAsia="ru-RU" w:bidi="ar-SA"/>
              </w:rPr>
              <w:t xml:space="preserve">Окончание предоставления разъяснений: </w:t>
            </w:r>
            <w:r w:rsidR="00534EB6">
              <w:rPr>
                <w:rFonts w:eastAsia="Times New Roman" w:cs="Times New Roman"/>
                <w:lang w:eastAsia="ru-RU" w:bidi="ar-SA"/>
              </w:rPr>
              <w:t>26.04.2015</w:t>
            </w:r>
          </w:p>
          <w:p w:rsidR="00E0180D" w:rsidRPr="00EB703C" w:rsidRDefault="00E0180D"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EB703C"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B703C">
              <w:rPr>
                <w:rFonts w:eastAsia="Times New Roman" w:cs="Times New Roman"/>
                <w:lang w:eastAsia="ru-RU" w:bidi="ar-SA"/>
              </w:rPr>
              <w:t>позднее</w:t>
            </w:r>
            <w:proofErr w:type="gramEnd"/>
            <w:r w:rsidRPr="00EB703C">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EB703C"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EB703C">
              <w:rPr>
                <w:rFonts w:eastAsia="Times New Roman" w:cs="Times New Roman"/>
                <w:b/>
                <w:i/>
                <w:lang w:eastAsia="ru-RU" w:bidi="ar-SA"/>
              </w:rPr>
              <w:t>Примечание</w:t>
            </w:r>
            <w:r w:rsidR="00984EB7" w:rsidRPr="00EB703C">
              <w:rPr>
                <w:rFonts w:eastAsia="Times New Roman" w:cs="Times New Roman"/>
                <w:i/>
                <w:lang w:eastAsia="ru-RU" w:bidi="ar-SA"/>
              </w:rPr>
              <w:t>.</w:t>
            </w:r>
            <w:r w:rsidRPr="00EB703C">
              <w:rPr>
                <w:rFonts w:eastAsia="Times New Roman" w:cs="Times New Roman"/>
                <w:i/>
                <w:lang w:eastAsia="ru-RU" w:bidi="ar-SA"/>
              </w:rPr>
              <w:t xml:space="preserve"> </w:t>
            </w:r>
            <w:r w:rsidR="005B6971" w:rsidRPr="00EB703C">
              <w:rPr>
                <w:rFonts w:eastAsia="Times New Roman" w:cs="Times New Roman"/>
                <w:i/>
                <w:lang w:eastAsia="ru-RU" w:bidi="ar-SA"/>
              </w:rPr>
              <w:t>З</w:t>
            </w:r>
            <w:r w:rsidRPr="00EB703C">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EB703C">
              <w:rPr>
                <w:rFonts w:eastAsia="Times New Roman" w:cs="Times New Roman"/>
                <w:i/>
                <w:lang w:val="en-US" w:eastAsia="ru-RU" w:bidi="ar-SA"/>
              </w:rPr>
              <w:t>I</w:t>
            </w:r>
            <w:r w:rsidRPr="00EB703C">
              <w:rPr>
                <w:rFonts w:eastAsia="Times New Roman" w:cs="Times New Roman"/>
                <w:i/>
                <w:lang w:eastAsia="ru-RU" w:bidi="ar-SA"/>
              </w:rPr>
              <w:t xml:space="preserve"> «Электронный аукцион» документации об электронном аукционе.</w:t>
            </w:r>
          </w:p>
        </w:tc>
      </w:tr>
      <w:tr w:rsidR="00D91F28" w:rsidRPr="00EB703C" w:rsidTr="00287DBB">
        <w:trPr>
          <w:trHeight w:val="271"/>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Дата и время окончания срока подачи заявок на участие в электронном </w:t>
            </w:r>
            <w:r w:rsidRPr="00EB703C">
              <w:rPr>
                <w:rFonts w:eastAsia="Times New Roman" w:cs="Times New Roman"/>
                <w:lang w:eastAsia="ru-RU" w:bidi="ar-SA"/>
              </w:rPr>
              <w:lastRenderedPageBreak/>
              <w:t xml:space="preserve">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E0180D" w:rsidP="00984EB7">
            <w:pPr>
              <w:keepNext/>
              <w:keepLines/>
              <w:widowControl/>
              <w:suppressAutoHyphens w:val="0"/>
              <w:spacing w:after="0" w:line="240" w:lineRule="auto"/>
              <w:jc w:val="both"/>
              <w:rPr>
                <w:rFonts w:eastAsia="Times New Roman" w:cs="Times New Roman"/>
                <w:bCs/>
                <w:color w:val="000000"/>
                <w:highlight w:val="yellow"/>
                <w:lang w:eastAsia="ru-RU" w:bidi="ar-SA"/>
              </w:rPr>
            </w:pPr>
            <w:r w:rsidRPr="00EB703C">
              <w:rPr>
                <w:rFonts w:eastAsia="Times New Roman" w:cs="Times New Roman"/>
                <w:lang w:eastAsia="ru-RU" w:bidi="ar-SA"/>
              </w:rPr>
              <w:lastRenderedPageBreak/>
              <w:t xml:space="preserve">  </w:t>
            </w:r>
            <w:r w:rsidR="00534EB6">
              <w:rPr>
                <w:rFonts w:eastAsia="Times New Roman" w:cs="Times New Roman"/>
                <w:lang w:eastAsia="ru-RU" w:bidi="ar-SA"/>
              </w:rPr>
              <w:t>30.04.2015</w:t>
            </w:r>
            <w:r w:rsidRPr="00EB703C">
              <w:rPr>
                <w:rFonts w:eastAsia="Times New Roman" w:cs="Times New Roman"/>
                <w:lang w:eastAsia="ru-RU" w:bidi="ar-SA"/>
              </w:rPr>
              <w:t xml:space="preserve">                 </w:t>
            </w:r>
            <w:r w:rsidR="00D91F28" w:rsidRPr="00EB703C">
              <w:rPr>
                <w:rFonts w:eastAsia="Times New Roman" w:cs="Times New Roman"/>
                <w:lang w:eastAsia="ru-RU" w:bidi="ar-SA"/>
              </w:rPr>
              <w:t>до 08-00</w:t>
            </w:r>
          </w:p>
        </w:tc>
      </w:tr>
      <w:tr w:rsidR="00D91F28" w:rsidRPr="00EB703C"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27</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534EB6" w:rsidRDefault="00534EB6" w:rsidP="00516EA0">
            <w:pPr>
              <w:keepNext/>
              <w:keepLines/>
              <w:widowControl/>
              <w:suppressAutoHyphens w:val="0"/>
              <w:spacing w:after="0" w:line="240" w:lineRule="auto"/>
              <w:rPr>
                <w:rFonts w:eastAsia="Times New Roman" w:cs="Times New Roman"/>
                <w:lang w:eastAsia="ru-RU" w:bidi="ar-SA"/>
              </w:rPr>
            </w:pPr>
            <w:r w:rsidRPr="00534EB6">
              <w:rPr>
                <w:rFonts w:eastAsia="Times New Roman" w:cs="Times New Roman"/>
                <w:lang w:eastAsia="ru-RU" w:bidi="ar-SA"/>
              </w:rPr>
              <w:t>05.05.2015</w:t>
            </w:r>
          </w:p>
        </w:tc>
      </w:tr>
      <w:tr w:rsidR="00D91F28" w:rsidRPr="00EB703C"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534EB6" w:rsidRDefault="00534EB6" w:rsidP="00516EA0">
            <w:pPr>
              <w:keepNext/>
              <w:keepLines/>
              <w:widowControl/>
              <w:suppressAutoHyphens w:val="0"/>
              <w:spacing w:after="0" w:line="240" w:lineRule="auto"/>
              <w:rPr>
                <w:rFonts w:eastAsia="Times New Roman" w:cs="Times New Roman"/>
                <w:lang w:eastAsia="ru-RU" w:bidi="ar-SA"/>
              </w:rPr>
            </w:pPr>
            <w:r w:rsidRPr="00534EB6">
              <w:rPr>
                <w:rFonts w:eastAsia="Times New Roman" w:cs="Times New Roman"/>
                <w:lang w:eastAsia="ru-RU" w:bidi="ar-SA"/>
              </w:rPr>
              <w:t>08.05.2015</w:t>
            </w:r>
            <w:bookmarkStart w:id="1" w:name="_GoBack"/>
            <w:bookmarkEnd w:id="1"/>
          </w:p>
        </w:tc>
      </w:tr>
      <w:tr w:rsidR="00D91F28" w:rsidRPr="00EB703C" w:rsidTr="006D26D2">
        <w:trPr>
          <w:trHeight w:val="274"/>
        </w:trPr>
        <w:tc>
          <w:tcPr>
            <w:tcW w:w="242" w:type="pct"/>
            <w:vMerge w:val="restart"/>
            <w:tcBorders>
              <w:top w:val="single" w:sz="4" w:space="0" w:color="auto"/>
              <w:left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29</w:t>
            </w:r>
          </w:p>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EB703C">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E0180D" w:rsidP="0019730D">
            <w:pPr>
              <w:keepNext/>
              <w:keepLines/>
              <w:widowControl/>
              <w:suppressAutoHyphens w:val="0"/>
              <w:spacing w:after="0" w:line="240" w:lineRule="auto"/>
              <w:jc w:val="both"/>
              <w:outlineLvl w:val="3"/>
              <w:rPr>
                <w:rFonts w:eastAsia="Times New Roman" w:cs="Times New Roman"/>
                <w:lang w:eastAsia="ru-RU" w:bidi="ar-SA"/>
              </w:rPr>
            </w:pPr>
            <w:r w:rsidRPr="00EB703C">
              <w:rPr>
                <w:rFonts w:eastAsia="Times New Roman" w:cs="Times New Roman"/>
                <w:lang w:eastAsia="ru-RU" w:bidi="ar-SA"/>
              </w:rPr>
              <w:t>5</w:t>
            </w:r>
            <w:r w:rsidR="00257432" w:rsidRPr="00EB703C">
              <w:rPr>
                <w:rFonts w:eastAsia="Times New Roman" w:cs="Times New Roman"/>
                <w:lang w:eastAsia="ru-RU" w:bidi="ar-SA"/>
              </w:rPr>
              <w:t xml:space="preserve"> </w:t>
            </w:r>
            <w:r w:rsidR="00D91F28" w:rsidRPr="00EB703C">
              <w:rPr>
                <w:rFonts w:eastAsia="Times New Roman" w:cs="Times New Roman"/>
                <w:lang w:eastAsia="ru-RU" w:bidi="ar-SA"/>
              </w:rPr>
              <w:t>% начальной (максимальной) цены контракта,</w:t>
            </w:r>
          </w:p>
          <w:p w:rsidR="00D91F28" w:rsidRPr="00EB703C" w:rsidRDefault="00D91F28" w:rsidP="0019730D">
            <w:pPr>
              <w:keepNext/>
              <w:keepLines/>
              <w:widowControl/>
              <w:suppressAutoHyphens w:val="0"/>
              <w:spacing w:after="0" w:line="240" w:lineRule="auto"/>
              <w:jc w:val="both"/>
              <w:outlineLvl w:val="3"/>
              <w:rPr>
                <w:rFonts w:eastAsia="Times New Roman" w:cs="Times New Roman"/>
                <w:lang w:eastAsia="ru-RU" w:bidi="ar-SA"/>
              </w:rPr>
            </w:pPr>
            <w:r w:rsidRPr="00EB703C">
              <w:rPr>
                <w:rFonts w:cs="Times New Roman"/>
              </w:rPr>
              <w:t>в случаях, указанных в статье 37 Закона 44-ФЗ,</w:t>
            </w:r>
            <w:r w:rsidRPr="00EB703C">
              <w:rPr>
                <w:rFonts w:eastAsia="Calibri" w:cs="Times New Roman"/>
                <w:color w:val="000000"/>
                <w:lang w:eastAsia="en-US"/>
              </w:rPr>
              <w:t xml:space="preserve"> в размер</w:t>
            </w:r>
            <w:r w:rsidR="00984EB7" w:rsidRPr="00EB703C">
              <w:rPr>
                <w:rFonts w:eastAsia="Calibri" w:cs="Times New Roman"/>
                <w:color w:val="000000"/>
                <w:lang w:eastAsia="en-US"/>
              </w:rPr>
              <w:t>е, установленном данной статьей</w:t>
            </w:r>
          </w:p>
        </w:tc>
      </w:tr>
      <w:tr w:rsidR="0007582A" w:rsidRPr="00EB703C" w:rsidTr="00984EB7">
        <w:trPr>
          <w:trHeight w:val="1070"/>
        </w:trPr>
        <w:tc>
          <w:tcPr>
            <w:tcW w:w="242" w:type="pct"/>
            <w:vMerge/>
            <w:tcBorders>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F6EC8" w:rsidRPr="004F6EC8" w:rsidRDefault="004F6EC8" w:rsidP="009E52D5">
            <w:pPr>
              <w:keepNext/>
              <w:keepLines/>
              <w:widowControl/>
              <w:suppressAutoHyphens w:val="0"/>
              <w:spacing w:after="0" w:line="240" w:lineRule="auto"/>
              <w:rPr>
                <w:rFonts w:eastAsia="Calibri" w:cs="Times New Roman"/>
                <w:lang w:eastAsia="en-US" w:bidi="ar-SA"/>
              </w:rPr>
            </w:pPr>
            <w:r w:rsidRPr="004F6EC8">
              <w:rPr>
                <w:rFonts w:eastAsia="Calibri" w:cs="Times New Roman"/>
                <w:lang w:eastAsia="en-US" w:bidi="ar-SA"/>
              </w:rPr>
              <w:t xml:space="preserve">Финансово-казначейское управление Администрации города Иванова </w:t>
            </w:r>
          </w:p>
          <w:p w:rsidR="004F6EC8" w:rsidRPr="004F6EC8" w:rsidRDefault="004F6EC8" w:rsidP="009E52D5">
            <w:pPr>
              <w:keepNext/>
              <w:keepLines/>
              <w:widowControl/>
              <w:suppressAutoHyphens w:val="0"/>
              <w:spacing w:after="0" w:line="240" w:lineRule="auto"/>
              <w:rPr>
                <w:rFonts w:eastAsia="Times New Roman" w:cs="Times New Roman"/>
                <w:lang w:eastAsia="en-US" w:bidi="ar-SA"/>
              </w:rPr>
            </w:pPr>
            <w:r w:rsidRPr="004F6EC8">
              <w:rPr>
                <w:rFonts w:eastAsia="Times New Roman" w:cs="Times New Roman"/>
                <w:lang w:eastAsia="en-US" w:bidi="ar-SA"/>
              </w:rPr>
              <w:t xml:space="preserve">( Муниципальное  бюджетное учреждение   «Методический центр в системе образования») </w:t>
            </w:r>
          </w:p>
          <w:p w:rsidR="004F6EC8" w:rsidRPr="004F6EC8" w:rsidRDefault="004F6EC8" w:rsidP="009E52D5">
            <w:pPr>
              <w:keepNext/>
              <w:keepLines/>
              <w:widowControl/>
              <w:suppressAutoHyphens w:val="0"/>
              <w:spacing w:after="0" w:line="240" w:lineRule="auto"/>
              <w:rPr>
                <w:rFonts w:eastAsia="Times New Roman" w:cs="Times New Roman"/>
                <w:lang w:eastAsia="en-US" w:bidi="ar-SA"/>
              </w:rPr>
            </w:pPr>
            <w:r w:rsidRPr="004F6EC8">
              <w:rPr>
                <w:rFonts w:eastAsia="Times New Roman" w:cs="Times New Roman"/>
                <w:lang w:eastAsia="en-US" w:bidi="ar-SA"/>
              </w:rPr>
              <w:t>ИНН 3702026950  КПП 370201001</w:t>
            </w:r>
          </w:p>
          <w:p w:rsidR="004F6EC8" w:rsidRPr="004F6EC8" w:rsidRDefault="004F6EC8" w:rsidP="009E52D5">
            <w:pPr>
              <w:keepNext/>
              <w:keepLines/>
              <w:widowControl/>
              <w:suppressAutoHyphens w:val="0"/>
              <w:spacing w:after="0" w:line="240" w:lineRule="auto"/>
              <w:rPr>
                <w:rFonts w:eastAsia="Times New Roman" w:cs="Times New Roman"/>
                <w:lang w:eastAsia="en-US" w:bidi="ar-SA"/>
              </w:rPr>
            </w:pPr>
            <w:proofErr w:type="gramStart"/>
            <w:r w:rsidRPr="004F6EC8">
              <w:rPr>
                <w:rFonts w:eastAsia="Times New Roman" w:cs="Times New Roman"/>
                <w:lang w:eastAsia="en-US" w:bidi="ar-SA"/>
              </w:rPr>
              <w:t>р</w:t>
            </w:r>
            <w:proofErr w:type="gramEnd"/>
            <w:r w:rsidRPr="004F6EC8">
              <w:rPr>
                <w:rFonts w:eastAsia="Times New Roman" w:cs="Times New Roman"/>
                <w:lang w:eastAsia="en-US" w:bidi="ar-SA"/>
              </w:rPr>
              <w:t>/с 40701810900003000001  в Отделении Иваново г. Иваново БИК 042406001</w:t>
            </w:r>
          </w:p>
          <w:p w:rsidR="0007582A" w:rsidRPr="00EB703C" w:rsidRDefault="004F6EC8" w:rsidP="009E52D5">
            <w:pPr>
              <w:spacing w:after="0" w:line="240" w:lineRule="auto"/>
              <w:rPr>
                <w:rFonts w:cs="Times New Roman"/>
              </w:rPr>
            </w:pPr>
            <w:proofErr w:type="gramStart"/>
            <w:r w:rsidRPr="00EB703C">
              <w:rPr>
                <w:rFonts w:eastAsia="Times New Roman" w:cs="Times New Roman"/>
                <w:lang w:eastAsia="ru-RU" w:bidi="ar-SA"/>
              </w:rPr>
              <w:t>л</w:t>
            </w:r>
            <w:proofErr w:type="gramEnd"/>
            <w:r w:rsidRPr="00EB703C">
              <w:rPr>
                <w:rFonts w:eastAsia="Times New Roman" w:cs="Times New Roman"/>
                <w:lang w:eastAsia="ru-RU" w:bidi="ar-SA"/>
              </w:rPr>
              <w:t>/с 001994410</w:t>
            </w:r>
          </w:p>
        </w:tc>
      </w:tr>
      <w:tr w:rsidR="0007582A" w:rsidRPr="00EB703C"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07582A" w:rsidRPr="00EB703C"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pacing w:after="0" w:line="240" w:lineRule="auto"/>
              <w:jc w:val="both"/>
              <w:rPr>
                <w:rFonts w:cs="Times New Roman"/>
              </w:rPr>
            </w:pPr>
            <w:r w:rsidRPr="00EB703C">
              <w:rPr>
                <w:rFonts w:cs="Times New Roman"/>
              </w:rPr>
              <w:t>Контракт заключается после предоставления участником электронного аукциона, с которым заключается контра</w:t>
            </w:r>
            <w:proofErr w:type="gramStart"/>
            <w:r w:rsidRPr="00EB703C">
              <w:rPr>
                <w:rFonts w:cs="Times New Roman"/>
              </w:rPr>
              <w:t>кт в ср</w:t>
            </w:r>
            <w:proofErr w:type="gramEnd"/>
            <w:r w:rsidRPr="00EB703C">
              <w:rPr>
                <w:rFonts w:cs="Times New Roman"/>
              </w:rPr>
              <w:t xml:space="preserve">ок, установленный для заключения контракта банковской гарантии, выданной банком в соответствии со статьей 45 </w:t>
            </w:r>
            <w:r w:rsidRPr="00EB703C">
              <w:rPr>
                <w:rFonts w:eastAsia="Calibri" w:cs="Times New Roman"/>
                <w:color w:val="000000"/>
                <w:lang w:eastAsia="en-US"/>
              </w:rPr>
              <w:t xml:space="preserve">Закона 44-ФЗ </w:t>
            </w:r>
            <w:r w:rsidRPr="00EB703C">
              <w:rPr>
                <w:rFonts w:cs="Times New Roman"/>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98639C" w:rsidRPr="00EB703C">
              <w:rPr>
                <w:rFonts w:cs="Times New Roman"/>
              </w:rPr>
              <w:t>ается контракт, самостоятельно.</w:t>
            </w:r>
          </w:p>
        </w:tc>
      </w:tr>
      <w:tr w:rsidR="00D91F28" w:rsidRPr="00EB703C"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sidRPr="00EB703C">
              <w:rPr>
                <w:rFonts w:eastAsia="Times New Roman" w:cs="Times New Roman"/>
                <w:lang w:eastAsia="ru-RU" w:bidi="ar-SA"/>
              </w:rPr>
              <w:t xml:space="preserve"> </w:t>
            </w:r>
            <w:r w:rsidRPr="00EB703C">
              <w:rPr>
                <w:rFonts w:cs="Times New Roman"/>
              </w:rPr>
              <w:t xml:space="preserve">в соответствии с </w:t>
            </w:r>
            <w:r w:rsidR="005B6971" w:rsidRPr="00EB703C">
              <w:rPr>
                <w:rFonts w:eastAsia="Calibri" w:cs="Times New Roman"/>
                <w:color w:val="000000"/>
                <w:lang w:eastAsia="en-US"/>
              </w:rPr>
              <w:t>Законом</w:t>
            </w:r>
            <w:proofErr w:type="gramEnd"/>
            <w:r w:rsidR="005B6971" w:rsidRPr="00EB703C">
              <w:rPr>
                <w:rFonts w:eastAsia="Calibri" w:cs="Times New Roman"/>
                <w:color w:val="000000"/>
                <w:lang w:eastAsia="en-US"/>
              </w:rPr>
              <w:t xml:space="preserve"> 44-ФЗ</w:t>
            </w:r>
          </w:p>
        </w:tc>
      </w:tr>
      <w:tr w:rsidR="00D91F28" w:rsidRPr="00EB703C"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6.2.3</w:t>
            </w:r>
          </w:p>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EB703C">
              <w:rPr>
                <w:rFonts w:eastAsia="Times New Roman" w:cs="Times New Roman"/>
                <w:lang w:eastAsia="ru-RU" w:bidi="ar-SA"/>
              </w:rPr>
              <w:t>уклонившимся</w:t>
            </w:r>
            <w:proofErr w:type="gramEnd"/>
            <w:r w:rsidRPr="00EB703C">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В случае </w:t>
            </w:r>
            <w:proofErr w:type="spellStart"/>
            <w:r w:rsidRPr="00EB703C">
              <w:rPr>
                <w:rFonts w:eastAsia="Times New Roman" w:cs="Times New Roman"/>
                <w:lang w:eastAsia="ru-RU" w:bidi="ar-SA"/>
              </w:rPr>
              <w:t>непредоставления</w:t>
            </w:r>
            <w:proofErr w:type="spellEnd"/>
            <w:r w:rsidRPr="00EB703C">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EB703C"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w:t>
            </w:r>
            <w:r w:rsidRPr="00EB703C">
              <w:rPr>
                <w:rFonts w:eastAsia="Times New Roman" w:cs="Times New Roman"/>
                <w:lang w:eastAsia="ru-RU" w:bidi="ar-SA"/>
              </w:rPr>
              <w:lastRenderedPageBreak/>
              <w:t>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EB703C">
              <w:rPr>
                <w:rFonts w:eastAsia="Times New Roman" w:cs="Times New Roman"/>
                <w:lang w:eastAsia="ru-RU" w:bidi="ar-SA"/>
              </w:rPr>
              <w:t xml:space="preserve"> </w:t>
            </w:r>
            <w:hyperlink r:id="rId28" w:history="1">
              <w:r w:rsidRPr="00EB703C">
                <w:rPr>
                  <w:rFonts w:eastAsia="Times New Roman" w:cs="Times New Roman"/>
                  <w:lang w:eastAsia="ru-RU" w:bidi="ar-SA"/>
                </w:rPr>
                <w:t>статьей 37</w:t>
              </w:r>
            </w:hyperlink>
            <w:r w:rsidRPr="00EB703C">
              <w:rPr>
                <w:rFonts w:eastAsia="Times New Roman" w:cs="Times New Roman"/>
                <w:lang w:eastAsia="ru-RU" w:bidi="ar-SA"/>
              </w:rPr>
              <w:t xml:space="preserve"> </w:t>
            </w:r>
            <w:r w:rsidRPr="00EB703C">
              <w:rPr>
                <w:rFonts w:eastAsia="Calibri" w:cs="Times New Roman"/>
                <w:color w:val="000000"/>
                <w:lang w:eastAsia="en-US" w:bidi="ar-SA"/>
              </w:rPr>
              <w:t>Закона 44-ФЗ (</w:t>
            </w:r>
            <w:r w:rsidRPr="00EB703C">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EB703C"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pacing w:after="0" w:line="240" w:lineRule="auto"/>
              <w:jc w:val="both"/>
              <w:rPr>
                <w:rFonts w:cs="Times New Roman"/>
              </w:rPr>
            </w:pPr>
            <w:r w:rsidRPr="00EB703C">
              <w:rPr>
                <w:rFonts w:cs="Times New Roman"/>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EB703C">
              <w:rPr>
                <w:rFonts w:eastAsia="Calibri" w:cs="Times New Roman"/>
                <w:color w:val="000000"/>
                <w:lang w:eastAsia="en-US"/>
              </w:rPr>
              <w:t>Закона № 44-ФЗ</w:t>
            </w:r>
          </w:p>
        </w:tc>
      </w:tr>
      <w:tr w:rsidR="005C3FE1" w:rsidRPr="00EB703C"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cs="Times New Roman"/>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98639C" w:rsidRPr="0098639C" w:rsidRDefault="0098639C" w:rsidP="0098639C">
            <w:pPr>
              <w:suppressAutoHyphens w:val="0"/>
              <w:autoSpaceDE w:val="0"/>
              <w:autoSpaceDN w:val="0"/>
              <w:adjustRightInd w:val="0"/>
              <w:spacing w:after="0" w:line="240" w:lineRule="auto"/>
              <w:jc w:val="both"/>
              <w:rPr>
                <w:rFonts w:eastAsia="Times New Roman" w:cs="Times New Roman"/>
                <w:lang w:eastAsia="ru-RU" w:bidi="ar-SA"/>
              </w:rPr>
            </w:pPr>
            <w:r w:rsidRPr="0098639C">
              <w:rPr>
                <w:rFonts w:eastAsia="Times New Roman" w:cs="Times New Roman"/>
                <w:lang w:eastAsia="ru-RU" w:bidi="ar-SA"/>
              </w:rPr>
              <w:t xml:space="preserve">Гарантия качества распространяется на весь перечень выполненных </w:t>
            </w:r>
            <w:r w:rsidRPr="0098639C">
              <w:rPr>
                <w:rFonts w:eastAsia="Times New Roman" w:cs="Times New Roman"/>
                <w:caps/>
                <w:lang w:eastAsia="ru-RU" w:bidi="ar-SA"/>
              </w:rPr>
              <w:t>п</w:t>
            </w:r>
            <w:r w:rsidRPr="0098639C">
              <w:rPr>
                <w:rFonts w:eastAsia="Times New Roman" w:cs="Times New Roman"/>
                <w:lang w:eastAsia="ru-RU" w:bidi="ar-SA"/>
              </w:rPr>
              <w:t>одрядчиком работ и примененных материалов согласно принятым актам выполненных работ.</w:t>
            </w:r>
          </w:p>
          <w:p w:rsidR="0098639C" w:rsidRPr="0098639C" w:rsidRDefault="0098639C" w:rsidP="0098639C">
            <w:pPr>
              <w:suppressAutoHyphens w:val="0"/>
              <w:autoSpaceDE w:val="0"/>
              <w:autoSpaceDN w:val="0"/>
              <w:adjustRightInd w:val="0"/>
              <w:spacing w:after="0" w:line="240" w:lineRule="auto"/>
              <w:jc w:val="both"/>
              <w:rPr>
                <w:rFonts w:eastAsia="Times New Roman" w:cs="Times New Roman"/>
                <w:lang w:eastAsia="ru-RU" w:bidi="ar-SA"/>
              </w:rPr>
            </w:pPr>
            <w:r w:rsidRPr="0098639C">
              <w:rPr>
                <w:rFonts w:eastAsia="Times New Roman" w:cs="Times New Roman"/>
                <w:lang w:eastAsia="ru-RU" w:bidi="ar-SA"/>
              </w:rPr>
              <w:t xml:space="preserve">Гарантийный срок на выполненные работы составляет – 5 (пять) лет с момента подписания акта выполненных работ. </w:t>
            </w:r>
          </w:p>
          <w:p w:rsidR="005C3FE1" w:rsidRPr="00EB703C" w:rsidRDefault="005C3FE1" w:rsidP="00440193">
            <w:pPr>
              <w:autoSpaceDE w:val="0"/>
              <w:autoSpaceDN w:val="0"/>
              <w:adjustRightInd w:val="0"/>
              <w:spacing w:after="0" w:line="240" w:lineRule="auto"/>
              <w:jc w:val="both"/>
              <w:rPr>
                <w:rFonts w:cs="Times New Roman"/>
              </w:rPr>
            </w:pPr>
          </w:p>
        </w:tc>
      </w:tr>
    </w:tbl>
    <w:p w:rsidR="000E3792" w:rsidRPr="00EB703C" w:rsidRDefault="000E3792">
      <w:pPr>
        <w:widowControl/>
        <w:suppressAutoHyphens w:val="0"/>
        <w:rPr>
          <w:rFonts w:eastAsia="Times New Roman" w:cs="Times New Roman"/>
          <w:b/>
          <w:lang w:eastAsia="ru-RU" w:bidi="ar-SA"/>
        </w:rPr>
      </w:pPr>
      <w:r w:rsidRPr="00EB703C">
        <w:rPr>
          <w:rFonts w:eastAsia="Times New Roman" w:cs="Times New Roman"/>
          <w:b/>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84698E" w:rsidRPr="0084698E" w:rsidRDefault="004F674C" w:rsidP="0084698E">
      <w:pPr>
        <w:spacing w:after="0" w:line="240" w:lineRule="auto"/>
        <w:jc w:val="both"/>
        <w:rPr>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84698E" w:rsidRPr="0084698E">
        <w:rPr>
          <w:rFonts w:cs="Times New Roman"/>
          <w:i/>
        </w:rPr>
        <w:t>р</w:t>
      </w:r>
      <w:r w:rsidR="0084698E" w:rsidRPr="0084698E">
        <w:rPr>
          <w:i/>
        </w:rPr>
        <w:t xml:space="preserve">емонту цоколя здания с восстановлением </w:t>
      </w:r>
      <w:proofErr w:type="spellStart"/>
      <w:r w:rsidR="0084698E" w:rsidRPr="0084698E">
        <w:rPr>
          <w:i/>
        </w:rPr>
        <w:t>отмостки</w:t>
      </w:r>
      <w:proofErr w:type="spellEnd"/>
      <w:r w:rsidR="0084698E" w:rsidRPr="0084698E">
        <w:rPr>
          <w:i/>
        </w:rPr>
        <w:t xml:space="preserve">, установки желобов по периметру крыши и водоотводов для удаления дождевой воды от здания МБУ МЦ  </w:t>
      </w:r>
      <w:r w:rsidR="0084698E" w:rsidRPr="0084698E">
        <w:rPr>
          <w:b/>
          <w:i/>
        </w:rPr>
        <w:t xml:space="preserve"> </w:t>
      </w:r>
      <w:r w:rsidR="0084698E" w:rsidRPr="0084698E">
        <w:rPr>
          <w:i/>
        </w:rPr>
        <w:t>(ул. Смирнова, д. 16А).</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ED0DBB" w:rsidRDefault="00F10D35" w:rsidP="00ED0DBB">
      <w:pPr>
        <w:spacing w:after="0" w:line="240" w:lineRule="auto"/>
        <w:jc w:val="both"/>
        <w:rPr>
          <w:i/>
        </w:rPr>
      </w:pPr>
      <w:r w:rsidRPr="00300CAD">
        <w:rPr>
          <w:rFonts w:cs="Times New Roman"/>
          <w:lang w:eastAsia="ru-RU"/>
        </w:rPr>
        <w:t>1.</w:t>
      </w:r>
      <w:r w:rsidRPr="00300CAD">
        <w:rPr>
          <w:rFonts w:cs="Times New Roman"/>
          <w:i/>
          <w:lang w:eastAsia="ru-RU"/>
        </w:rPr>
        <w:t xml:space="preserve"> </w:t>
      </w:r>
      <w:proofErr w:type="gramStart"/>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ED0DBB" w:rsidRPr="00481E1B">
        <w:rPr>
          <w:rFonts w:cs="Times New Roman"/>
          <w:i/>
        </w:rPr>
        <w:t xml:space="preserve">на выполнение работ по </w:t>
      </w:r>
      <w:r w:rsidR="00ED0DBB" w:rsidRPr="0084698E">
        <w:rPr>
          <w:rFonts w:cs="Times New Roman"/>
          <w:i/>
        </w:rPr>
        <w:t>р</w:t>
      </w:r>
      <w:r w:rsidR="00ED0DBB" w:rsidRPr="0084698E">
        <w:rPr>
          <w:i/>
        </w:rPr>
        <w:t xml:space="preserve">емонту цоколя здания с восстановлением </w:t>
      </w:r>
      <w:proofErr w:type="spellStart"/>
      <w:r w:rsidR="00ED0DBB" w:rsidRPr="0084698E">
        <w:rPr>
          <w:i/>
        </w:rPr>
        <w:t>отмостки</w:t>
      </w:r>
      <w:proofErr w:type="spellEnd"/>
      <w:r w:rsidR="00ED0DBB" w:rsidRPr="0084698E">
        <w:rPr>
          <w:i/>
        </w:rPr>
        <w:t xml:space="preserve">, установки желобов по периметру крыши и водоотводов для удаления дождевой воды от здания МБУ МЦ  </w:t>
      </w:r>
      <w:r w:rsidR="00ED0DBB" w:rsidRPr="0084698E">
        <w:rPr>
          <w:b/>
          <w:i/>
        </w:rPr>
        <w:t xml:space="preserve"> </w:t>
      </w:r>
      <w:r w:rsidR="00ED0DBB" w:rsidRPr="0084698E">
        <w:rPr>
          <w:i/>
        </w:rPr>
        <w:t>(ул. Смирнова, д. 16А)</w:t>
      </w:r>
      <w:r w:rsidRPr="00300CAD">
        <w:rPr>
          <w:rFonts w:cs="Times New Roman"/>
          <w:lang w:eastAsia="ru-RU"/>
        </w:rPr>
        <w:t>,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roofErr w:type="gramEnd"/>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ED0DB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51596" w:rsidRPr="0084698E" w:rsidRDefault="008D00E5" w:rsidP="00C51596">
      <w:pPr>
        <w:spacing w:after="0" w:line="240" w:lineRule="auto"/>
        <w:jc w:val="both"/>
        <w:rPr>
          <w:i/>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C51596" w:rsidRPr="00481E1B">
        <w:rPr>
          <w:rFonts w:cs="Times New Roman"/>
          <w:i/>
        </w:rPr>
        <w:t xml:space="preserve">на выполнение работ по </w:t>
      </w:r>
      <w:r w:rsidR="00C51596" w:rsidRPr="0084698E">
        <w:rPr>
          <w:rFonts w:cs="Times New Roman"/>
          <w:i/>
        </w:rPr>
        <w:t>р</w:t>
      </w:r>
      <w:r w:rsidR="00C51596" w:rsidRPr="0084698E">
        <w:rPr>
          <w:i/>
        </w:rPr>
        <w:t xml:space="preserve">емонту цоколя здания с восстановлением </w:t>
      </w:r>
      <w:proofErr w:type="spellStart"/>
      <w:r w:rsidR="00C51596" w:rsidRPr="0084698E">
        <w:rPr>
          <w:i/>
        </w:rPr>
        <w:t>отмостки</w:t>
      </w:r>
      <w:proofErr w:type="spellEnd"/>
      <w:r w:rsidR="00C51596" w:rsidRPr="0084698E">
        <w:rPr>
          <w:i/>
        </w:rPr>
        <w:t xml:space="preserve">, установки желобов по периметру крыши и водоотводов для удаления дождевой воды от здания МБУ МЦ  </w:t>
      </w:r>
      <w:r w:rsidR="00C51596" w:rsidRPr="0084698E">
        <w:rPr>
          <w:b/>
          <w:i/>
        </w:rPr>
        <w:t xml:space="preserve"> </w:t>
      </w:r>
      <w:r w:rsidR="00C51596" w:rsidRPr="0084698E">
        <w:rPr>
          <w:i/>
        </w:rPr>
        <w:t>(ул. Смирнова, д. 16А).</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320D8"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1320D8" w:rsidRPr="001320D8" w:rsidRDefault="001320D8" w:rsidP="001320D8">
      <w:pPr>
        <w:pStyle w:val="a5"/>
        <w:spacing w:before="0" w:after="0" w:line="240" w:lineRule="auto"/>
        <w:jc w:val="center"/>
        <w:rPr>
          <w:rFonts w:ascii="Times New Roman" w:hAnsi="Times New Roman" w:cs="Times New Roman"/>
          <w:b/>
          <w:color w:val="000000"/>
          <w:sz w:val="24"/>
          <w:szCs w:val="24"/>
        </w:rPr>
      </w:pPr>
      <w:r w:rsidRPr="001320D8">
        <w:rPr>
          <w:rFonts w:ascii="Times New Roman" w:hAnsi="Times New Roman" w:cs="Times New Roman"/>
          <w:b/>
          <w:color w:val="000000"/>
          <w:sz w:val="24"/>
          <w:szCs w:val="24"/>
        </w:rPr>
        <w:t>МУНИЦИПАЛЬНЫЙ   КОНТРАКТ № ______</w:t>
      </w:r>
    </w:p>
    <w:p w:rsidR="001320D8" w:rsidRPr="001320D8" w:rsidRDefault="001320D8" w:rsidP="001320D8">
      <w:pPr>
        <w:pStyle w:val="a5"/>
        <w:spacing w:before="0" w:after="0" w:line="240" w:lineRule="auto"/>
        <w:rPr>
          <w:rFonts w:ascii="Times New Roman" w:hAnsi="Times New Roman" w:cs="Times New Roman"/>
          <w:color w:val="000000"/>
          <w:sz w:val="24"/>
          <w:szCs w:val="24"/>
        </w:rPr>
      </w:pP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г. Иваново </w:t>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t xml:space="preserve">          «____»_____________ 2015 года </w:t>
      </w:r>
    </w:p>
    <w:p w:rsidR="001320D8" w:rsidRPr="001320D8" w:rsidRDefault="001320D8" w:rsidP="001320D8">
      <w:pPr>
        <w:spacing w:after="0" w:line="240" w:lineRule="auto"/>
        <w:jc w:val="both"/>
        <w:rPr>
          <w:rFonts w:cs="Times New Roman"/>
          <w:color w:val="000000"/>
        </w:rPr>
      </w:pPr>
    </w:p>
    <w:p w:rsidR="00C51596" w:rsidRPr="00E20923" w:rsidRDefault="00444343" w:rsidP="00C51596">
      <w:pPr>
        <w:suppressAutoHyphens w:val="0"/>
        <w:autoSpaceDE w:val="0"/>
        <w:autoSpaceDN w:val="0"/>
        <w:adjustRightInd w:val="0"/>
        <w:spacing w:after="120" w:line="240" w:lineRule="auto"/>
        <w:jc w:val="both"/>
        <w:rPr>
          <w:rFonts w:eastAsia="Times New Roman" w:cs="Times New Roman"/>
          <w:lang w:eastAsia="ru-RU" w:bidi="ar-SA"/>
        </w:rPr>
      </w:pPr>
      <w:r w:rsidRPr="00444343">
        <w:rPr>
          <w:rFonts w:cs="Times New Roman"/>
          <w:color w:val="000000"/>
        </w:rPr>
        <w:tab/>
      </w:r>
      <w:r w:rsidR="00C51596" w:rsidRPr="00E20923">
        <w:rPr>
          <w:rFonts w:cs="Times New Roman"/>
        </w:rPr>
        <w:t>Муниципальное бюджетное учреждение «Методический центр в системе образования», именуемое в дальнейшем «Заказчик», в лице директора Губа Галины Васильевны, действующего на основании устава, с одной стороны,</w:t>
      </w:r>
      <w:r w:rsidR="00C51596" w:rsidRPr="00E20923">
        <w:rPr>
          <w:rFonts w:eastAsia="Times New Roman" w:cs="Times New Roman"/>
          <w:lang w:eastAsia="ru-RU" w:bidi="ar-SA"/>
        </w:rPr>
        <w:t xml:space="preserve">, </w:t>
      </w:r>
      <w:r w:rsidR="00C51596" w:rsidRPr="00E20923">
        <w:rPr>
          <w:rFonts w:eastAsia="Times New Roman" w:cs="Times New Roman"/>
          <w:color w:val="000000"/>
          <w:lang w:eastAsia="ru-RU" w:bidi="ar-SA"/>
        </w:rPr>
        <w:t>______________________</w:t>
      </w:r>
      <w:r w:rsidR="00C51596" w:rsidRPr="00E20923">
        <w:rPr>
          <w:rFonts w:eastAsia="Times New Roman" w:cs="Times New Roman"/>
          <w:lang w:eastAsia="ru-RU" w:bidi="ar-SA"/>
        </w:rPr>
        <w:t xml:space="preserve">, именуемое в дальнейшем «Подрядчик», в лице _______________, действующего на основании устава, с другой стороны, именуемые в дальнейшем «Стороны», на основании __________________ </w:t>
      </w:r>
      <w:proofErr w:type="gramStart"/>
      <w:r w:rsidR="00C51596" w:rsidRPr="00E20923">
        <w:rPr>
          <w:rFonts w:eastAsia="Times New Roman" w:cs="Times New Roman"/>
          <w:lang w:eastAsia="ru-RU" w:bidi="ar-SA"/>
        </w:rPr>
        <w:t>от</w:t>
      </w:r>
      <w:proofErr w:type="gramEnd"/>
      <w:r w:rsidR="00C51596" w:rsidRPr="00E20923">
        <w:rPr>
          <w:rFonts w:eastAsia="Times New Roman" w:cs="Times New Roman"/>
          <w:lang w:eastAsia="ru-RU" w:bidi="ar-SA"/>
        </w:rPr>
        <w:t xml:space="preserve"> _________ № _______________ заключили настоящий контракт о нижеследующем:</w:t>
      </w:r>
    </w:p>
    <w:p w:rsidR="00C51596" w:rsidRPr="00C51596" w:rsidRDefault="00C51596" w:rsidP="00C51596">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C51596">
        <w:rPr>
          <w:rFonts w:eastAsia="Times New Roman" w:cs="Times New Roman"/>
          <w:b/>
          <w:lang w:eastAsia="ru-RU" w:bidi="ar-SA"/>
        </w:rPr>
        <w:t>1. Предмет контракта</w:t>
      </w:r>
    </w:p>
    <w:p w:rsidR="00C51596" w:rsidRPr="00C51596" w:rsidRDefault="00C51596" w:rsidP="00244328">
      <w:pPr>
        <w:spacing w:after="0"/>
        <w:jc w:val="both"/>
        <w:rPr>
          <w:rFonts w:eastAsia="Times New Roman" w:cs="Times New Roman"/>
          <w:b/>
          <w:lang w:eastAsia="ru-RU" w:bidi="ar-SA"/>
        </w:rPr>
      </w:pPr>
      <w:r w:rsidRPr="00C51596">
        <w:rPr>
          <w:rFonts w:eastAsia="Times New Roman" w:cs="Times New Roman"/>
          <w:lang w:eastAsia="ru-RU" w:bidi="ar-SA"/>
        </w:rPr>
        <w:t xml:space="preserve">1.1. </w:t>
      </w:r>
      <w:proofErr w:type="gramStart"/>
      <w:r w:rsidRPr="00C51596">
        <w:rPr>
          <w:rFonts w:cs="Times New Roman"/>
        </w:rPr>
        <w:t xml:space="preserve">По настоящему контракту Подрядчик обязуется выполнить ремонт цоколя здания с восстановлением </w:t>
      </w:r>
      <w:proofErr w:type="spellStart"/>
      <w:r w:rsidRPr="00C51596">
        <w:rPr>
          <w:rFonts w:cs="Times New Roman"/>
        </w:rPr>
        <w:t>отмостки</w:t>
      </w:r>
      <w:proofErr w:type="spellEnd"/>
      <w:r w:rsidRPr="00C51596">
        <w:rPr>
          <w:rFonts w:cs="Times New Roman"/>
        </w:rPr>
        <w:t xml:space="preserve">, установки желобов по периметру крыши и водоотводов для удаления дождевой воды от здания МБУ МЦ (ул. Смирнова, д. 16А)  (далее – Работы) </w:t>
      </w:r>
      <w:r w:rsidRPr="00C51596">
        <w:rPr>
          <w:rFonts w:eastAsia="Times New Roman" w:cs="Times New Roman"/>
          <w:lang w:eastAsia="ru-RU" w:bidi="ar-SA"/>
        </w:rPr>
        <w:t xml:space="preserve">в соответствии со сметной документацией (Приложение № 1 к контракту), </w:t>
      </w:r>
      <w:r w:rsidRPr="00C51596">
        <w:rPr>
          <w:rFonts w:eastAsia="Times New Roman" w:cs="Times New Roman"/>
          <w:color w:val="000000"/>
          <w:lang w:eastAsia="ar-SA" w:bidi="ar-SA"/>
        </w:rPr>
        <w:t>требованиями к материалам, используемым при выполнении работ</w:t>
      </w:r>
      <w:r w:rsidRPr="00C51596">
        <w:rPr>
          <w:rFonts w:eastAsia="Times New Roman" w:cs="Times New Roman"/>
          <w:lang w:eastAsia="ru-RU" w:bidi="ar-SA"/>
        </w:rPr>
        <w:t xml:space="preserve"> (Приложение № 2 к контракту)</w:t>
      </w:r>
      <w:r w:rsidRPr="00C51596">
        <w:rPr>
          <w:rFonts w:eastAsia="Times New Roman" w:cs="Times New Roman"/>
          <w:b/>
          <w:lang w:eastAsia="ru-RU" w:bidi="ar-SA"/>
        </w:rPr>
        <w:t xml:space="preserve">, </w:t>
      </w:r>
      <w:r w:rsidRPr="00C51596">
        <w:rPr>
          <w:rFonts w:eastAsia="Times New Roman" w:cs="Times New Roman"/>
          <w:lang w:eastAsia="ru-RU" w:bidi="ar-SA"/>
        </w:rPr>
        <w:t>которые  являются неотъемлемой частью настоящего контракта, и</w:t>
      </w:r>
      <w:proofErr w:type="gramEnd"/>
      <w:r w:rsidRPr="00C51596">
        <w:rPr>
          <w:rFonts w:eastAsia="Times New Roman" w:cs="Times New Roman"/>
          <w:lang w:eastAsia="ru-RU" w:bidi="ar-SA"/>
        </w:rPr>
        <w:t xml:space="preserve"> на условиях настоящего контракта.</w:t>
      </w:r>
    </w:p>
    <w:p w:rsidR="00C51596" w:rsidRPr="00C51596" w:rsidRDefault="00C51596" w:rsidP="00244328">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1.2. Заказчик обязуется принять и оплатить результат работ в порядке и на условиях настоящего контракта. </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1.3. Срок выполнения работ: с момента заключения контракта до 15 июля 2015 года.</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 </w:t>
      </w:r>
    </w:p>
    <w:p w:rsidR="00C51596" w:rsidRPr="00C51596" w:rsidRDefault="00C51596" w:rsidP="00C51596">
      <w:pPr>
        <w:suppressAutoHyphens w:val="0"/>
        <w:autoSpaceDE w:val="0"/>
        <w:autoSpaceDN w:val="0"/>
        <w:adjustRightInd w:val="0"/>
        <w:spacing w:after="0" w:line="240" w:lineRule="auto"/>
        <w:jc w:val="center"/>
        <w:rPr>
          <w:rFonts w:eastAsia="Times New Roman" w:cs="Times New Roman"/>
          <w:b/>
          <w:lang w:eastAsia="ru-RU" w:bidi="ar-SA"/>
        </w:rPr>
      </w:pPr>
      <w:r w:rsidRPr="00C51596">
        <w:rPr>
          <w:rFonts w:eastAsia="Times New Roman" w:cs="Times New Roman"/>
          <w:b/>
          <w:lang w:eastAsia="ru-RU" w:bidi="ar-SA"/>
        </w:rPr>
        <w:t>2.  Цена контракта, порядок расчетов</w:t>
      </w:r>
    </w:p>
    <w:p w:rsidR="00C51596" w:rsidRPr="00C51596" w:rsidRDefault="00C51596" w:rsidP="00C51596">
      <w:pPr>
        <w:tabs>
          <w:tab w:val="num" w:pos="576"/>
        </w:tabs>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2.1. Цена контракта составляет</w:t>
      </w:r>
      <w:proofErr w:type="gramStart"/>
      <w:r w:rsidRPr="00C51596">
        <w:rPr>
          <w:rFonts w:eastAsia="Times New Roman" w:cs="Times New Roman"/>
          <w:lang w:eastAsia="ru-RU" w:bidi="ar-SA"/>
        </w:rPr>
        <w:t>: __________________</w:t>
      </w:r>
      <w:r w:rsidR="00E20923">
        <w:rPr>
          <w:rFonts w:eastAsia="Times New Roman" w:cs="Times New Roman"/>
          <w:lang w:eastAsia="ru-RU" w:bidi="ar-SA"/>
        </w:rPr>
        <w:t xml:space="preserve"> (__________)</w:t>
      </w:r>
      <w:r w:rsidR="009710A2" w:rsidRPr="00E20923">
        <w:rPr>
          <w:rFonts w:eastAsia="Times New Roman" w:cs="Times New Roman"/>
          <w:lang w:eastAsia="ru-RU" w:bidi="ar-SA"/>
        </w:rPr>
        <w:t xml:space="preserve"> </w:t>
      </w:r>
      <w:proofErr w:type="gramEnd"/>
      <w:r w:rsidR="009710A2" w:rsidRPr="00E20923">
        <w:rPr>
          <w:rFonts w:eastAsia="Times New Roman" w:cs="Times New Roman"/>
          <w:lang w:eastAsia="ru-RU" w:bidi="ar-SA"/>
        </w:rPr>
        <w:t>руб.</w:t>
      </w:r>
      <w:r w:rsidRPr="00C51596">
        <w:rPr>
          <w:rFonts w:eastAsia="Times New Roman" w:cs="Times New Roman"/>
          <w:lang w:eastAsia="ru-RU" w:bidi="ar-SA"/>
        </w:rPr>
        <w:t>, в том числе НДС</w:t>
      </w:r>
      <w:r w:rsidRPr="00C51596">
        <w:rPr>
          <w:rFonts w:eastAsia="Times New Roman" w:cs="Times New Roman"/>
          <w:vertAlign w:val="superscript"/>
          <w:lang w:eastAsia="ru-RU" w:bidi="ar-SA"/>
        </w:rPr>
        <w:footnoteReference w:customMarkFollows="1" w:id="4"/>
        <w:t>*</w:t>
      </w:r>
      <w:r w:rsidRPr="00C51596">
        <w:rPr>
          <w:rFonts w:eastAsia="Times New Roman" w:cs="Times New Roman"/>
          <w:lang w:eastAsia="ru-RU" w:bidi="ar-SA"/>
        </w:rPr>
        <w:t xml:space="preserve"> _________________</w:t>
      </w:r>
      <w:r w:rsidR="009710A2" w:rsidRPr="00E20923">
        <w:rPr>
          <w:rFonts w:eastAsia="Times New Roman" w:cs="Times New Roman"/>
          <w:lang w:eastAsia="ru-RU" w:bidi="ar-SA"/>
        </w:rPr>
        <w:t xml:space="preserve"> </w:t>
      </w:r>
      <w:r w:rsidR="00E20923">
        <w:rPr>
          <w:rFonts w:eastAsia="Times New Roman" w:cs="Times New Roman"/>
          <w:lang w:eastAsia="ru-RU" w:bidi="ar-SA"/>
        </w:rPr>
        <w:t xml:space="preserve">(__________) </w:t>
      </w:r>
      <w:r w:rsidR="009710A2" w:rsidRPr="00E20923">
        <w:rPr>
          <w:rFonts w:eastAsia="Times New Roman" w:cs="Times New Roman"/>
          <w:lang w:eastAsia="ru-RU" w:bidi="ar-SA"/>
        </w:rPr>
        <w:t xml:space="preserve">руб. </w:t>
      </w:r>
    </w:p>
    <w:p w:rsidR="00C51596" w:rsidRPr="00C51596" w:rsidRDefault="00C51596" w:rsidP="00C5159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977FB0"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2.2. </w:t>
      </w:r>
      <w:r w:rsidR="00977FB0" w:rsidRPr="00EB703C">
        <w:rPr>
          <w:rFonts w:eastAsia="Times New Roman" w:cs="Times New Roman"/>
          <w:lang w:eastAsia="ru-RU" w:bidi="ar-SA"/>
        </w:rPr>
        <w:t>Цена контракта является твердой и определяется на весь срок исполнения контракта.</w:t>
      </w:r>
    </w:p>
    <w:p w:rsidR="00C51596" w:rsidRPr="00C51596" w:rsidRDefault="00977FB0" w:rsidP="00C51596">
      <w:pPr>
        <w:suppressAutoHyphens w:val="0"/>
        <w:autoSpaceDE w:val="0"/>
        <w:autoSpaceDN w:val="0"/>
        <w:adjustRightInd w:val="0"/>
        <w:spacing w:after="0" w:line="240" w:lineRule="auto"/>
        <w:jc w:val="both"/>
        <w:rPr>
          <w:rFonts w:eastAsia="Times New Roman" w:cs="Times New Roman"/>
          <w:color w:val="000000"/>
          <w:lang w:eastAsia="en-US" w:bidi="ar-SA"/>
        </w:rPr>
      </w:pPr>
      <w:r w:rsidRPr="00C51596">
        <w:rPr>
          <w:rFonts w:eastAsia="Times New Roman" w:cs="Times New Roman"/>
          <w:lang w:eastAsia="ru-RU" w:bidi="ar-SA"/>
        </w:rPr>
        <w:t xml:space="preserve"> </w:t>
      </w:r>
      <w:r w:rsidR="00C51596" w:rsidRPr="00C51596">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Федеральным законом от 05.04.2013 № 44-ФЗ </w:t>
      </w:r>
      <w:r w:rsidR="00C51596" w:rsidRPr="00C51596">
        <w:rPr>
          <w:rFonts w:eastAsia="Times New Roman" w:cs="Times New Roman"/>
          <w:color w:val="000000"/>
          <w:lang w:eastAsia="en-US" w:bidi="ar-SA"/>
        </w:rPr>
        <w:t>«О контрактной системе в сфере закупок товаров, работ, услуг для обеспечения государственных и муниципальных нужд» (далее Закон 44-ФЗ).</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b/>
          <w:lang w:eastAsia="ru-RU" w:bidi="ar-SA"/>
        </w:rPr>
      </w:pPr>
      <w:r w:rsidRPr="00C51596">
        <w:rPr>
          <w:rFonts w:eastAsia="Times New Roman" w:cs="Times New Roman"/>
          <w:lang w:eastAsia="ru-RU" w:bidi="ar-SA"/>
        </w:rPr>
        <w:t xml:space="preserve"> 2.4. Объемы определяются в соответствии с утвержденной сметной документацией, являющейся неотъемлемой частью настоящего контракта. </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2.5. </w:t>
      </w:r>
      <w:proofErr w:type="gramStart"/>
      <w:r w:rsidRPr="00C51596">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w:t>
      </w:r>
      <w:proofErr w:type="gramEnd"/>
      <w:r w:rsidRPr="00C51596">
        <w:rPr>
          <w:rFonts w:eastAsia="Times New Roman" w:cs="Times New Roman"/>
          <w:lang w:eastAsia="ru-RU" w:bidi="ar-SA"/>
        </w:rPr>
        <w:t xml:space="preserve"> счета-фактуры, направленного Подрядчиком Заказчику, </w:t>
      </w:r>
      <w:r w:rsidRPr="00C51596">
        <w:rPr>
          <w:rFonts w:cs="Times New Roman"/>
        </w:rPr>
        <w:t>в течение 30 дней с момента подписания документов о приемке, предусмотренного  условиями данного контракта.</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w:t>
      </w:r>
      <w:r w:rsidRPr="00C51596">
        <w:rPr>
          <w:rFonts w:eastAsia="Times New Roman" w:cs="Times New Roman"/>
          <w:lang w:eastAsia="ru-RU" w:bidi="ar-SA"/>
        </w:rPr>
        <w:lastRenderedPageBreak/>
        <w:t>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b/>
          <w:lang w:eastAsia="ru-RU" w:bidi="ar-SA"/>
        </w:rPr>
      </w:pPr>
      <w:r w:rsidRPr="00C51596">
        <w:rPr>
          <w:rFonts w:eastAsia="Times New Roman" w:cs="Times New Roman"/>
          <w:lang w:eastAsia="ru-RU" w:bidi="ar-SA"/>
        </w:rPr>
        <w:t>2.7. В случае</w:t>
      </w:r>
      <w:proofErr w:type="gramStart"/>
      <w:r w:rsidRPr="00C51596">
        <w:rPr>
          <w:rFonts w:eastAsia="Times New Roman" w:cs="Times New Roman"/>
          <w:lang w:eastAsia="ru-RU" w:bidi="ar-SA"/>
        </w:rPr>
        <w:t>,</w:t>
      </w:r>
      <w:proofErr w:type="gramEnd"/>
      <w:r w:rsidRPr="00C51596">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C51596" w:rsidRPr="00C51596" w:rsidRDefault="00C51596" w:rsidP="00C51596">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C51596" w:rsidRPr="00C51596" w:rsidRDefault="00C51596" w:rsidP="00C51596">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C51596">
        <w:rPr>
          <w:rFonts w:eastAsia="Times New Roman" w:cs="Times New Roman"/>
          <w:b/>
          <w:lang w:eastAsia="ru-RU" w:bidi="ar-SA"/>
        </w:rPr>
        <w:t>3. Права и обязанности Сторон</w:t>
      </w:r>
    </w:p>
    <w:p w:rsidR="00C51596" w:rsidRPr="00C51596" w:rsidRDefault="00C51596" w:rsidP="00C51596">
      <w:pPr>
        <w:suppressAutoHyphens w:val="0"/>
        <w:autoSpaceDE w:val="0"/>
        <w:autoSpaceDN w:val="0"/>
        <w:adjustRightInd w:val="0"/>
        <w:spacing w:after="120" w:line="240" w:lineRule="auto"/>
        <w:rPr>
          <w:rFonts w:eastAsia="Times New Roman" w:cs="Times New Roman"/>
          <w:lang w:eastAsia="ru-RU" w:bidi="ar-SA"/>
        </w:rPr>
      </w:pPr>
      <w:r w:rsidRPr="00C51596">
        <w:rPr>
          <w:rFonts w:eastAsia="Times New Roman" w:cs="Times New Roman"/>
          <w:lang w:eastAsia="ru-RU" w:bidi="ar-SA"/>
        </w:rPr>
        <w:t>3.1. ПОДРЯДЧИК обязан:</w:t>
      </w:r>
    </w:p>
    <w:p w:rsidR="00C51596" w:rsidRPr="00C51596" w:rsidRDefault="00C51596" w:rsidP="00C51596">
      <w:pPr>
        <w:shd w:val="clear" w:color="auto" w:fill="FFFFFF"/>
        <w:spacing w:after="0"/>
        <w:jc w:val="both"/>
        <w:rPr>
          <w:rFonts w:cs="Times New Roman"/>
          <w:color w:val="000000"/>
          <w:spacing w:val="-2"/>
        </w:rPr>
      </w:pPr>
      <w:r w:rsidRPr="00C51596">
        <w:rPr>
          <w:rFonts w:eastAsia="Times New Roman" w:cs="Times New Roman"/>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w:t>
      </w:r>
      <w:r w:rsidRPr="00C51596">
        <w:rPr>
          <w:rFonts w:eastAsia="Times New Roman" w:cs="Times New Roman"/>
          <w:lang w:eastAsia="ar-SA" w:bidi="ar-SA"/>
        </w:rPr>
        <w:t xml:space="preserve"> ____________ рублей, что составляет </w:t>
      </w:r>
      <w:r w:rsidR="009710A2" w:rsidRPr="00E20923">
        <w:rPr>
          <w:rFonts w:eastAsia="Times New Roman" w:cs="Times New Roman"/>
          <w:lang w:eastAsia="ar-SA" w:bidi="ar-SA"/>
        </w:rPr>
        <w:t>__</w:t>
      </w:r>
      <w:r w:rsidRPr="00C51596">
        <w:rPr>
          <w:rFonts w:eastAsia="Times New Roman" w:cs="Times New Roman"/>
          <w:lang w:eastAsia="ar-SA" w:bidi="ar-SA"/>
        </w:rPr>
        <w:t xml:space="preserve"> % от начальной максимальной цены контракта</w:t>
      </w:r>
      <w:r w:rsidRPr="00C51596">
        <w:rPr>
          <w:rFonts w:eastAsia="Times New Roman" w:cs="Times New Roman"/>
          <w:lang w:eastAsia="ru-RU" w:bidi="ar-SA"/>
        </w:rPr>
        <w:t>. Срок действия банковской гарантии должен превышать срок действия контракта не менее чем на один месяц</w:t>
      </w:r>
      <w:r w:rsidRPr="00C51596">
        <w:rPr>
          <w:rFonts w:cs="Times New Roman"/>
          <w:color w:val="000000"/>
          <w:spacing w:val="-2"/>
        </w:rPr>
        <w:t>.</w:t>
      </w:r>
      <w:r w:rsidRPr="00E20923">
        <w:rPr>
          <w:rFonts w:cs="Times New Roman"/>
          <w:color w:val="000000"/>
          <w:spacing w:val="-2"/>
          <w:vertAlign w:val="superscript"/>
        </w:rPr>
        <w:footnoteReference w:customMarkFollows="1" w:id="5"/>
        <w:t>*</w:t>
      </w:r>
    </w:p>
    <w:p w:rsidR="00C51596" w:rsidRPr="00C51596" w:rsidRDefault="00C51596" w:rsidP="00C51596">
      <w:pPr>
        <w:suppressAutoHyphens w:val="0"/>
        <w:autoSpaceDE w:val="0"/>
        <w:autoSpaceDN w:val="0"/>
        <w:adjustRightInd w:val="0"/>
        <w:spacing w:after="0" w:line="240" w:lineRule="atLeast"/>
        <w:jc w:val="both"/>
        <w:rPr>
          <w:rFonts w:eastAsia="Times New Roman" w:cs="Times New Roman"/>
          <w:lang w:eastAsia="ru-RU" w:bidi="ar-SA"/>
        </w:rPr>
      </w:pPr>
      <w:r w:rsidRPr="00C51596">
        <w:rPr>
          <w:rFonts w:eastAsia="Times New Roman" w:cs="Times New Roman"/>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Подрядчик несет ответственность перед Заказчиком за неисполнение или ненадлежащее исполнение обязательств субподрядчиками.</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3.1.3.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Замену материалов, цветовую гамму, дизайн необходимо согласовать с Заказчиком.</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lastRenderedPageBreak/>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3.1.10. Обеспечить представителям Заказчика доступ </w:t>
      </w:r>
      <w:proofErr w:type="gramStart"/>
      <w:r w:rsidRPr="00C51596">
        <w:rPr>
          <w:rFonts w:eastAsia="Times New Roman" w:cs="Times New Roman"/>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C51596">
        <w:rPr>
          <w:rFonts w:eastAsia="Times New Roman" w:cs="Times New Roman"/>
          <w:lang w:eastAsia="ru-RU" w:bidi="ar-SA"/>
        </w:rPr>
        <w:t xml:space="preserve"> и качеством работ и материалов.</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3.1.11.Работы выполнять по гибкому графику в работающем учреждении по согласованию с Заказчиком.</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C51596" w:rsidRPr="00C51596" w:rsidRDefault="00C51596" w:rsidP="00C51596">
      <w:pPr>
        <w:suppressAutoHyphens w:val="0"/>
        <w:autoSpaceDE w:val="0"/>
        <w:autoSpaceDN w:val="0"/>
        <w:adjustRightInd w:val="0"/>
        <w:spacing w:after="0" w:line="240" w:lineRule="auto"/>
        <w:rPr>
          <w:rFonts w:eastAsia="Times New Roman" w:cs="Times New Roman"/>
          <w:lang w:eastAsia="ru-RU" w:bidi="ar-SA"/>
        </w:rPr>
      </w:pPr>
      <w:r w:rsidRPr="00C51596">
        <w:rPr>
          <w:rFonts w:eastAsia="Times New Roman" w:cs="Times New Roman"/>
          <w:lang w:eastAsia="ru-RU" w:bidi="ar-SA"/>
        </w:rPr>
        <w:t>3.2. ЗАКАЗЧИК обязан:</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3.2.2. </w:t>
      </w:r>
      <w:proofErr w:type="gramStart"/>
      <w:r w:rsidRPr="00C51596">
        <w:rPr>
          <w:rFonts w:eastAsia="Times New Roman" w:cs="Times New Roman"/>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3.2.4. При наличии оснований, предусмотренных разделом 4 настоящего контракта, направлять Подрядчику претензию </w:t>
      </w:r>
      <w:r w:rsidRPr="00C51596">
        <w:rPr>
          <w:rFonts w:eastAsia="Times New Roman" w:cs="Times New Roman"/>
          <w:color w:val="000000"/>
          <w:lang w:eastAsia="ru-RU" w:bidi="ar-SA"/>
        </w:rPr>
        <w:t>об уплате неустойки (штрафа, пени) за ненадлежащее исполнение обязательств по настоящему контракту.</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3.3. ЗАКАЗЧИК имеет право: </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3.5. При уклонении Заказчика от приема выполненных работ Подрядчик не имеет права продавать результат работ.</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C51596" w:rsidRPr="00C51596" w:rsidRDefault="00C51596" w:rsidP="00C51596">
      <w:pPr>
        <w:tabs>
          <w:tab w:val="num" w:pos="360"/>
        </w:tabs>
        <w:suppressAutoHyphens w:val="0"/>
        <w:autoSpaceDE w:val="0"/>
        <w:autoSpaceDN w:val="0"/>
        <w:adjustRightInd w:val="0"/>
        <w:spacing w:after="0" w:line="240" w:lineRule="auto"/>
        <w:ind w:left="360" w:hanging="360"/>
        <w:jc w:val="center"/>
        <w:rPr>
          <w:rFonts w:eastAsia="Times New Roman" w:cs="Times New Roman"/>
          <w:lang w:eastAsia="ru-RU" w:bidi="ar-SA"/>
        </w:rPr>
      </w:pPr>
    </w:p>
    <w:p w:rsidR="007201B1" w:rsidRPr="00E20923" w:rsidRDefault="007201B1" w:rsidP="00C51596">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C51596" w:rsidRPr="00C51596" w:rsidRDefault="00C51596" w:rsidP="00C51596">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C51596">
        <w:rPr>
          <w:rFonts w:eastAsia="Times New Roman" w:cs="Times New Roman"/>
          <w:b/>
          <w:lang w:eastAsia="ru-RU" w:bidi="ar-SA"/>
        </w:rPr>
        <w:lastRenderedPageBreak/>
        <w:t>4. Ответственность Сторон</w:t>
      </w:r>
    </w:p>
    <w:p w:rsidR="00C51596" w:rsidRPr="00C51596" w:rsidRDefault="00C51596" w:rsidP="00C51596">
      <w:pPr>
        <w:tabs>
          <w:tab w:val="num" w:pos="0"/>
        </w:tabs>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4.2. Неустойка (штраф, пени) по контракту выплачивается только на основании письменного требования (Претензии) Стороны.</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4.3. Ответственность Заказчика:</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C51596">
        <w:rPr>
          <w:rFonts w:eastAsia="Times New Roman" w:cs="Times New Roman"/>
          <w:lang w:eastAsia="ru-RU"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977FB0" w:rsidRPr="00C51596">
        <w:rPr>
          <w:rFonts w:eastAsia="Times New Roman" w:cs="Times New Roman"/>
          <w:lang w:eastAsia="ru-RU" w:bidi="ar-SA"/>
        </w:rPr>
        <w:t xml:space="preserve">Подрядчик вправе потребовать уплату </w:t>
      </w:r>
      <w:r w:rsidRPr="00C51596">
        <w:rPr>
          <w:rFonts w:eastAsia="Times New Roman" w:cs="Times New Roman"/>
          <w:lang w:eastAsia="ru-RU" w:bidi="ar-SA"/>
        </w:rPr>
        <w:t>штраф</w:t>
      </w:r>
      <w:r w:rsidR="00977FB0">
        <w:rPr>
          <w:rFonts w:eastAsia="Times New Roman" w:cs="Times New Roman"/>
          <w:lang w:eastAsia="ru-RU" w:bidi="ar-SA"/>
        </w:rPr>
        <w:t>а</w:t>
      </w:r>
      <w:r w:rsidRPr="00C51596">
        <w:rPr>
          <w:rFonts w:eastAsia="Times New Roman" w:cs="Times New Roman"/>
          <w:lang w:eastAsia="ru-RU" w:bidi="ar-SA"/>
        </w:rPr>
        <w:t xml:space="preserve"> в размере </w:t>
      </w:r>
      <w:r w:rsidRPr="00C51596">
        <w:rPr>
          <w:rFonts w:eastAsia="Times New Roman" w:cs="Times New Roman"/>
          <w:lang w:eastAsia="ar-SA" w:bidi="ar-SA"/>
        </w:rPr>
        <w:t xml:space="preserve">__________________ рублей, что составляет </w:t>
      </w:r>
      <w:r w:rsidRPr="00C51596">
        <w:rPr>
          <w:rFonts w:eastAsia="Times New Roman" w:cs="Times New Roman"/>
          <w:lang w:eastAsia="ru-RU" w:bidi="ar-SA"/>
        </w:rPr>
        <w:t>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w:t>
      </w:r>
      <w:proofErr w:type="gramEnd"/>
      <w:r w:rsidRPr="00C51596">
        <w:rPr>
          <w:rFonts w:eastAsia="Times New Roman" w:cs="Times New Roman"/>
          <w:lang w:eastAsia="ru-RU" w:bidi="ar-SA"/>
        </w:rPr>
        <w:t xml:space="preserve">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4.4. Ответственность Подрядчика:</w:t>
      </w:r>
    </w:p>
    <w:p w:rsidR="00C51596" w:rsidRPr="00C51596" w:rsidRDefault="00C51596" w:rsidP="00C51596">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C51596">
        <w:rPr>
          <w:rFonts w:eastAsia="Times New Roman" w:cs="Times New Roman"/>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w:t>
      </w:r>
      <w:r w:rsidR="00977FB0">
        <w:rPr>
          <w:rFonts w:eastAsia="Times New Roman" w:cs="Times New Roman"/>
          <w:lang w:eastAsia="ru-RU" w:bidi="ar-SA"/>
        </w:rPr>
        <w:t xml:space="preserve">не менее </w:t>
      </w:r>
      <w:r w:rsidRPr="00C51596">
        <w:rPr>
          <w:rFonts w:eastAsia="Times New Roman" w:cs="Times New Roman"/>
          <w:lang w:eastAsia="ru-RU" w:bidi="ar-SA"/>
        </w:rPr>
        <w:t>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C51596">
        <w:rPr>
          <w:rFonts w:eastAsia="Times New Roman" w:cs="Times New Roman"/>
          <w:lang w:eastAsia="ru-RU" w:bidi="ar-SA"/>
        </w:rPr>
        <w:t xml:space="preserve">, </w:t>
      </w:r>
      <w:proofErr w:type="gramStart"/>
      <w:r w:rsidRPr="00C51596">
        <w:rPr>
          <w:rFonts w:eastAsia="Times New Roman" w:cs="Times New Roman"/>
          <w:lang w:eastAsia="ru-RU" w:bidi="ar-SA"/>
        </w:rPr>
        <w:t>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C51596" w:rsidRPr="00C51596" w:rsidRDefault="00C51596" w:rsidP="00C51596">
      <w:pPr>
        <w:widowControl/>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Pr="00C51596">
        <w:rPr>
          <w:rFonts w:eastAsia="Times New Roman" w:cs="Times New Roman"/>
          <w:lang w:eastAsia="ar-SA" w:bidi="ar-SA"/>
        </w:rPr>
        <w:t xml:space="preserve">__________________ рублей, что составляет </w:t>
      </w:r>
      <w:r w:rsidRPr="00C51596">
        <w:rPr>
          <w:rFonts w:eastAsia="Times New Roman" w:cs="Times New Roman"/>
          <w:lang w:eastAsia="ru-RU" w:bidi="ar-SA"/>
        </w:rPr>
        <w:t xml:space="preserve">10 % цены контракта. </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4.5. Неустойка (штраф, пени) перечисляется </w:t>
      </w:r>
      <w:r w:rsidRPr="00C51596">
        <w:rPr>
          <w:rFonts w:eastAsia="Times New Roman" w:cs="Times New Roman"/>
          <w:bCs/>
          <w:lang w:eastAsia="ru-RU" w:bidi="ar-SA"/>
        </w:rPr>
        <w:t>Сторонами</w:t>
      </w:r>
      <w:r w:rsidRPr="00C51596">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C51596">
        <w:rPr>
          <w:rFonts w:eastAsia="Times New Roman" w:cs="Times New Roman"/>
          <w:bCs/>
          <w:lang w:eastAsia="ru-RU" w:bidi="ar-SA"/>
        </w:rPr>
        <w:t>Стороны</w:t>
      </w:r>
      <w:r w:rsidRPr="00C51596">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color w:val="000000"/>
          <w:lang w:eastAsia="ru-RU" w:bidi="ar-SA"/>
        </w:rPr>
        <w:t xml:space="preserve">4.7. </w:t>
      </w:r>
      <w:r w:rsidRPr="00C51596">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color w:val="000000"/>
          <w:lang w:eastAsia="ru-RU" w:bidi="ar-SA"/>
        </w:rPr>
      </w:pPr>
      <w:r w:rsidRPr="00C51596">
        <w:rPr>
          <w:rFonts w:eastAsia="Times New Roman" w:cs="Times New Roman"/>
          <w:lang w:eastAsia="ru-RU" w:bidi="ar-SA"/>
        </w:rPr>
        <w:t xml:space="preserve">4.8. </w:t>
      </w:r>
      <w:proofErr w:type="gramStart"/>
      <w:r w:rsidRPr="00C51596">
        <w:rPr>
          <w:rFonts w:eastAsia="Times New Roman" w:cs="Times New Roman"/>
          <w:lang w:eastAsia="ru-RU" w:bidi="ar-SA"/>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w:t>
      </w:r>
      <w:r w:rsidR="00977FB0">
        <w:rPr>
          <w:rFonts w:eastAsia="Times New Roman" w:cs="Times New Roman"/>
          <w:lang w:eastAsia="ru-RU" w:bidi="ar-SA"/>
        </w:rPr>
        <w:t>закупках</w:t>
      </w:r>
      <w:r w:rsidRPr="00C51596">
        <w:rPr>
          <w:rFonts w:eastAsia="Times New Roman" w:cs="Times New Roman"/>
          <w:lang w:eastAsia="ru-RU" w:bidi="ar-SA"/>
        </w:rPr>
        <w:t>,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C51596">
        <w:rPr>
          <w:rFonts w:eastAsia="Times New Roman" w:cs="Times New Roman"/>
          <w:lang w:eastAsia="ru-RU" w:bidi="ar-SA"/>
        </w:rPr>
        <w:t xml:space="preserve"> В этом случае все последующие претензии Подрядчиком к </w:t>
      </w:r>
      <w:r w:rsidRPr="00C51596">
        <w:rPr>
          <w:rFonts w:eastAsia="Times New Roman" w:cs="Times New Roman"/>
          <w:lang w:eastAsia="ru-RU" w:bidi="ar-SA"/>
        </w:rPr>
        <w:lastRenderedPageBreak/>
        <w:t>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p>
    <w:p w:rsidR="00C51596" w:rsidRPr="00C51596" w:rsidRDefault="00C51596" w:rsidP="00C51596">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C51596">
        <w:rPr>
          <w:rFonts w:eastAsia="Times New Roman" w:cs="Times New Roman"/>
          <w:b/>
          <w:lang w:eastAsia="ru-RU" w:bidi="ar-SA"/>
        </w:rPr>
        <w:t>5. Приемка работ</w:t>
      </w:r>
    </w:p>
    <w:p w:rsidR="00C51596" w:rsidRPr="00C51596" w:rsidRDefault="00C51596" w:rsidP="00C51596">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51596">
        <w:rPr>
          <w:rFonts w:eastAsia="Times New Roman" w:cs="Times New Roman"/>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C51596" w:rsidRPr="00C51596" w:rsidRDefault="00C51596" w:rsidP="00C51596">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51596">
        <w:rPr>
          <w:rFonts w:eastAsia="Times New Roman" w:cs="Times New Roman"/>
          <w:lang w:eastAsia="ru-RU" w:bidi="ar-SA"/>
        </w:rPr>
        <w:t>5.2. Приемка объекта осуществляется комиссией, состоящей из представителей Заказчика, в том числе специалиста МКУ «ПДС и ТК», Финансово-казначейского управления Администрации города, представителя управления образования Администрации города Иванова.</w:t>
      </w:r>
    </w:p>
    <w:p w:rsidR="00C51596" w:rsidRPr="00C51596" w:rsidRDefault="00C51596" w:rsidP="00C51596">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51596">
        <w:rPr>
          <w:rFonts w:eastAsia="Times New Roman" w:cs="Times New Roman"/>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C51596" w:rsidRPr="00C51596" w:rsidRDefault="00C51596" w:rsidP="00C51596">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51596">
        <w:rPr>
          <w:rFonts w:eastAsia="Times New Roman" w:cs="Times New Roman"/>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C51596" w:rsidRPr="00C51596" w:rsidRDefault="00C51596" w:rsidP="00C51596">
      <w:pPr>
        <w:widowControl/>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5.5. </w:t>
      </w:r>
      <w:proofErr w:type="gramStart"/>
      <w:r w:rsidRPr="00C51596">
        <w:rPr>
          <w:rFonts w:eastAsia="Times New Roman" w:cs="Times New Roman"/>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C51596">
        <w:rPr>
          <w:rFonts w:eastAsia="Times New Roman" w:cs="Times New Roman"/>
          <w:color w:val="000000"/>
          <w:lang w:eastAsia="ru-RU" w:bidi="ar-SA"/>
        </w:rPr>
        <w:t xml:space="preserve">а также оформить </w:t>
      </w:r>
      <w:r w:rsidRPr="00C51596">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за исключением случаев, установленных в ч. 4 ст. 94 Закона № 44-ФЗ.</w:t>
      </w:r>
      <w:proofErr w:type="gramEnd"/>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color w:val="000000"/>
          <w:lang w:eastAsia="ru-RU" w:bidi="ar-SA"/>
        </w:rPr>
      </w:pPr>
      <w:r w:rsidRPr="00C51596">
        <w:rPr>
          <w:rFonts w:eastAsia="Times New Roman" w:cs="Times New Roman"/>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C51596">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C51596" w:rsidRPr="00C51596" w:rsidRDefault="00C51596" w:rsidP="00C51596">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C51596">
        <w:rPr>
          <w:rFonts w:eastAsia="Times New Roman" w:cs="Times New Roman"/>
          <w:b/>
          <w:lang w:eastAsia="ru-RU" w:bidi="ar-SA"/>
        </w:rPr>
        <w:t>6. Гарантии</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6.1. Гарантия качества распространяется на весь перечень выполненных </w:t>
      </w:r>
      <w:r w:rsidRPr="00C51596">
        <w:rPr>
          <w:rFonts w:eastAsia="Times New Roman" w:cs="Times New Roman"/>
          <w:caps/>
          <w:lang w:eastAsia="ru-RU" w:bidi="ar-SA"/>
        </w:rPr>
        <w:t>п</w:t>
      </w:r>
      <w:r w:rsidRPr="00C51596">
        <w:rPr>
          <w:rFonts w:eastAsia="Times New Roman" w:cs="Times New Roman"/>
          <w:lang w:eastAsia="ru-RU" w:bidi="ar-SA"/>
        </w:rPr>
        <w:t>одрядчиком работ и примененных материалов согласно принятым актам выполненных работ.</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6.2. Гарантийный срок на выполненные работы составляет – 5 (пять) лет с момента подписания акта выполненных работ. </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C51596" w:rsidRPr="00C51596" w:rsidRDefault="00C51596" w:rsidP="00C51596">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51596">
        <w:rPr>
          <w:rFonts w:eastAsia="Times New Roman" w:cs="Times New Roman"/>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C51596" w:rsidRPr="00C51596" w:rsidRDefault="00C51596" w:rsidP="00C51596">
      <w:pPr>
        <w:widowControl/>
        <w:suppressAutoHyphens w:val="0"/>
        <w:autoSpaceDE w:val="0"/>
        <w:autoSpaceDN w:val="0"/>
        <w:adjustRightInd w:val="0"/>
        <w:spacing w:after="0" w:line="240" w:lineRule="auto"/>
        <w:ind w:right="57"/>
        <w:jc w:val="both"/>
        <w:rPr>
          <w:rFonts w:eastAsia="Times New Roman" w:cs="Times New Roman"/>
          <w:lang w:eastAsia="ru-RU" w:bidi="ar-SA"/>
        </w:rPr>
      </w:pPr>
    </w:p>
    <w:p w:rsidR="00C51596" w:rsidRPr="00C51596" w:rsidRDefault="00C51596" w:rsidP="00C51596">
      <w:pPr>
        <w:suppressAutoHyphens w:val="0"/>
        <w:autoSpaceDE w:val="0"/>
        <w:autoSpaceDN w:val="0"/>
        <w:adjustRightInd w:val="0"/>
        <w:spacing w:after="0" w:line="240" w:lineRule="auto"/>
        <w:jc w:val="center"/>
        <w:rPr>
          <w:rFonts w:eastAsia="Times New Roman" w:cs="Times New Roman"/>
          <w:b/>
          <w:caps/>
          <w:lang w:eastAsia="ru-RU" w:bidi="ar-SA"/>
        </w:rPr>
      </w:pPr>
      <w:r w:rsidRPr="00C51596">
        <w:rPr>
          <w:rFonts w:eastAsia="Times New Roman" w:cs="Times New Roman"/>
          <w:b/>
          <w:lang w:eastAsia="ru-RU" w:bidi="ar-SA"/>
        </w:rPr>
        <w:t>7. Обстоятельства непреодолимой силы</w:t>
      </w:r>
    </w:p>
    <w:p w:rsidR="00C51596" w:rsidRPr="00C51596" w:rsidRDefault="00C51596" w:rsidP="00C51596">
      <w:pPr>
        <w:widowControl/>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7.1. </w:t>
      </w:r>
      <w:proofErr w:type="gramStart"/>
      <w:r w:rsidRPr="00C51596">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C51596" w:rsidRPr="00C51596" w:rsidRDefault="00C51596" w:rsidP="00C51596">
      <w:pPr>
        <w:widowControl/>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lastRenderedPageBreak/>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C51596" w:rsidRPr="00C51596" w:rsidRDefault="00C51596" w:rsidP="00C51596">
      <w:pPr>
        <w:widowControl/>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p>
    <w:p w:rsidR="00C51596" w:rsidRPr="00C51596" w:rsidRDefault="00C51596" w:rsidP="00C51596">
      <w:pPr>
        <w:suppressAutoHyphens w:val="0"/>
        <w:autoSpaceDE w:val="0"/>
        <w:autoSpaceDN w:val="0"/>
        <w:adjustRightInd w:val="0"/>
        <w:spacing w:after="0" w:line="240" w:lineRule="auto"/>
        <w:jc w:val="center"/>
        <w:rPr>
          <w:rFonts w:eastAsia="Times New Roman" w:cs="Times New Roman"/>
          <w:b/>
          <w:lang w:eastAsia="ru-RU" w:bidi="ar-SA"/>
        </w:rPr>
      </w:pPr>
      <w:r w:rsidRPr="00C51596">
        <w:rPr>
          <w:rFonts w:eastAsia="Times New Roman" w:cs="Times New Roman"/>
          <w:b/>
          <w:lang w:eastAsia="ru-RU" w:bidi="ar-SA"/>
        </w:rPr>
        <w:t xml:space="preserve">8. Срок действия контракта  </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8.1. Настоящий контра</w:t>
      </w:r>
      <w:proofErr w:type="gramStart"/>
      <w:r w:rsidRPr="00C51596">
        <w:rPr>
          <w:rFonts w:eastAsia="Times New Roman" w:cs="Times New Roman"/>
          <w:lang w:eastAsia="ru-RU" w:bidi="ar-SA"/>
        </w:rPr>
        <w:t>кт  вст</w:t>
      </w:r>
      <w:proofErr w:type="gramEnd"/>
      <w:r w:rsidRPr="00C51596">
        <w:rPr>
          <w:rFonts w:eastAsia="Times New Roman" w:cs="Times New Roman"/>
          <w:lang w:eastAsia="ru-RU" w:bidi="ar-SA"/>
        </w:rPr>
        <w:t>упает в силу с момента заключения и действует до 31.12.2015г.</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Обязательства по контракту могут быть исполнены Сторонами досрочно.</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C51596" w:rsidRPr="00C51596" w:rsidRDefault="00C51596" w:rsidP="00C51596">
      <w:pPr>
        <w:suppressAutoHyphens w:val="0"/>
        <w:autoSpaceDE w:val="0"/>
        <w:autoSpaceDN w:val="0"/>
        <w:adjustRightInd w:val="0"/>
        <w:spacing w:after="0" w:line="240" w:lineRule="auto"/>
        <w:jc w:val="center"/>
        <w:rPr>
          <w:rFonts w:eastAsia="Times New Roman" w:cs="Times New Roman"/>
          <w:lang w:eastAsia="ru-RU" w:bidi="ar-SA"/>
        </w:rPr>
      </w:pPr>
    </w:p>
    <w:p w:rsidR="00C51596" w:rsidRPr="00C51596" w:rsidRDefault="00C51596" w:rsidP="00C51596">
      <w:pPr>
        <w:suppressAutoHyphens w:val="0"/>
        <w:autoSpaceDE w:val="0"/>
        <w:autoSpaceDN w:val="0"/>
        <w:adjustRightInd w:val="0"/>
        <w:spacing w:after="0" w:line="240" w:lineRule="auto"/>
        <w:jc w:val="center"/>
        <w:rPr>
          <w:rFonts w:eastAsia="Times New Roman" w:cs="Times New Roman"/>
          <w:b/>
          <w:lang w:eastAsia="ru-RU" w:bidi="ar-SA"/>
        </w:rPr>
      </w:pPr>
      <w:r w:rsidRPr="00C51596">
        <w:rPr>
          <w:rFonts w:eastAsia="Times New Roman" w:cs="Times New Roman"/>
          <w:b/>
          <w:lang w:eastAsia="ru-RU" w:bidi="ar-SA"/>
        </w:rPr>
        <w:t>9. Основание и порядок изменения и расторжения контракта</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C51596" w:rsidRPr="00C51596" w:rsidRDefault="00C51596" w:rsidP="00C51596">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9.2. </w:t>
      </w:r>
      <w:proofErr w:type="gramStart"/>
      <w:r w:rsidR="00287DBB" w:rsidRPr="00EB703C">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00287DBB" w:rsidRPr="00EB703C">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C51596" w:rsidRPr="00C51596" w:rsidRDefault="00C51596" w:rsidP="00C51596">
      <w:pPr>
        <w:widowControl/>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9.3.</w:t>
      </w:r>
      <w:r w:rsidRPr="00C51596">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C51596">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C51596" w:rsidRPr="00C51596" w:rsidRDefault="00C51596" w:rsidP="00C51596">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Расторжение </w:t>
      </w:r>
      <w:r w:rsidRPr="00C51596">
        <w:rPr>
          <w:rFonts w:eastAsia="Calibri" w:cs="Times New Roman"/>
          <w:lang w:eastAsia="en-US" w:bidi="ar-SA"/>
        </w:rPr>
        <w:t>контракта</w:t>
      </w:r>
      <w:r w:rsidRPr="00C51596">
        <w:rPr>
          <w:rFonts w:eastAsia="Times New Roman" w:cs="Times New Roman"/>
          <w:lang w:eastAsia="ru-RU" w:bidi="ar-SA"/>
        </w:rPr>
        <w:t xml:space="preserve"> в связи с односторонним отказом Стороны от исполнения </w:t>
      </w:r>
      <w:r w:rsidRPr="00C51596">
        <w:rPr>
          <w:rFonts w:eastAsia="Calibri" w:cs="Times New Roman"/>
          <w:lang w:eastAsia="en-US" w:bidi="ar-SA"/>
        </w:rPr>
        <w:t xml:space="preserve">контракта </w:t>
      </w:r>
      <w:r w:rsidRPr="00C51596">
        <w:rPr>
          <w:rFonts w:eastAsia="Times New Roman" w:cs="Times New Roman"/>
          <w:lang w:eastAsia="ru-RU" w:bidi="ar-SA"/>
        </w:rPr>
        <w:t>осуществляется в порядке, установленном статьей 95 Закона № 44-ФЗ.</w:t>
      </w:r>
    </w:p>
    <w:p w:rsidR="00C51596" w:rsidRPr="00C51596" w:rsidRDefault="00C51596" w:rsidP="00C51596">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9.4.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C51596" w:rsidRPr="00C51596" w:rsidRDefault="00C51596" w:rsidP="00C51596">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p>
    <w:p w:rsidR="00C51596" w:rsidRPr="00C51596" w:rsidRDefault="00C51596" w:rsidP="00C51596">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C51596">
        <w:rPr>
          <w:rFonts w:eastAsia="Times New Roman" w:cs="Times New Roman"/>
          <w:b/>
          <w:lang w:eastAsia="ru-RU" w:bidi="ar-SA"/>
        </w:rPr>
        <w:t>10. Порядок урегулирования споров</w:t>
      </w:r>
    </w:p>
    <w:p w:rsidR="00C51596" w:rsidRPr="00C51596" w:rsidRDefault="00C51596" w:rsidP="00C51596">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C51596" w:rsidRPr="00C51596" w:rsidRDefault="00C51596" w:rsidP="00C51596">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C51596" w:rsidRPr="00C51596" w:rsidRDefault="00C51596" w:rsidP="00C51596">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C51596">
        <w:rPr>
          <w:rFonts w:eastAsia="Times New Roman" w:cs="Times New Roman"/>
          <w:lang w:eastAsia="ru-RU" w:bidi="ar-SA"/>
        </w:rPr>
        <w:t>экспресс-почтой</w:t>
      </w:r>
      <w:proofErr w:type="gramEnd"/>
      <w:r w:rsidRPr="00C51596">
        <w:rPr>
          <w:rFonts w:eastAsia="Times New Roman" w:cs="Times New Roman"/>
          <w:lang w:eastAsia="ru-RU" w:bidi="ar-SA"/>
        </w:rPr>
        <w:t>.</w:t>
      </w:r>
    </w:p>
    <w:p w:rsidR="00C51596" w:rsidRPr="00C51596" w:rsidRDefault="00C51596" w:rsidP="00C51596">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10.4.</w:t>
      </w:r>
      <w:r w:rsidRPr="00C51596">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C51596" w:rsidRPr="00C51596" w:rsidRDefault="00C51596" w:rsidP="00C51596">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C51596" w:rsidRPr="00C51596" w:rsidRDefault="00C51596" w:rsidP="00C51596">
      <w:pPr>
        <w:tabs>
          <w:tab w:val="num" w:pos="0"/>
          <w:tab w:val="left" w:pos="3468"/>
        </w:tabs>
        <w:suppressAutoHyphens w:val="0"/>
        <w:autoSpaceDE w:val="0"/>
        <w:autoSpaceDN w:val="0"/>
        <w:adjustRightInd w:val="0"/>
        <w:spacing w:after="0" w:line="240" w:lineRule="auto"/>
        <w:rPr>
          <w:rFonts w:eastAsia="Times New Roman" w:cs="Times New Roman"/>
          <w:b/>
          <w:lang w:eastAsia="ru-RU" w:bidi="ar-SA"/>
        </w:rPr>
      </w:pPr>
      <w:r w:rsidRPr="00C51596">
        <w:rPr>
          <w:rFonts w:eastAsia="Times New Roman" w:cs="Times New Roman"/>
          <w:b/>
          <w:lang w:eastAsia="ru-RU" w:bidi="ar-SA"/>
        </w:rPr>
        <w:tab/>
        <w:t>11. Реквизиты и подписи Сторон</w:t>
      </w:r>
    </w:p>
    <w:tbl>
      <w:tblPr>
        <w:tblW w:w="10571" w:type="dxa"/>
        <w:tblInd w:w="-176" w:type="dxa"/>
        <w:tblLook w:val="04A0" w:firstRow="1" w:lastRow="0" w:firstColumn="1" w:lastColumn="0" w:noHBand="0" w:noVBand="1"/>
      </w:tblPr>
      <w:tblGrid>
        <w:gridCol w:w="6096"/>
        <w:gridCol w:w="4475"/>
      </w:tblGrid>
      <w:tr w:rsidR="00C51596" w:rsidRPr="00C51596" w:rsidTr="00977FB0">
        <w:tc>
          <w:tcPr>
            <w:tcW w:w="6096" w:type="dxa"/>
            <w:shd w:val="clear" w:color="auto" w:fill="auto"/>
          </w:tcPr>
          <w:p w:rsidR="00C51596" w:rsidRPr="00C51596" w:rsidRDefault="00C51596" w:rsidP="00E20923">
            <w:pPr>
              <w:suppressAutoHyphens w:val="0"/>
              <w:autoSpaceDE w:val="0"/>
              <w:autoSpaceDN w:val="0"/>
              <w:adjustRightInd w:val="0"/>
              <w:spacing w:after="0" w:line="240" w:lineRule="auto"/>
              <w:rPr>
                <w:rFonts w:eastAsia="Times New Roman" w:cs="Times New Roman"/>
                <w:b/>
                <w:lang w:eastAsia="ru-RU" w:bidi="ar-SA"/>
              </w:rPr>
            </w:pPr>
          </w:p>
          <w:p w:rsidR="00E20923" w:rsidRPr="00E20923" w:rsidRDefault="00C51596" w:rsidP="00E20923">
            <w:pPr>
              <w:suppressAutoHyphens w:val="0"/>
              <w:autoSpaceDE w:val="0"/>
              <w:autoSpaceDN w:val="0"/>
              <w:adjustRightInd w:val="0"/>
              <w:spacing w:after="0" w:line="240" w:lineRule="auto"/>
              <w:rPr>
                <w:rFonts w:cs="Times New Roman"/>
              </w:rPr>
            </w:pPr>
            <w:r w:rsidRPr="00C51596">
              <w:rPr>
                <w:rFonts w:eastAsia="Times New Roman" w:cs="Times New Roman"/>
                <w:b/>
                <w:lang w:eastAsia="ru-RU" w:bidi="ar-SA"/>
              </w:rPr>
              <w:t>Заказчик</w:t>
            </w:r>
            <w:r w:rsidRPr="00C51596">
              <w:rPr>
                <w:rFonts w:eastAsia="Times New Roman" w:cs="Times New Roman"/>
                <w:lang w:eastAsia="ru-RU" w:bidi="ar-SA"/>
              </w:rPr>
              <w:t xml:space="preserve">: </w:t>
            </w:r>
            <w:r w:rsidRPr="00C51596">
              <w:rPr>
                <w:rFonts w:cs="Times New Roman"/>
              </w:rPr>
              <w:t xml:space="preserve">Муниципальное  бюджетное учреждение </w:t>
            </w: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cs="Times New Roman"/>
              </w:rPr>
              <w:t>«Методический центр в системе образования»</w:t>
            </w:r>
          </w:p>
          <w:p w:rsidR="00C51596" w:rsidRPr="00C51596" w:rsidRDefault="00C51596" w:rsidP="00E20923">
            <w:pPr>
              <w:spacing w:after="0" w:line="240" w:lineRule="auto"/>
              <w:rPr>
                <w:rFonts w:cs="Times New Roman"/>
              </w:rPr>
            </w:pPr>
            <w:r w:rsidRPr="00C51596">
              <w:rPr>
                <w:rFonts w:eastAsia="Times New Roman" w:cs="Times New Roman"/>
                <w:lang w:eastAsia="ru-RU" w:bidi="ar-SA"/>
              </w:rPr>
              <w:t xml:space="preserve">Адрес: </w:t>
            </w:r>
            <w:r w:rsidRPr="00C51596">
              <w:rPr>
                <w:rFonts w:cs="Times New Roman"/>
              </w:rPr>
              <w:t>153000, г. Иваново, ул. Смирнова, д.16А</w:t>
            </w:r>
          </w:p>
          <w:p w:rsidR="00C51596" w:rsidRPr="00C51596" w:rsidRDefault="00C51596" w:rsidP="00E20923">
            <w:pPr>
              <w:spacing w:after="0" w:line="240" w:lineRule="auto"/>
              <w:rPr>
                <w:rFonts w:eastAsia="Times New Roman" w:cs="Times New Roman"/>
                <w:lang w:eastAsia="ru-RU" w:bidi="ar-SA"/>
              </w:rPr>
            </w:pPr>
            <w:r w:rsidRPr="00C51596">
              <w:rPr>
                <w:rFonts w:eastAsia="Times New Roman" w:cs="Times New Roman"/>
                <w:lang w:eastAsia="ru-RU" w:bidi="ar-SA"/>
              </w:rPr>
              <w:t>Тел/факс: 30-80-66</w:t>
            </w:r>
          </w:p>
          <w:p w:rsidR="00C51596" w:rsidRPr="00C51596" w:rsidRDefault="00C51596" w:rsidP="00E20923">
            <w:pPr>
              <w:suppressAutoHyphens w:val="0"/>
              <w:autoSpaceDE w:val="0"/>
              <w:autoSpaceDN w:val="0"/>
              <w:adjustRightInd w:val="0"/>
              <w:spacing w:after="0" w:line="240" w:lineRule="auto"/>
              <w:rPr>
                <w:rFonts w:eastAsia="Calibri" w:cs="Times New Roman"/>
                <w:lang w:eastAsia="en-US" w:bidi="ar-SA"/>
              </w:rPr>
            </w:pPr>
            <w:r w:rsidRPr="00C51596">
              <w:rPr>
                <w:rFonts w:eastAsia="Times New Roman" w:cs="Times New Roman"/>
                <w:lang w:val="en-US" w:eastAsia="ru-RU" w:bidi="ar-SA"/>
              </w:rPr>
              <w:t>E</w:t>
            </w:r>
            <w:r w:rsidRPr="00C51596">
              <w:rPr>
                <w:rFonts w:eastAsia="Times New Roman" w:cs="Times New Roman"/>
                <w:lang w:eastAsia="ru-RU" w:bidi="ar-SA"/>
              </w:rPr>
              <w:t>-</w:t>
            </w:r>
            <w:r w:rsidRPr="00C51596">
              <w:rPr>
                <w:rFonts w:eastAsia="Times New Roman" w:cs="Times New Roman"/>
                <w:lang w:val="en-US" w:eastAsia="ru-RU" w:bidi="ar-SA"/>
              </w:rPr>
              <w:t>mail</w:t>
            </w:r>
            <w:r w:rsidRPr="00C51596">
              <w:rPr>
                <w:rFonts w:eastAsia="Times New Roman" w:cs="Times New Roman"/>
                <w:lang w:eastAsia="ru-RU" w:bidi="ar-SA"/>
              </w:rPr>
              <w:t xml:space="preserve">: </w:t>
            </w:r>
            <w:hyperlink r:id="rId32" w:history="1">
              <w:r w:rsidRPr="00E20923">
                <w:rPr>
                  <w:rFonts w:eastAsia="Calibri" w:cs="Times New Roman"/>
                  <w:color w:val="0000FF"/>
                  <w:u w:val="single"/>
                  <w:lang w:val="en-US" w:eastAsia="en-US" w:bidi="ar-SA"/>
                </w:rPr>
                <w:t>gmc</w:t>
              </w:r>
              <w:r w:rsidRPr="00E20923">
                <w:rPr>
                  <w:rFonts w:eastAsia="Calibri" w:cs="Times New Roman"/>
                  <w:color w:val="0000FF"/>
                  <w:u w:val="single"/>
                  <w:lang w:eastAsia="en-US" w:bidi="ar-SA"/>
                </w:rPr>
                <w:t>@</w:t>
              </w:r>
              <w:r w:rsidRPr="00E20923">
                <w:rPr>
                  <w:rFonts w:eastAsia="Calibri" w:cs="Times New Roman"/>
                  <w:color w:val="0000FF"/>
                  <w:u w:val="single"/>
                  <w:lang w:val="en-US" w:eastAsia="en-US" w:bidi="ar-SA"/>
                </w:rPr>
                <w:t>gmc</w:t>
              </w:r>
              <w:r w:rsidRPr="00E20923">
                <w:rPr>
                  <w:rFonts w:eastAsia="Calibri" w:cs="Times New Roman"/>
                  <w:color w:val="0000FF"/>
                  <w:u w:val="single"/>
                  <w:lang w:eastAsia="en-US" w:bidi="ar-SA"/>
                </w:rPr>
                <w:t>.</w:t>
              </w:r>
              <w:r w:rsidRPr="00E20923">
                <w:rPr>
                  <w:rFonts w:eastAsia="Calibri" w:cs="Times New Roman"/>
                  <w:color w:val="0000FF"/>
                  <w:u w:val="single"/>
                  <w:lang w:val="en-US" w:eastAsia="en-US" w:bidi="ar-SA"/>
                </w:rPr>
                <w:t>ivedu</w:t>
              </w:r>
              <w:r w:rsidRPr="00E20923">
                <w:rPr>
                  <w:rFonts w:eastAsia="Calibri" w:cs="Times New Roman"/>
                  <w:color w:val="0000FF"/>
                  <w:u w:val="single"/>
                  <w:lang w:eastAsia="en-US" w:bidi="ar-SA"/>
                </w:rPr>
                <w:t>.</w:t>
              </w:r>
              <w:proofErr w:type="spellStart"/>
              <w:r w:rsidRPr="00E20923">
                <w:rPr>
                  <w:rFonts w:eastAsia="Calibri" w:cs="Times New Roman"/>
                  <w:color w:val="0000FF"/>
                  <w:u w:val="single"/>
                  <w:lang w:val="en-US" w:eastAsia="en-US" w:bidi="ar-SA"/>
                </w:rPr>
                <w:t>ru</w:t>
              </w:r>
              <w:proofErr w:type="spellEnd"/>
            </w:hyperlink>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eastAsia="Calibri" w:cs="Times New Roman"/>
                <w:lang w:eastAsia="en-US" w:bidi="ar-SA"/>
              </w:rPr>
              <w:t>ОГРН:1023700538311</w:t>
            </w: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eastAsia="Times New Roman" w:cs="Times New Roman"/>
                <w:lang w:eastAsia="ru-RU" w:bidi="ar-SA"/>
              </w:rPr>
              <w:t>ИНН 3702026950, КПП 370201001</w:t>
            </w:r>
          </w:p>
          <w:p w:rsidR="00E20923" w:rsidRPr="00E20923" w:rsidRDefault="00C51596" w:rsidP="00E20923">
            <w:pPr>
              <w:widowControl/>
              <w:suppressAutoHyphens w:val="0"/>
              <w:spacing w:after="0" w:line="240" w:lineRule="auto"/>
              <w:rPr>
                <w:rFonts w:eastAsia="Times New Roman" w:cs="Times New Roman"/>
                <w:lang w:eastAsia="ru-RU" w:bidi="ar-SA"/>
              </w:rPr>
            </w:pPr>
            <w:proofErr w:type="gramStart"/>
            <w:r w:rsidRPr="00C51596">
              <w:rPr>
                <w:rFonts w:eastAsia="Times New Roman" w:cs="Times New Roman"/>
                <w:lang w:eastAsia="ru-RU" w:bidi="ar-SA"/>
              </w:rPr>
              <w:t>р</w:t>
            </w:r>
            <w:proofErr w:type="gramEnd"/>
            <w:r w:rsidRPr="00C51596">
              <w:rPr>
                <w:rFonts w:eastAsia="Times New Roman" w:cs="Times New Roman"/>
                <w:lang w:eastAsia="ru-RU" w:bidi="ar-SA"/>
              </w:rPr>
              <w:t xml:space="preserve">/с 40701810900003000001 отделение Иваново                </w:t>
            </w:r>
          </w:p>
          <w:p w:rsidR="00C51596" w:rsidRPr="00C51596" w:rsidRDefault="00C51596" w:rsidP="00E20923">
            <w:pPr>
              <w:widowControl/>
              <w:suppressAutoHyphens w:val="0"/>
              <w:spacing w:after="0" w:line="240" w:lineRule="auto"/>
              <w:rPr>
                <w:rFonts w:eastAsia="Times New Roman" w:cs="Times New Roman"/>
                <w:lang w:eastAsia="ru-RU" w:bidi="ar-SA"/>
              </w:rPr>
            </w:pPr>
            <w:r w:rsidRPr="00C51596">
              <w:rPr>
                <w:rFonts w:eastAsia="Times New Roman" w:cs="Times New Roman"/>
                <w:lang w:eastAsia="ru-RU" w:bidi="ar-SA"/>
              </w:rPr>
              <w:lastRenderedPageBreak/>
              <w:t xml:space="preserve">г. Иваново  </w:t>
            </w:r>
          </w:p>
          <w:p w:rsidR="00C51596" w:rsidRPr="00C51596" w:rsidRDefault="00C51596" w:rsidP="00E20923">
            <w:pPr>
              <w:widowControl/>
              <w:suppressAutoHyphens w:val="0"/>
              <w:spacing w:after="0" w:line="240" w:lineRule="auto"/>
              <w:rPr>
                <w:rFonts w:eastAsia="Times New Roman" w:cs="Times New Roman"/>
                <w:lang w:eastAsia="ru-RU" w:bidi="ar-SA"/>
              </w:rPr>
            </w:pPr>
            <w:r w:rsidRPr="00C51596">
              <w:rPr>
                <w:rFonts w:eastAsia="Times New Roman" w:cs="Times New Roman"/>
                <w:lang w:eastAsia="ru-RU" w:bidi="ar-SA"/>
              </w:rPr>
              <w:t xml:space="preserve"> БИК 042406001    </w:t>
            </w: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eastAsia="Times New Roman" w:cs="Times New Roman"/>
                <w:lang w:eastAsia="ru-RU" w:bidi="ar-SA"/>
              </w:rPr>
              <w:t xml:space="preserve">Директор МБУ МЦ___________ </w:t>
            </w:r>
            <w:proofErr w:type="spellStart"/>
            <w:r w:rsidRPr="00C51596">
              <w:rPr>
                <w:rFonts w:eastAsia="Times New Roman" w:cs="Times New Roman"/>
                <w:lang w:eastAsia="ru-RU" w:bidi="ar-SA"/>
              </w:rPr>
              <w:t>Г.В.Губа</w:t>
            </w:r>
            <w:proofErr w:type="spellEnd"/>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p>
        </w:tc>
        <w:tc>
          <w:tcPr>
            <w:tcW w:w="4475" w:type="dxa"/>
            <w:shd w:val="clear" w:color="auto" w:fill="auto"/>
          </w:tcPr>
          <w:p w:rsidR="00C51596" w:rsidRPr="00C51596" w:rsidRDefault="00C51596" w:rsidP="00E20923">
            <w:pPr>
              <w:suppressAutoHyphens w:val="0"/>
              <w:autoSpaceDE w:val="0"/>
              <w:autoSpaceDN w:val="0"/>
              <w:adjustRightInd w:val="0"/>
              <w:spacing w:after="0" w:line="240" w:lineRule="auto"/>
              <w:rPr>
                <w:rFonts w:eastAsia="Times New Roman" w:cs="Times New Roman"/>
                <w:b/>
                <w:lang w:eastAsia="ru-RU" w:bidi="ar-SA"/>
              </w:rPr>
            </w:pPr>
          </w:p>
          <w:p w:rsid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eastAsia="Times New Roman" w:cs="Times New Roman"/>
                <w:b/>
                <w:lang w:eastAsia="ru-RU" w:bidi="ar-SA"/>
              </w:rPr>
              <w:t>Подрядчик:</w:t>
            </w:r>
            <w:r w:rsidRPr="00C51596">
              <w:rPr>
                <w:rFonts w:eastAsia="Times New Roman" w:cs="Times New Roman"/>
                <w:lang w:eastAsia="ru-RU" w:bidi="ar-SA"/>
              </w:rPr>
              <w:t xml:space="preserve"> </w:t>
            </w:r>
          </w:p>
          <w:p w:rsidR="00E20923" w:rsidRPr="00C51596" w:rsidRDefault="00E20923" w:rsidP="00E20923">
            <w:pPr>
              <w:suppressAutoHyphens w:val="0"/>
              <w:autoSpaceDE w:val="0"/>
              <w:autoSpaceDN w:val="0"/>
              <w:adjustRightInd w:val="0"/>
              <w:spacing w:after="0" w:line="240" w:lineRule="auto"/>
              <w:rPr>
                <w:rFonts w:eastAsia="Times New Roman" w:cs="Times New Roman"/>
                <w:lang w:eastAsia="ru-RU" w:bidi="ar-SA"/>
              </w:rPr>
            </w:pP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eastAsia="Times New Roman" w:cs="Times New Roman"/>
                <w:lang w:eastAsia="ru-RU" w:bidi="ar-SA"/>
              </w:rPr>
              <w:t xml:space="preserve">Почтовый адрес: </w:t>
            </w: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eastAsia="Times New Roman" w:cs="Times New Roman"/>
                <w:lang w:eastAsia="ru-RU" w:bidi="ar-SA"/>
              </w:rPr>
              <w:t xml:space="preserve">Телефон: </w:t>
            </w:r>
            <w:r w:rsidRPr="00C51596">
              <w:rPr>
                <w:rFonts w:eastAsia="Times New Roman" w:cs="Times New Roman"/>
                <w:lang w:eastAsia="ru-RU" w:bidi="ar-SA"/>
              </w:rPr>
              <w:br/>
              <w:t>E-</w:t>
            </w:r>
            <w:proofErr w:type="spellStart"/>
            <w:r w:rsidRPr="00C51596">
              <w:rPr>
                <w:rFonts w:eastAsia="Times New Roman" w:cs="Times New Roman"/>
                <w:lang w:eastAsia="ru-RU" w:bidi="ar-SA"/>
              </w:rPr>
              <w:t>mail</w:t>
            </w:r>
            <w:proofErr w:type="spellEnd"/>
            <w:r w:rsidRPr="00C51596">
              <w:rPr>
                <w:rFonts w:eastAsia="Times New Roman" w:cs="Times New Roman"/>
                <w:lang w:eastAsia="ru-RU" w:bidi="ar-SA"/>
              </w:rPr>
              <w:t xml:space="preserve">: </w:t>
            </w: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eastAsia="Times New Roman" w:cs="Times New Roman"/>
                <w:lang w:eastAsia="ru-RU" w:bidi="ar-SA"/>
              </w:rPr>
              <w:t xml:space="preserve">ИНН                         КПП </w:t>
            </w:r>
            <w:r w:rsidRPr="00C51596">
              <w:rPr>
                <w:rFonts w:eastAsia="Times New Roman" w:cs="Times New Roman"/>
                <w:lang w:eastAsia="ru-RU" w:bidi="ar-SA"/>
              </w:rPr>
              <w:br/>
              <w:t xml:space="preserve">Банковские реквизиты: </w:t>
            </w:r>
            <w:r w:rsidRPr="00C51596">
              <w:rPr>
                <w:rFonts w:eastAsia="Times New Roman" w:cs="Times New Roman"/>
                <w:lang w:eastAsia="ru-RU" w:bidi="ar-SA"/>
              </w:rPr>
              <w:br/>
            </w:r>
            <w:r w:rsidRPr="00C51596">
              <w:rPr>
                <w:rFonts w:eastAsia="Times New Roman" w:cs="Times New Roman"/>
                <w:lang w:eastAsia="ru-RU" w:bidi="ar-SA"/>
              </w:rPr>
              <w:lastRenderedPageBreak/>
              <w:t xml:space="preserve">БИК: </w:t>
            </w:r>
            <w:r w:rsidRPr="00C51596">
              <w:rPr>
                <w:rFonts w:eastAsia="Times New Roman" w:cs="Times New Roman"/>
                <w:lang w:eastAsia="ru-RU" w:bidi="ar-SA"/>
              </w:rPr>
              <w:br/>
              <w:t>Рас</w:t>
            </w:r>
            <w:proofErr w:type="gramStart"/>
            <w:r w:rsidRPr="00C51596">
              <w:rPr>
                <w:rFonts w:eastAsia="Times New Roman" w:cs="Times New Roman"/>
                <w:lang w:eastAsia="ru-RU" w:bidi="ar-SA"/>
              </w:rPr>
              <w:t>.</w:t>
            </w:r>
            <w:proofErr w:type="gramEnd"/>
            <w:r w:rsidRPr="00C51596">
              <w:rPr>
                <w:rFonts w:eastAsia="Times New Roman" w:cs="Times New Roman"/>
                <w:lang w:eastAsia="ru-RU" w:bidi="ar-SA"/>
              </w:rPr>
              <w:t>/</w:t>
            </w:r>
            <w:proofErr w:type="gramStart"/>
            <w:r w:rsidRPr="00C51596">
              <w:rPr>
                <w:rFonts w:eastAsia="Times New Roman" w:cs="Times New Roman"/>
                <w:lang w:eastAsia="ru-RU" w:bidi="ar-SA"/>
              </w:rPr>
              <w:t>с</w:t>
            </w:r>
            <w:proofErr w:type="gramEnd"/>
            <w:r w:rsidRPr="00C51596">
              <w:rPr>
                <w:rFonts w:eastAsia="Times New Roman" w:cs="Times New Roman"/>
                <w:lang w:eastAsia="ru-RU" w:bidi="ar-SA"/>
              </w:rPr>
              <w:t xml:space="preserve">.: </w:t>
            </w: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eastAsia="Times New Roman" w:cs="Times New Roman"/>
                <w:lang w:eastAsia="ru-RU" w:bidi="ar-SA"/>
              </w:rPr>
              <w:t xml:space="preserve">Кор./с.: </w:t>
            </w: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r w:rsidRPr="00C51596">
              <w:rPr>
                <w:rFonts w:eastAsia="Times New Roman" w:cs="Times New Roman"/>
                <w:lang w:eastAsia="ru-RU" w:bidi="ar-SA"/>
              </w:rPr>
              <w:t>Директор ___________ _____________</w:t>
            </w:r>
          </w:p>
          <w:p w:rsidR="00C51596" w:rsidRPr="00C51596" w:rsidRDefault="00C51596" w:rsidP="00E20923">
            <w:pPr>
              <w:suppressAutoHyphens w:val="0"/>
              <w:autoSpaceDE w:val="0"/>
              <w:autoSpaceDN w:val="0"/>
              <w:adjustRightInd w:val="0"/>
              <w:spacing w:after="0" w:line="240" w:lineRule="auto"/>
              <w:rPr>
                <w:rFonts w:eastAsia="Times New Roman" w:cs="Times New Roman"/>
                <w:lang w:eastAsia="ru-RU" w:bidi="ar-SA"/>
              </w:rPr>
            </w:pPr>
          </w:p>
        </w:tc>
      </w:tr>
    </w:tbl>
    <w:p w:rsidR="006A7F9E" w:rsidRDefault="006A7F9E" w:rsidP="00AF3D1B">
      <w:pPr>
        <w:spacing w:after="0" w:line="240" w:lineRule="auto"/>
        <w:jc w:val="right"/>
      </w:pPr>
    </w:p>
    <w:p w:rsidR="006A7F9E" w:rsidRDefault="006A7F9E" w:rsidP="00AF3D1B">
      <w:pPr>
        <w:spacing w:after="0" w:line="240" w:lineRule="auto"/>
        <w:jc w:val="right"/>
      </w:pPr>
    </w:p>
    <w:p w:rsidR="006A7F9E" w:rsidRDefault="006A7F9E" w:rsidP="00AF3D1B">
      <w:pPr>
        <w:spacing w:after="0" w:line="240" w:lineRule="auto"/>
        <w:jc w:val="right"/>
      </w:pPr>
    </w:p>
    <w:p w:rsidR="006A7F9E" w:rsidRDefault="006A7F9E" w:rsidP="00AF3D1B">
      <w:pPr>
        <w:spacing w:after="0" w:line="240" w:lineRule="auto"/>
        <w:jc w:val="right"/>
      </w:pPr>
    </w:p>
    <w:p w:rsidR="00AF3D1B" w:rsidRDefault="00AF3D1B" w:rsidP="00AF3D1B">
      <w:pPr>
        <w:spacing w:after="0" w:line="240" w:lineRule="auto"/>
        <w:jc w:val="right"/>
      </w:pPr>
      <w:r w:rsidRPr="00AF3D1B">
        <w:t>Приложение</w:t>
      </w:r>
      <w:r>
        <w:rPr>
          <w:b/>
        </w:rPr>
        <w:t xml:space="preserve"> </w:t>
      </w:r>
      <w:r>
        <w:t xml:space="preserve">№ 1 к контракту </w:t>
      </w:r>
    </w:p>
    <w:p w:rsidR="00AF3D1B" w:rsidRDefault="00AF3D1B" w:rsidP="00AF3D1B">
      <w:pPr>
        <w:spacing w:after="0" w:line="240" w:lineRule="auto"/>
        <w:jc w:val="right"/>
      </w:pPr>
      <w:r>
        <w:t>№_____от __________ 2015 г.</w:t>
      </w:r>
    </w:p>
    <w:p w:rsidR="00AF3D1B" w:rsidRDefault="00AF3D1B" w:rsidP="006C57C9">
      <w:pPr>
        <w:spacing w:after="0" w:line="240" w:lineRule="auto"/>
        <w:jc w:val="center"/>
        <w:rPr>
          <w:b/>
        </w:rPr>
      </w:pPr>
    </w:p>
    <w:p w:rsidR="00AF3D1B" w:rsidRPr="00AF3D1B" w:rsidRDefault="00AF3D1B" w:rsidP="00AF3D1B">
      <w:pPr>
        <w:suppressAutoHyphens w:val="0"/>
        <w:autoSpaceDE w:val="0"/>
        <w:autoSpaceDN w:val="0"/>
        <w:adjustRightInd w:val="0"/>
        <w:spacing w:after="0" w:line="240" w:lineRule="auto"/>
        <w:jc w:val="center"/>
        <w:rPr>
          <w:rFonts w:eastAsia="Times New Roman" w:cs="Times New Roman"/>
          <w:b/>
          <w:lang w:eastAsia="ru-RU" w:bidi="ar-SA"/>
        </w:rPr>
      </w:pPr>
      <w:r w:rsidRPr="00AF3D1B">
        <w:rPr>
          <w:rFonts w:eastAsia="Times New Roman" w:cs="Times New Roman"/>
          <w:b/>
          <w:lang w:eastAsia="ru-RU" w:bidi="ar-SA"/>
        </w:rPr>
        <w:t>Сметная документация</w:t>
      </w:r>
      <w:r w:rsidRPr="00AF3D1B">
        <w:rPr>
          <w:rFonts w:eastAsia="Times New Roman" w:cs="Times New Roman"/>
          <w:b/>
          <w:vertAlign w:val="superscript"/>
          <w:lang w:eastAsia="ru-RU" w:bidi="ar-SA"/>
        </w:rPr>
        <w:t xml:space="preserve"> </w:t>
      </w:r>
      <w:r w:rsidRPr="00AF3D1B">
        <w:rPr>
          <w:rFonts w:eastAsia="Times New Roman" w:cs="Times New Roman"/>
          <w:b/>
          <w:vertAlign w:val="superscript"/>
          <w:lang w:eastAsia="ru-RU" w:bidi="ar-SA"/>
        </w:rPr>
        <w:footnoteReference w:customMarkFollows="1" w:id="6"/>
        <w:sym w:font="Symbol" w:char="F02A"/>
      </w:r>
    </w:p>
    <w:p w:rsidR="00AF3D1B" w:rsidRDefault="00AF3D1B" w:rsidP="006C57C9">
      <w:pPr>
        <w:spacing w:after="0" w:line="240" w:lineRule="auto"/>
        <w:jc w:val="center"/>
        <w:rPr>
          <w:b/>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B957F9" w:rsidRDefault="00B957F9" w:rsidP="0021412E">
      <w:pPr>
        <w:ind w:left="6237"/>
      </w:pPr>
    </w:p>
    <w:p w:rsidR="006A0E89" w:rsidRDefault="006A0E89"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0464C" w:rsidRPr="006A0E89" w:rsidRDefault="00A0464C" w:rsidP="006A0E89">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AF3D1B" w:rsidRDefault="00DD285D" w:rsidP="00457996">
      <w:pPr>
        <w:spacing w:after="0" w:line="240" w:lineRule="auto"/>
        <w:ind w:right="153"/>
        <w:jc w:val="center"/>
        <w:rPr>
          <w:b/>
          <w:bCs/>
        </w:rPr>
      </w:pPr>
      <w:r w:rsidRPr="00AF3D1B">
        <w:rPr>
          <w:b/>
          <w:bCs/>
        </w:rPr>
        <w:t>1. Технические характеристики работ, объем работ.</w:t>
      </w:r>
    </w:p>
    <w:p w:rsidR="00C1417E" w:rsidRPr="00AF3D1B" w:rsidRDefault="00AF3D1B" w:rsidP="00C1417E">
      <w:pPr>
        <w:spacing w:after="0" w:line="240" w:lineRule="auto"/>
        <w:ind w:firstLine="426"/>
        <w:jc w:val="both"/>
      </w:pPr>
      <w:r>
        <w:t xml:space="preserve">   </w:t>
      </w:r>
      <w:proofErr w:type="gramStart"/>
      <w:r w:rsidR="00C1417E" w:rsidRPr="00AF3D1B">
        <w:t xml:space="preserve">Все работы выполняются в соответствии с </w:t>
      </w:r>
      <w:r w:rsidR="00B84C94" w:rsidRPr="00AF3D1B">
        <w:t xml:space="preserve">проектом </w:t>
      </w:r>
      <w:r w:rsidR="00C1417E" w:rsidRPr="00AF3D1B">
        <w:t>контракт</w:t>
      </w:r>
      <w:r w:rsidR="00B84C94" w:rsidRPr="00AF3D1B">
        <w:t>а</w:t>
      </w:r>
      <w:r w:rsidR="00C1417E" w:rsidRPr="00AF3D1B">
        <w:t>,</w:t>
      </w:r>
      <w:r w:rsidR="006004A7" w:rsidRPr="00AF3D1B">
        <w:t xml:space="preserve"> в </w:t>
      </w:r>
      <w:proofErr w:type="spellStart"/>
      <w:r w:rsidR="006004A7" w:rsidRPr="00AF3D1B">
        <w:t>т.ч</w:t>
      </w:r>
      <w:proofErr w:type="spellEnd"/>
      <w:r w:rsidR="006004A7" w:rsidRPr="00AF3D1B">
        <w:t>.</w:t>
      </w:r>
      <w:r w:rsidR="00C1417E" w:rsidRPr="00AF3D1B">
        <w:t xml:space="preserve"> </w:t>
      </w:r>
      <w:r w:rsidRPr="00AF3D1B">
        <w:t xml:space="preserve">с </w:t>
      </w:r>
      <w:r w:rsidR="00C1417E" w:rsidRPr="00AF3D1B">
        <w:rPr>
          <w:rFonts w:eastAsia="Times New Roman" w:cs="Times New Roman"/>
          <w:color w:val="000000"/>
          <w:lang w:eastAsia="ar-SA" w:bidi="ar-SA"/>
        </w:rPr>
        <w:t xml:space="preserve">требованиями к материалам, используемым при выполнении работ, </w:t>
      </w:r>
      <w:r w:rsidRPr="00AF3D1B">
        <w:rPr>
          <w:rFonts w:eastAsia="Times New Roman" w:cs="Times New Roman"/>
          <w:color w:val="000000"/>
          <w:lang w:eastAsia="ar-SA" w:bidi="ar-SA"/>
        </w:rPr>
        <w:t>сметной документацией</w:t>
      </w:r>
      <w:r w:rsidR="00C1417E" w:rsidRPr="00AF3D1B">
        <w:t xml:space="preserve">, </w:t>
      </w:r>
      <w:r w:rsidRPr="00AF3D1B">
        <w:t xml:space="preserve">размещенной </w:t>
      </w:r>
      <w:r w:rsidR="00C1417E" w:rsidRPr="00AF3D1B">
        <w:t xml:space="preserve">на сайте </w:t>
      </w:r>
      <w:hyperlink r:id="rId33" w:history="1">
        <w:r w:rsidR="00C1417E" w:rsidRPr="00AF3D1B">
          <w:rPr>
            <w:color w:val="0000FF"/>
            <w:u w:val="single"/>
            <w:lang w:val="en-US"/>
          </w:rPr>
          <w:t>www</w:t>
        </w:r>
        <w:r w:rsidR="00C1417E" w:rsidRPr="00AF3D1B">
          <w:rPr>
            <w:color w:val="0000FF"/>
            <w:u w:val="single"/>
          </w:rPr>
          <w:t>.zakupki.gov.ru</w:t>
        </w:r>
      </w:hyperlink>
      <w:r w:rsidR="00C1417E" w:rsidRPr="00AF3D1B">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других нормативных актов в области строительства, охраны труда, охраны окружающей среды, пожарной безопасности, охраны</w:t>
      </w:r>
      <w:proofErr w:type="gramEnd"/>
      <w:r w:rsidR="00C1417E" w:rsidRPr="00AF3D1B">
        <w:t xml:space="preserve"> здоровья. </w:t>
      </w:r>
    </w:p>
    <w:p w:rsidR="00C1417E" w:rsidRPr="00AF3D1B" w:rsidRDefault="00C1417E" w:rsidP="000F153E">
      <w:pPr>
        <w:spacing w:after="0" w:line="240" w:lineRule="auto"/>
        <w:ind w:firstLine="426"/>
        <w:jc w:val="both"/>
        <w:rPr>
          <w:rFonts w:cs="Times New Roman"/>
        </w:rPr>
      </w:pPr>
    </w:p>
    <w:p w:rsidR="00E51C42" w:rsidRPr="00AF3D1B" w:rsidRDefault="00E51C42" w:rsidP="00E51C42">
      <w:pPr>
        <w:tabs>
          <w:tab w:val="left" w:pos="0"/>
        </w:tabs>
        <w:spacing w:after="0" w:line="240" w:lineRule="auto"/>
        <w:ind w:left="-426"/>
        <w:jc w:val="center"/>
        <w:rPr>
          <w:b/>
          <w:iCs/>
          <w:lang w:eastAsia="ar-SA"/>
        </w:rPr>
      </w:pPr>
      <w:r w:rsidRPr="00AF3D1B">
        <w:rPr>
          <w:b/>
          <w:iCs/>
          <w:lang w:eastAsia="ar-SA"/>
        </w:rPr>
        <w:t>2.Требования к материалам, используемым при выполнении работ.</w:t>
      </w:r>
    </w:p>
    <w:p w:rsidR="00E51C42" w:rsidRPr="00AF3D1B" w:rsidRDefault="00AC4030" w:rsidP="006004A7">
      <w:pPr>
        <w:tabs>
          <w:tab w:val="left" w:pos="567"/>
        </w:tabs>
        <w:spacing w:after="0" w:line="240" w:lineRule="auto"/>
        <w:ind w:firstLine="709"/>
        <w:jc w:val="both"/>
        <w:rPr>
          <w:b/>
          <w:iCs/>
          <w:lang w:eastAsia="ar-SA"/>
        </w:rPr>
      </w:pPr>
      <w:r w:rsidRPr="00AF3D1B">
        <w:t>К</w:t>
      </w:r>
      <w:r w:rsidR="00E51C42" w:rsidRPr="00AF3D1B">
        <w:t xml:space="preserve">ачество </w:t>
      </w:r>
      <w:r w:rsidR="00B84C94" w:rsidRPr="00AF3D1B">
        <w:t xml:space="preserve">применяемых </w:t>
      </w:r>
      <w:r w:rsidR="00E51C42" w:rsidRPr="00AF3D1B">
        <w:t xml:space="preserve">строительных материалов </w:t>
      </w:r>
      <w:r w:rsidRPr="00AF3D1B">
        <w:t>должно</w:t>
      </w:r>
      <w:r w:rsidR="00E51C42" w:rsidRPr="00AF3D1B">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Pr="00AF3D1B" w:rsidRDefault="00E51C42" w:rsidP="006004A7">
      <w:pPr>
        <w:widowControl/>
        <w:spacing w:after="0" w:line="240" w:lineRule="auto"/>
        <w:ind w:firstLine="709"/>
        <w:jc w:val="both"/>
        <w:rPr>
          <w:i/>
          <w:color w:val="000000"/>
        </w:rPr>
      </w:pPr>
      <w:r w:rsidRPr="00AF3D1B">
        <w:rPr>
          <w:i/>
          <w:iCs/>
          <w:color w:val="000000"/>
        </w:rPr>
        <w:t>При указании в характеристиках товаров (в </w:t>
      </w:r>
      <w:r w:rsidR="00AF3D1B">
        <w:rPr>
          <w:i/>
          <w:iCs/>
          <w:color w:val="000000"/>
        </w:rPr>
        <w:t>сметной документации</w:t>
      </w:r>
      <w:r w:rsidRPr="00AF3D1B">
        <w:rPr>
          <w:i/>
          <w:iCs/>
          <w:color w:val="000000"/>
        </w:rPr>
        <w:t xml:space="preserve"> и в документации об электронном аукционе)</w:t>
      </w:r>
      <w:r w:rsidRPr="00AF3D1B">
        <w:rPr>
          <w:i/>
          <w:color w:val="000000"/>
        </w:rPr>
        <w:t>, планируемых для использования при выполнении работ, на товарный знак, необходимо считать такое указание сопровож</w:t>
      </w:r>
      <w:r w:rsidR="008E1CEB" w:rsidRPr="00AF3D1B">
        <w:rPr>
          <w:i/>
          <w:color w:val="000000"/>
        </w:rPr>
        <w:t>денным словами «или эквивалент».</w:t>
      </w:r>
    </w:p>
    <w:p w:rsidR="005D3D30" w:rsidRDefault="005D3D30" w:rsidP="006004A7">
      <w:pPr>
        <w:widowControl/>
        <w:spacing w:after="0" w:line="240" w:lineRule="auto"/>
        <w:ind w:firstLine="709"/>
        <w:jc w:val="both"/>
        <w:rPr>
          <w:i/>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6300"/>
      </w:tblGrid>
      <w:tr w:rsidR="000F153E" w:rsidRPr="00115B1B" w:rsidTr="000F153E">
        <w:tc>
          <w:tcPr>
            <w:tcW w:w="648" w:type="dxa"/>
            <w:shd w:val="clear" w:color="auto" w:fill="auto"/>
            <w:vAlign w:val="center"/>
          </w:tcPr>
          <w:p w:rsidR="000F153E" w:rsidRPr="006A7F9E" w:rsidRDefault="000F153E" w:rsidP="000F153E">
            <w:pPr>
              <w:spacing w:after="0" w:line="240" w:lineRule="auto"/>
              <w:jc w:val="center"/>
              <w:rPr>
                <w:rFonts w:cs="Times New Roman"/>
              </w:rPr>
            </w:pPr>
            <w:r w:rsidRPr="006A7F9E">
              <w:rPr>
                <w:rFonts w:cs="Times New Roman"/>
              </w:rPr>
              <w:t>№</w:t>
            </w:r>
          </w:p>
          <w:p w:rsidR="000F153E" w:rsidRPr="006A7F9E" w:rsidRDefault="000F153E" w:rsidP="000F153E">
            <w:pPr>
              <w:spacing w:after="0" w:line="240" w:lineRule="auto"/>
              <w:jc w:val="center"/>
              <w:rPr>
                <w:rFonts w:cs="Times New Roman"/>
              </w:rPr>
            </w:pPr>
            <w:r w:rsidRPr="006A7F9E">
              <w:rPr>
                <w:rFonts w:cs="Times New Roman"/>
              </w:rPr>
              <w:t>п\</w:t>
            </w:r>
            <w:proofErr w:type="gramStart"/>
            <w:r w:rsidRPr="006A7F9E">
              <w:rPr>
                <w:rFonts w:cs="Times New Roman"/>
              </w:rPr>
              <w:t>п</w:t>
            </w:r>
            <w:proofErr w:type="gramEnd"/>
          </w:p>
        </w:tc>
        <w:tc>
          <w:tcPr>
            <w:tcW w:w="2880" w:type="dxa"/>
            <w:shd w:val="clear" w:color="auto" w:fill="auto"/>
          </w:tcPr>
          <w:p w:rsidR="000F153E" w:rsidRPr="006A7F9E" w:rsidRDefault="000F153E" w:rsidP="000F153E">
            <w:pPr>
              <w:spacing w:after="0" w:line="240" w:lineRule="auto"/>
              <w:jc w:val="center"/>
              <w:rPr>
                <w:rFonts w:cs="Times New Roman"/>
              </w:rPr>
            </w:pPr>
            <w:r w:rsidRPr="006A7F9E">
              <w:rPr>
                <w:rFonts w:cs="Times New Roman"/>
              </w:rPr>
              <w:t>Наименование товара, используемого при выполнении работ</w:t>
            </w:r>
          </w:p>
        </w:tc>
        <w:tc>
          <w:tcPr>
            <w:tcW w:w="6300" w:type="dxa"/>
            <w:shd w:val="clear" w:color="auto" w:fill="auto"/>
            <w:vAlign w:val="center"/>
          </w:tcPr>
          <w:p w:rsidR="000F153E" w:rsidRPr="006A7F9E" w:rsidRDefault="000F153E" w:rsidP="000F153E">
            <w:pPr>
              <w:spacing w:after="0" w:line="240" w:lineRule="auto"/>
              <w:jc w:val="center"/>
              <w:rPr>
                <w:rFonts w:cs="Times New Roman"/>
              </w:rPr>
            </w:pPr>
            <w:r w:rsidRPr="006A7F9E">
              <w:rPr>
                <w:rFonts w:cs="Times New Roman"/>
              </w:rPr>
              <w:t>Требуемые показатели товара</w:t>
            </w:r>
          </w:p>
        </w:tc>
      </w:tr>
      <w:tr w:rsidR="000D6A9E" w:rsidRPr="00D81802" w:rsidTr="000D6A9E">
        <w:trPr>
          <w:trHeight w:val="2454"/>
        </w:trPr>
        <w:tc>
          <w:tcPr>
            <w:tcW w:w="648" w:type="dxa"/>
            <w:shd w:val="clear" w:color="auto" w:fill="auto"/>
          </w:tcPr>
          <w:p w:rsidR="000D6A9E" w:rsidRPr="006A7F9E" w:rsidRDefault="000D6A9E" w:rsidP="000F153E">
            <w:pPr>
              <w:widowControl/>
              <w:spacing w:after="0" w:line="240" w:lineRule="auto"/>
              <w:rPr>
                <w:rFonts w:cs="Times New Roman"/>
                <w:sz w:val="22"/>
                <w:szCs w:val="22"/>
              </w:rPr>
            </w:pPr>
            <w:r w:rsidRPr="006A7F9E">
              <w:rPr>
                <w:rFonts w:cs="Times New Roman"/>
                <w:sz w:val="22"/>
                <w:szCs w:val="22"/>
              </w:rPr>
              <w:t>1.</w:t>
            </w:r>
          </w:p>
        </w:tc>
        <w:tc>
          <w:tcPr>
            <w:tcW w:w="2880" w:type="dxa"/>
            <w:shd w:val="clear" w:color="auto" w:fill="auto"/>
          </w:tcPr>
          <w:p w:rsidR="000D6A9E" w:rsidRPr="006A7F9E" w:rsidRDefault="000D6A9E" w:rsidP="000D6A9E">
            <w:pPr>
              <w:snapToGrid w:val="0"/>
              <w:spacing w:after="0" w:line="240" w:lineRule="auto"/>
              <w:rPr>
                <w:rFonts w:cs="Times New Roman"/>
                <w:color w:val="000000"/>
                <w:sz w:val="22"/>
                <w:szCs w:val="22"/>
              </w:rPr>
            </w:pPr>
            <w:r w:rsidRPr="006A7F9E">
              <w:rPr>
                <w:rFonts w:cs="Times New Roman"/>
                <w:bCs/>
                <w:sz w:val="22"/>
                <w:szCs w:val="22"/>
              </w:rPr>
              <w:t>Штукатурно-клеевая смесь</w:t>
            </w:r>
          </w:p>
        </w:tc>
        <w:tc>
          <w:tcPr>
            <w:tcW w:w="6300" w:type="dxa"/>
            <w:shd w:val="clear" w:color="auto" w:fill="auto"/>
          </w:tcPr>
          <w:p w:rsidR="000D6A9E" w:rsidRPr="006A7F9E" w:rsidRDefault="000D6A9E" w:rsidP="000D6A9E">
            <w:pPr>
              <w:pStyle w:val="a6"/>
              <w:spacing w:after="0" w:line="240" w:lineRule="auto"/>
              <w:rPr>
                <w:rFonts w:cs="Times New Roman"/>
                <w:color w:val="000000"/>
                <w:sz w:val="22"/>
                <w:szCs w:val="22"/>
              </w:rPr>
            </w:pPr>
            <w:r w:rsidRPr="006A7F9E">
              <w:rPr>
                <w:rFonts w:cs="Times New Roman"/>
                <w:color w:val="000000"/>
                <w:sz w:val="22"/>
                <w:szCs w:val="22"/>
              </w:rPr>
              <w:t xml:space="preserve">Сухая смесь должна быть изготовлена на цементной основе. Смесь должна содержать фракционированный песок, специальные волокна и полимерные добавки. </w:t>
            </w:r>
          </w:p>
          <w:p w:rsidR="000D6A9E" w:rsidRPr="006A7F9E" w:rsidRDefault="000D6A9E" w:rsidP="000D6A9E">
            <w:pPr>
              <w:pStyle w:val="a6"/>
              <w:spacing w:after="0" w:line="240" w:lineRule="auto"/>
              <w:rPr>
                <w:rFonts w:cs="Times New Roman"/>
                <w:color w:val="000000"/>
                <w:sz w:val="22"/>
                <w:szCs w:val="22"/>
              </w:rPr>
            </w:pPr>
            <w:r w:rsidRPr="006A7F9E">
              <w:rPr>
                <w:rFonts w:cs="Times New Roman"/>
                <w:color w:val="000000"/>
                <w:sz w:val="22"/>
                <w:szCs w:val="22"/>
              </w:rPr>
              <w:t>Размер фракции, не более: 1,5 мм</w:t>
            </w:r>
          </w:p>
          <w:p w:rsidR="000D6A9E" w:rsidRPr="006A7F9E" w:rsidRDefault="000D6A9E" w:rsidP="000D6A9E">
            <w:pPr>
              <w:pStyle w:val="a6"/>
              <w:spacing w:after="0" w:line="240" w:lineRule="auto"/>
              <w:rPr>
                <w:rFonts w:cs="Times New Roman"/>
                <w:color w:val="000000"/>
                <w:sz w:val="22"/>
                <w:szCs w:val="22"/>
                <w:vertAlign w:val="superscript"/>
              </w:rPr>
            </w:pPr>
            <w:r w:rsidRPr="006A7F9E">
              <w:rPr>
                <w:rFonts w:cs="Times New Roman"/>
                <w:color w:val="000000"/>
                <w:sz w:val="22"/>
                <w:szCs w:val="22"/>
              </w:rPr>
              <w:t>Плотность в сухом состоянии, не более: 1600 кг/м</w:t>
            </w:r>
            <w:r w:rsidRPr="006A7F9E">
              <w:rPr>
                <w:rFonts w:cs="Times New Roman"/>
                <w:color w:val="000000"/>
                <w:sz w:val="22"/>
                <w:szCs w:val="22"/>
                <w:vertAlign w:val="superscript"/>
              </w:rPr>
              <w:t>3</w:t>
            </w:r>
          </w:p>
          <w:p w:rsidR="000D6A9E" w:rsidRPr="006A7F9E" w:rsidRDefault="000D6A9E" w:rsidP="000D6A9E">
            <w:pPr>
              <w:pStyle w:val="a6"/>
              <w:spacing w:after="0" w:line="240" w:lineRule="auto"/>
              <w:rPr>
                <w:rFonts w:cs="Times New Roman"/>
                <w:color w:val="000000"/>
                <w:sz w:val="22"/>
                <w:szCs w:val="22"/>
              </w:rPr>
            </w:pPr>
            <w:r w:rsidRPr="006A7F9E">
              <w:rPr>
                <w:rFonts w:cs="Times New Roman"/>
                <w:color w:val="000000"/>
                <w:sz w:val="22"/>
                <w:szCs w:val="22"/>
              </w:rPr>
              <w:t>Прочность при сжатии, не менее: 7,5 МПа</w:t>
            </w:r>
          </w:p>
          <w:p w:rsidR="000D6A9E" w:rsidRPr="006A7F9E" w:rsidRDefault="000D6A9E" w:rsidP="000D6A9E">
            <w:pPr>
              <w:pStyle w:val="a6"/>
              <w:spacing w:after="0" w:line="240" w:lineRule="auto"/>
              <w:rPr>
                <w:rFonts w:cs="Times New Roman"/>
                <w:color w:val="000000"/>
                <w:sz w:val="22"/>
                <w:szCs w:val="22"/>
              </w:rPr>
            </w:pPr>
            <w:r w:rsidRPr="006A7F9E">
              <w:rPr>
                <w:rFonts w:cs="Times New Roman"/>
                <w:color w:val="000000"/>
                <w:sz w:val="22"/>
                <w:szCs w:val="22"/>
              </w:rPr>
              <w:t xml:space="preserve">Коэффициент </w:t>
            </w:r>
            <w:proofErr w:type="spellStart"/>
            <w:r w:rsidRPr="006A7F9E">
              <w:rPr>
                <w:rFonts w:cs="Times New Roman"/>
                <w:color w:val="000000"/>
                <w:sz w:val="22"/>
                <w:szCs w:val="22"/>
              </w:rPr>
              <w:t>паропроницаемости</w:t>
            </w:r>
            <w:proofErr w:type="spellEnd"/>
            <w:r w:rsidRPr="006A7F9E">
              <w:rPr>
                <w:rFonts w:cs="Times New Roman"/>
                <w:color w:val="000000"/>
                <w:sz w:val="22"/>
                <w:szCs w:val="22"/>
              </w:rPr>
              <w:t xml:space="preserve">, не менее: 0,1 мг/(м ч Па) </w:t>
            </w:r>
          </w:p>
          <w:p w:rsidR="000D6A9E" w:rsidRPr="006A7F9E" w:rsidRDefault="000D6A9E" w:rsidP="000D6A9E">
            <w:pPr>
              <w:pStyle w:val="a6"/>
              <w:spacing w:after="0" w:line="240" w:lineRule="auto"/>
              <w:rPr>
                <w:rFonts w:cs="Times New Roman"/>
                <w:color w:val="000000"/>
                <w:sz w:val="22"/>
                <w:szCs w:val="22"/>
                <w:vertAlign w:val="superscript"/>
              </w:rPr>
            </w:pPr>
            <w:r w:rsidRPr="006A7F9E">
              <w:rPr>
                <w:rFonts w:cs="Times New Roman"/>
                <w:color w:val="000000"/>
                <w:sz w:val="22"/>
                <w:szCs w:val="22"/>
              </w:rPr>
              <w:t>Расход, не более: 7,0 кг/м</w:t>
            </w:r>
            <w:proofErr w:type="gramStart"/>
            <w:r w:rsidRPr="006A7F9E">
              <w:rPr>
                <w:rFonts w:cs="Times New Roman"/>
                <w:color w:val="000000"/>
                <w:sz w:val="22"/>
                <w:szCs w:val="22"/>
                <w:vertAlign w:val="superscript"/>
              </w:rPr>
              <w:t>2</w:t>
            </w:r>
            <w:proofErr w:type="gramEnd"/>
          </w:p>
          <w:p w:rsidR="000D6A9E" w:rsidRPr="006A7F9E" w:rsidRDefault="000D6A9E" w:rsidP="000D6A9E">
            <w:pPr>
              <w:spacing w:after="0" w:line="240" w:lineRule="auto"/>
              <w:rPr>
                <w:rFonts w:cs="Times New Roman"/>
                <w:sz w:val="22"/>
                <w:szCs w:val="22"/>
              </w:rPr>
            </w:pPr>
            <w:proofErr w:type="spellStart"/>
            <w:r w:rsidRPr="006A7F9E">
              <w:rPr>
                <w:rFonts w:cs="Times New Roman"/>
                <w:color w:val="000000"/>
                <w:sz w:val="22"/>
                <w:szCs w:val="22"/>
              </w:rPr>
              <w:t>Морозостойкостьне</w:t>
            </w:r>
            <w:proofErr w:type="spellEnd"/>
            <w:r w:rsidRPr="006A7F9E">
              <w:rPr>
                <w:rFonts w:cs="Times New Roman"/>
                <w:color w:val="000000"/>
                <w:sz w:val="22"/>
                <w:szCs w:val="22"/>
              </w:rPr>
              <w:t xml:space="preserve">, не менее:  75 циклов </w:t>
            </w:r>
          </w:p>
        </w:tc>
      </w:tr>
      <w:tr w:rsidR="000D6A9E" w:rsidRPr="00D81802" w:rsidTr="000F153E">
        <w:tc>
          <w:tcPr>
            <w:tcW w:w="648" w:type="dxa"/>
            <w:shd w:val="clear" w:color="auto" w:fill="auto"/>
          </w:tcPr>
          <w:p w:rsidR="000D6A9E" w:rsidRPr="006A7F9E" w:rsidRDefault="000D6A9E" w:rsidP="000F153E">
            <w:pPr>
              <w:widowControl/>
              <w:spacing w:after="0" w:line="240" w:lineRule="auto"/>
              <w:rPr>
                <w:rFonts w:cs="Times New Roman"/>
                <w:sz w:val="22"/>
                <w:szCs w:val="22"/>
              </w:rPr>
            </w:pPr>
            <w:r w:rsidRPr="006A7F9E">
              <w:rPr>
                <w:rFonts w:cs="Times New Roman"/>
                <w:sz w:val="22"/>
                <w:szCs w:val="22"/>
              </w:rPr>
              <w:t>2.</w:t>
            </w:r>
          </w:p>
        </w:tc>
        <w:tc>
          <w:tcPr>
            <w:tcW w:w="2880" w:type="dxa"/>
            <w:shd w:val="clear" w:color="auto" w:fill="auto"/>
          </w:tcPr>
          <w:p w:rsidR="000D6A9E" w:rsidRPr="006A7F9E" w:rsidRDefault="000D6A9E" w:rsidP="00977FB0">
            <w:pPr>
              <w:autoSpaceDE w:val="0"/>
              <w:rPr>
                <w:rFonts w:cs="Times New Roman"/>
                <w:sz w:val="22"/>
                <w:szCs w:val="22"/>
              </w:rPr>
            </w:pPr>
            <w:r w:rsidRPr="006A7F9E">
              <w:rPr>
                <w:rFonts w:cs="Times New Roman"/>
                <w:color w:val="000000"/>
                <w:sz w:val="22"/>
                <w:szCs w:val="22"/>
              </w:rPr>
              <w:t xml:space="preserve">Песок для строительных работ </w:t>
            </w:r>
          </w:p>
          <w:p w:rsidR="000D6A9E" w:rsidRPr="006A7F9E" w:rsidRDefault="000D6A9E" w:rsidP="00977FB0">
            <w:pPr>
              <w:autoSpaceDE w:val="0"/>
              <w:jc w:val="both"/>
              <w:rPr>
                <w:rFonts w:cs="Times New Roman"/>
                <w:sz w:val="22"/>
                <w:szCs w:val="22"/>
              </w:rPr>
            </w:pPr>
          </w:p>
        </w:tc>
        <w:tc>
          <w:tcPr>
            <w:tcW w:w="6300" w:type="dxa"/>
            <w:shd w:val="clear" w:color="auto" w:fill="auto"/>
          </w:tcPr>
          <w:p w:rsidR="000D6A9E" w:rsidRPr="006A7F9E" w:rsidRDefault="000D6A9E" w:rsidP="000D6A9E">
            <w:pPr>
              <w:autoSpaceDE w:val="0"/>
              <w:spacing w:after="0" w:line="240" w:lineRule="auto"/>
              <w:jc w:val="both"/>
              <w:rPr>
                <w:rFonts w:cs="Times New Roman"/>
                <w:sz w:val="22"/>
                <w:szCs w:val="22"/>
              </w:rPr>
            </w:pPr>
            <w:r w:rsidRPr="006A7F9E">
              <w:rPr>
                <w:rFonts w:cs="Times New Roman"/>
                <w:sz w:val="22"/>
                <w:szCs w:val="22"/>
              </w:rPr>
              <w:t xml:space="preserve">Классы песка: </w:t>
            </w:r>
            <w:r w:rsidRPr="006A7F9E">
              <w:rPr>
                <w:rFonts w:cs="Times New Roman"/>
                <w:sz w:val="22"/>
                <w:szCs w:val="22"/>
                <w:lang w:val="en-US"/>
              </w:rPr>
              <w:t>I</w:t>
            </w:r>
            <w:r w:rsidRPr="006A7F9E">
              <w:rPr>
                <w:rFonts w:cs="Times New Roman"/>
                <w:sz w:val="22"/>
                <w:szCs w:val="22"/>
              </w:rPr>
              <w:t xml:space="preserve"> или </w:t>
            </w:r>
            <w:r w:rsidRPr="006A7F9E">
              <w:rPr>
                <w:rFonts w:cs="Times New Roman"/>
                <w:sz w:val="22"/>
                <w:szCs w:val="22"/>
                <w:lang w:val="en-US"/>
              </w:rPr>
              <w:t>II</w:t>
            </w:r>
          </w:p>
          <w:p w:rsidR="000D6A9E" w:rsidRPr="006A7F9E" w:rsidRDefault="000D6A9E" w:rsidP="000D6A9E">
            <w:pPr>
              <w:autoSpaceDE w:val="0"/>
              <w:spacing w:after="0" w:line="240" w:lineRule="auto"/>
              <w:jc w:val="both"/>
              <w:rPr>
                <w:rFonts w:cs="Times New Roman"/>
                <w:sz w:val="22"/>
                <w:szCs w:val="22"/>
              </w:rPr>
            </w:pPr>
            <w:r w:rsidRPr="006A7F9E">
              <w:rPr>
                <w:rFonts w:cs="Times New Roman"/>
                <w:sz w:val="22"/>
                <w:szCs w:val="22"/>
              </w:rPr>
              <w:t xml:space="preserve">Группы по крупности песка: повышенной крупности или </w:t>
            </w:r>
            <w:proofErr w:type="gramStart"/>
            <w:r w:rsidRPr="006A7F9E">
              <w:rPr>
                <w:rFonts w:cs="Times New Roman"/>
                <w:sz w:val="22"/>
                <w:szCs w:val="22"/>
              </w:rPr>
              <w:t>крупный</w:t>
            </w:r>
            <w:proofErr w:type="gramEnd"/>
            <w:r w:rsidRPr="006A7F9E">
              <w:rPr>
                <w:rFonts w:cs="Times New Roman"/>
                <w:sz w:val="22"/>
                <w:szCs w:val="22"/>
              </w:rPr>
              <w:t xml:space="preserve"> или  средний.</w:t>
            </w:r>
          </w:p>
          <w:p w:rsidR="000D6A9E" w:rsidRPr="006A7F9E" w:rsidRDefault="000D6A9E" w:rsidP="000D6A9E">
            <w:pPr>
              <w:autoSpaceDE w:val="0"/>
              <w:spacing w:after="0" w:line="240" w:lineRule="auto"/>
              <w:jc w:val="both"/>
              <w:rPr>
                <w:rFonts w:cs="Times New Roman"/>
                <w:sz w:val="22"/>
                <w:szCs w:val="22"/>
              </w:rPr>
            </w:pPr>
            <w:r w:rsidRPr="006A7F9E">
              <w:rPr>
                <w:rFonts w:cs="Times New Roman"/>
                <w:sz w:val="22"/>
                <w:szCs w:val="22"/>
              </w:rPr>
              <w:t xml:space="preserve">Модуль крупности, не более, </w:t>
            </w:r>
            <w:proofErr w:type="spellStart"/>
            <w:r w:rsidRPr="006A7F9E">
              <w:rPr>
                <w:rFonts w:cs="Times New Roman"/>
                <w:sz w:val="22"/>
                <w:szCs w:val="22"/>
              </w:rPr>
              <w:t>Мк</w:t>
            </w:r>
            <w:proofErr w:type="spellEnd"/>
            <w:r w:rsidRPr="006A7F9E">
              <w:rPr>
                <w:rFonts w:cs="Times New Roman"/>
                <w:sz w:val="22"/>
                <w:szCs w:val="22"/>
              </w:rPr>
              <w:t xml:space="preserve">, </w:t>
            </w:r>
            <w:r w:rsidRPr="006A7F9E">
              <w:rPr>
                <w:rFonts w:cs="Times New Roman"/>
                <w:sz w:val="22"/>
                <w:szCs w:val="22"/>
              </w:rPr>
              <w:tab/>
            </w:r>
            <w:r w:rsidRPr="006A7F9E">
              <w:rPr>
                <w:rFonts w:cs="Times New Roman"/>
                <w:sz w:val="22"/>
                <w:szCs w:val="22"/>
              </w:rPr>
              <w:tab/>
              <w:t>3,5</w:t>
            </w:r>
          </w:p>
          <w:p w:rsidR="000D6A9E" w:rsidRPr="006A7F9E" w:rsidRDefault="000D6A9E" w:rsidP="000D6A9E">
            <w:pPr>
              <w:autoSpaceDE w:val="0"/>
              <w:spacing w:after="0" w:line="240" w:lineRule="auto"/>
              <w:jc w:val="both"/>
              <w:rPr>
                <w:rFonts w:cs="Times New Roman"/>
                <w:sz w:val="22"/>
                <w:szCs w:val="22"/>
              </w:rPr>
            </w:pPr>
            <w:r w:rsidRPr="006A7F9E">
              <w:rPr>
                <w:rFonts w:cs="Times New Roman"/>
                <w:sz w:val="22"/>
                <w:szCs w:val="22"/>
              </w:rPr>
              <w:t>Полный остаток песка на сите</w:t>
            </w:r>
          </w:p>
          <w:p w:rsidR="000D6A9E" w:rsidRPr="006A7F9E" w:rsidRDefault="000D6A9E" w:rsidP="000D6A9E">
            <w:pPr>
              <w:autoSpaceDE w:val="0"/>
              <w:spacing w:after="0" w:line="240" w:lineRule="auto"/>
              <w:jc w:val="both"/>
              <w:rPr>
                <w:rFonts w:cs="Times New Roman"/>
                <w:sz w:val="22"/>
                <w:szCs w:val="22"/>
              </w:rPr>
            </w:pPr>
            <w:r w:rsidRPr="006A7F9E">
              <w:rPr>
                <w:rFonts w:cs="Times New Roman"/>
                <w:sz w:val="22"/>
                <w:szCs w:val="22"/>
              </w:rPr>
              <w:t>с сеткой № 063, не более</w:t>
            </w:r>
            <w:r w:rsidRPr="006A7F9E">
              <w:rPr>
                <w:rFonts w:cs="Times New Roman"/>
                <w:sz w:val="22"/>
                <w:szCs w:val="22"/>
              </w:rPr>
              <w:tab/>
            </w:r>
            <w:r w:rsidRPr="006A7F9E">
              <w:rPr>
                <w:rFonts w:cs="Times New Roman"/>
                <w:sz w:val="22"/>
                <w:szCs w:val="22"/>
              </w:rPr>
              <w:tab/>
            </w:r>
            <w:r w:rsidRPr="006A7F9E">
              <w:rPr>
                <w:rFonts w:cs="Times New Roman"/>
                <w:sz w:val="22"/>
                <w:szCs w:val="22"/>
              </w:rPr>
              <w:tab/>
              <w:t>75</w:t>
            </w:r>
          </w:p>
          <w:p w:rsidR="000D6A9E" w:rsidRPr="006A7F9E" w:rsidRDefault="000D6A9E" w:rsidP="000D6A9E">
            <w:pPr>
              <w:autoSpaceDE w:val="0"/>
              <w:spacing w:after="0" w:line="240" w:lineRule="auto"/>
              <w:jc w:val="both"/>
              <w:rPr>
                <w:rFonts w:cs="Times New Roman"/>
                <w:sz w:val="22"/>
                <w:szCs w:val="22"/>
              </w:rPr>
            </w:pPr>
            <w:r w:rsidRPr="006A7F9E">
              <w:rPr>
                <w:rFonts w:cs="Times New Roman"/>
                <w:sz w:val="22"/>
                <w:szCs w:val="22"/>
              </w:rPr>
              <w:t>Содержание пылевидных и глинистых частиц не должно превышать 3 (% по массе).</w:t>
            </w:r>
          </w:p>
          <w:p w:rsidR="000D6A9E" w:rsidRPr="006A7F9E" w:rsidRDefault="000D6A9E" w:rsidP="000D6A9E">
            <w:pPr>
              <w:autoSpaceDE w:val="0"/>
              <w:spacing w:after="0" w:line="240" w:lineRule="auto"/>
              <w:jc w:val="both"/>
              <w:rPr>
                <w:rFonts w:cs="Times New Roman"/>
                <w:sz w:val="22"/>
                <w:szCs w:val="22"/>
              </w:rPr>
            </w:pPr>
            <w:r w:rsidRPr="006A7F9E">
              <w:rPr>
                <w:rFonts w:cs="Times New Roman"/>
                <w:sz w:val="22"/>
                <w:szCs w:val="22"/>
              </w:rPr>
              <w:t>Содержание глины в комках не должно превышать 0,5 (% по массе).</w:t>
            </w:r>
          </w:p>
          <w:p w:rsidR="000D6A9E" w:rsidRPr="006A7F9E" w:rsidRDefault="000D6A9E" w:rsidP="000D6A9E">
            <w:pPr>
              <w:autoSpaceDE w:val="0"/>
              <w:spacing w:after="0" w:line="240" w:lineRule="auto"/>
              <w:jc w:val="both"/>
              <w:rPr>
                <w:rFonts w:cs="Times New Roman"/>
                <w:sz w:val="22"/>
                <w:szCs w:val="22"/>
              </w:rPr>
            </w:pPr>
            <w:r w:rsidRPr="006A7F9E">
              <w:rPr>
                <w:rFonts w:cs="Times New Roman"/>
                <w:sz w:val="22"/>
                <w:szCs w:val="22"/>
              </w:rPr>
              <w:t>Содержание зерен крупностью св. 10, 5  и  менее 0,16 мм не должно превышать значений: св. 10 мм – 5 (% по массе), св. 5 мм – 15 (% по массе), менее 0,16 мм –15 (% по массе).</w:t>
            </w:r>
            <w:r w:rsidRPr="006A7F9E">
              <w:rPr>
                <w:rFonts w:cs="Times New Roman"/>
                <w:sz w:val="22"/>
                <w:szCs w:val="22"/>
              </w:rPr>
              <w:tab/>
            </w:r>
          </w:p>
        </w:tc>
      </w:tr>
      <w:tr w:rsidR="000D6A9E" w:rsidRPr="00D81802" w:rsidTr="000F153E">
        <w:tc>
          <w:tcPr>
            <w:tcW w:w="648" w:type="dxa"/>
            <w:shd w:val="clear" w:color="auto" w:fill="auto"/>
          </w:tcPr>
          <w:p w:rsidR="000D6A9E" w:rsidRPr="006A7F9E" w:rsidRDefault="000D6A9E" w:rsidP="000F153E">
            <w:pPr>
              <w:widowControl/>
              <w:spacing w:after="0" w:line="240" w:lineRule="auto"/>
              <w:rPr>
                <w:rFonts w:cs="Times New Roman"/>
                <w:sz w:val="22"/>
                <w:szCs w:val="22"/>
              </w:rPr>
            </w:pPr>
            <w:r w:rsidRPr="006A7F9E">
              <w:rPr>
                <w:rFonts w:cs="Times New Roman"/>
                <w:sz w:val="22"/>
                <w:szCs w:val="22"/>
              </w:rPr>
              <w:t>3.</w:t>
            </w:r>
          </w:p>
        </w:tc>
        <w:tc>
          <w:tcPr>
            <w:tcW w:w="2880" w:type="dxa"/>
            <w:shd w:val="clear" w:color="auto" w:fill="auto"/>
          </w:tcPr>
          <w:p w:rsidR="000D6A9E" w:rsidRPr="006A7F9E" w:rsidRDefault="000D6A9E" w:rsidP="00977FB0">
            <w:pPr>
              <w:spacing w:line="100" w:lineRule="atLeast"/>
              <w:rPr>
                <w:rFonts w:cs="Times New Roman"/>
                <w:color w:val="0F1419"/>
                <w:sz w:val="22"/>
                <w:szCs w:val="22"/>
                <w:lang w:eastAsia="ru-RU"/>
              </w:rPr>
            </w:pPr>
            <w:r w:rsidRPr="006A7F9E">
              <w:rPr>
                <w:rFonts w:cs="Times New Roman"/>
                <w:sz w:val="22"/>
                <w:szCs w:val="22"/>
                <w:lang w:eastAsia="ru-RU"/>
              </w:rPr>
              <w:t>Гравий</w:t>
            </w:r>
          </w:p>
        </w:tc>
        <w:tc>
          <w:tcPr>
            <w:tcW w:w="6300" w:type="dxa"/>
            <w:shd w:val="clear" w:color="auto" w:fill="auto"/>
          </w:tcPr>
          <w:p w:rsidR="000D6A9E" w:rsidRPr="006A7F9E" w:rsidRDefault="000D6A9E" w:rsidP="000D6A9E">
            <w:pPr>
              <w:spacing w:after="0" w:line="100" w:lineRule="atLeast"/>
              <w:rPr>
                <w:rFonts w:cs="Times New Roman"/>
                <w:color w:val="0F1419"/>
                <w:sz w:val="22"/>
                <w:szCs w:val="22"/>
                <w:lang w:eastAsia="ru-RU"/>
              </w:rPr>
            </w:pPr>
            <w:r w:rsidRPr="006A7F9E">
              <w:rPr>
                <w:rFonts w:cs="Times New Roman"/>
                <w:color w:val="0F1419"/>
                <w:sz w:val="22"/>
                <w:szCs w:val="22"/>
                <w:lang w:eastAsia="ru-RU"/>
              </w:rPr>
              <w:t>Марка:               800</w:t>
            </w:r>
          </w:p>
          <w:p w:rsidR="000D6A9E" w:rsidRPr="006A7F9E" w:rsidRDefault="000D6A9E" w:rsidP="000D6A9E">
            <w:pPr>
              <w:spacing w:after="0" w:line="100" w:lineRule="atLeast"/>
              <w:rPr>
                <w:rFonts w:cs="Times New Roman"/>
                <w:color w:val="0F1419"/>
                <w:sz w:val="22"/>
                <w:szCs w:val="22"/>
                <w:lang w:eastAsia="ru-RU"/>
              </w:rPr>
            </w:pPr>
            <w:r w:rsidRPr="006A7F9E">
              <w:rPr>
                <w:rFonts w:cs="Times New Roman"/>
                <w:color w:val="0F1419"/>
                <w:sz w:val="22"/>
                <w:szCs w:val="22"/>
                <w:lang w:eastAsia="ru-RU"/>
              </w:rPr>
              <w:t xml:space="preserve">Фракция, </w:t>
            </w:r>
            <w:proofErr w:type="gramStart"/>
            <w:r w:rsidRPr="006A7F9E">
              <w:rPr>
                <w:rFonts w:cs="Times New Roman"/>
                <w:color w:val="0F1419"/>
                <w:sz w:val="22"/>
                <w:szCs w:val="22"/>
                <w:lang w:eastAsia="ru-RU"/>
              </w:rPr>
              <w:t>мм</w:t>
            </w:r>
            <w:proofErr w:type="gramEnd"/>
            <w:r w:rsidRPr="006A7F9E">
              <w:rPr>
                <w:rFonts w:cs="Times New Roman"/>
                <w:color w:val="0F1419"/>
                <w:sz w:val="22"/>
                <w:szCs w:val="22"/>
                <w:lang w:eastAsia="ru-RU"/>
              </w:rPr>
              <w:t>.: св. 20 до 40</w:t>
            </w:r>
          </w:p>
          <w:p w:rsidR="000D6A9E" w:rsidRPr="006A7F9E" w:rsidRDefault="000D6A9E" w:rsidP="000D6A9E">
            <w:pPr>
              <w:spacing w:after="0" w:line="100" w:lineRule="atLeast"/>
              <w:rPr>
                <w:rFonts w:cs="Times New Roman"/>
                <w:color w:val="0F1419"/>
                <w:sz w:val="22"/>
                <w:szCs w:val="22"/>
                <w:lang w:eastAsia="ru-RU"/>
              </w:rPr>
            </w:pPr>
            <w:r w:rsidRPr="006A7F9E">
              <w:rPr>
                <w:rFonts w:cs="Times New Roman"/>
                <w:color w:val="0F1419"/>
                <w:sz w:val="22"/>
                <w:szCs w:val="22"/>
                <w:lang w:eastAsia="ru-RU"/>
              </w:rPr>
              <w:t>Содержание зерен слабых пород, не менее, %:  10</w:t>
            </w:r>
          </w:p>
          <w:p w:rsidR="000D6A9E" w:rsidRPr="006A7F9E" w:rsidRDefault="000D6A9E" w:rsidP="000D6A9E">
            <w:pPr>
              <w:spacing w:after="0" w:line="100" w:lineRule="atLeast"/>
              <w:rPr>
                <w:rFonts w:cs="Times New Roman"/>
                <w:color w:val="0F1419"/>
                <w:sz w:val="22"/>
                <w:szCs w:val="22"/>
                <w:lang w:eastAsia="ru-RU"/>
              </w:rPr>
            </w:pPr>
            <w:r w:rsidRPr="006A7F9E">
              <w:rPr>
                <w:rFonts w:cs="Times New Roman"/>
                <w:color w:val="0F1419"/>
                <w:sz w:val="22"/>
                <w:szCs w:val="22"/>
                <w:lang w:eastAsia="ru-RU"/>
              </w:rPr>
              <w:t>Гравий не должен содержать зерен пластинчатой и игл</w:t>
            </w:r>
            <w:r w:rsidR="00900D7D" w:rsidRPr="006A7F9E">
              <w:rPr>
                <w:rFonts w:cs="Times New Roman"/>
                <w:color w:val="0F1419"/>
                <w:sz w:val="22"/>
                <w:szCs w:val="22"/>
                <w:lang w:eastAsia="ru-RU"/>
              </w:rPr>
              <w:t>оватой формы более 35% по массе</w:t>
            </w:r>
          </w:p>
          <w:p w:rsidR="000D6A9E" w:rsidRPr="006A7F9E" w:rsidRDefault="000D6A9E" w:rsidP="000D6A9E">
            <w:pPr>
              <w:spacing w:after="0" w:line="100" w:lineRule="atLeast"/>
              <w:rPr>
                <w:rFonts w:cs="Times New Roman"/>
                <w:color w:val="0F1419"/>
                <w:sz w:val="22"/>
                <w:szCs w:val="22"/>
                <w:lang w:eastAsia="ru-RU"/>
              </w:rPr>
            </w:pPr>
            <w:r w:rsidRPr="006A7F9E">
              <w:rPr>
                <w:rFonts w:cs="Times New Roman"/>
                <w:color w:val="0F1419"/>
                <w:sz w:val="22"/>
                <w:szCs w:val="22"/>
                <w:lang w:eastAsia="ru-RU"/>
              </w:rPr>
              <w:t xml:space="preserve">Морозостойкость должна быть, класс, не ниже:  </w:t>
            </w:r>
            <w:r w:rsidRPr="006A7F9E">
              <w:rPr>
                <w:rFonts w:cs="Times New Roman"/>
                <w:color w:val="0F1419"/>
                <w:sz w:val="22"/>
                <w:szCs w:val="22"/>
                <w:lang w:eastAsia="ru-RU"/>
              </w:rPr>
              <w:tab/>
            </w:r>
            <w:r w:rsidRPr="006A7F9E">
              <w:rPr>
                <w:rFonts w:cs="Times New Roman"/>
                <w:color w:val="0F1419"/>
                <w:sz w:val="22"/>
                <w:szCs w:val="22"/>
                <w:lang w:eastAsia="ru-RU"/>
              </w:rPr>
              <w:tab/>
            </w:r>
            <w:r w:rsidRPr="006A7F9E">
              <w:rPr>
                <w:rFonts w:cs="Times New Roman"/>
                <w:color w:val="0F1419"/>
                <w:sz w:val="22"/>
                <w:szCs w:val="22"/>
                <w:lang w:val="en-US" w:eastAsia="ru-RU"/>
              </w:rPr>
              <w:t>F</w:t>
            </w:r>
            <w:r w:rsidRPr="006A7F9E">
              <w:rPr>
                <w:rFonts w:cs="Times New Roman"/>
                <w:color w:val="0F1419"/>
                <w:sz w:val="22"/>
                <w:szCs w:val="22"/>
                <w:lang w:eastAsia="ru-RU"/>
              </w:rPr>
              <w:t>15</w:t>
            </w:r>
          </w:p>
          <w:p w:rsidR="000D6A9E" w:rsidRPr="006A7F9E" w:rsidRDefault="000D6A9E" w:rsidP="000D6A9E">
            <w:pPr>
              <w:spacing w:after="0" w:line="100" w:lineRule="atLeast"/>
              <w:rPr>
                <w:rFonts w:cs="Times New Roman"/>
                <w:color w:val="0F1419"/>
                <w:sz w:val="22"/>
                <w:szCs w:val="22"/>
                <w:lang w:eastAsia="ru-RU"/>
              </w:rPr>
            </w:pPr>
            <w:r w:rsidRPr="006A7F9E">
              <w:rPr>
                <w:rFonts w:cs="Times New Roman"/>
                <w:color w:val="0F1419"/>
                <w:sz w:val="22"/>
                <w:szCs w:val="22"/>
                <w:lang w:eastAsia="ru-RU"/>
              </w:rPr>
              <w:t>Содержание пылевидных и глинистых частиц, % по массе, не более:   1</w:t>
            </w:r>
          </w:p>
          <w:p w:rsidR="000D6A9E" w:rsidRPr="006A7F9E" w:rsidRDefault="000D6A9E" w:rsidP="000D6A9E">
            <w:pPr>
              <w:spacing w:after="0" w:line="100" w:lineRule="atLeast"/>
              <w:rPr>
                <w:rFonts w:cs="Times New Roman"/>
                <w:sz w:val="22"/>
                <w:szCs w:val="22"/>
              </w:rPr>
            </w:pPr>
            <w:r w:rsidRPr="006A7F9E">
              <w:rPr>
                <w:rFonts w:cs="Times New Roman"/>
                <w:color w:val="0F1419"/>
                <w:sz w:val="22"/>
                <w:szCs w:val="22"/>
                <w:lang w:eastAsia="ru-RU"/>
              </w:rPr>
              <w:t xml:space="preserve">Содержание глины в комках, % по массе, не более: </w:t>
            </w:r>
            <w:r w:rsidRPr="006A7F9E">
              <w:rPr>
                <w:rFonts w:cs="Times New Roman"/>
                <w:color w:val="0F1419"/>
                <w:sz w:val="22"/>
                <w:szCs w:val="22"/>
                <w:lang w:eastAsia="ru-RU"/>
              </w:rPr>
              <w:tab/>
            </w:r>
            <w:r w:rsidRPr="006A7F9E">
              <w:rPr>
                <w:rFonts w:cs="Times New Roman"/>
                <w:color w:val="0F1419"/>
                <w:sz w:val="22"/>
                <w:szCs w:val="22"/>
                <w:lang w:eastAsia="ru-RU"/>
              </w:rPr>
              <w:tab/>
              <w:t>0,25</w:t>
            </w:r>
          </w:p>
        </w:tc>
      </w:tr>
      <w:tr w:rsidR="000D6A9E" w:rsidRPr="00D81802" w:rsidTr="000F153E">
        <w:tc>
          <w:tcPr>
            <w:tcW w:w="648" w:type="dxa"/>
            <w:shd w:val="clear" w:color="auto" w:fill="auto"/>
          </w:tcPr>
          <w:p w:rsidR="000D6A9E" w:rsidRPr="006A7F9E" w:rsidRDefault="000D6A9E" w:rsidP="000F153E">
            <w:pPr>
              <w:widowControl/>
              <w:spacing w:after="0" w:line="240" w:lineRule="auto"/>
              <w:rPr>
                <w:rFonts w:cs="Times New Roman"/>
                <w:sz w:val="22"/>
                <w:szCs w:val="22"/>
              </w:rPr>
            </w:pPr>
            <w:r w:rsidRPr="006A7F9E">
              <w:rPr>
                <w:rFonts w:cs="Times New Roman"/>
                <w:sz w:val="22"/>
                <w:szCs w:val="22"/>
              </w:rPr>
              <w:lastRenderedPageBreak/>
              <w:t>4.</w:t>
            </w:r>
          </w:p>
        </w:tc>
        <w:tc>
          <w:tcPr>
            <w:tcW w:w="2880" w:type="dxa"/>
            <w:shd w:val="clear" w:color="auto" w:fill="auto"/>
          </w:tcPr>
          <w:p w:rsidR="000D6A9E" w:rsidRPr="006A7F9E" w:rsidRDefault="000D6A9E" w:rsidP="00977FB0">
            <w:pPr>
              <w:jc w:val="both"/>
              <w:rPr>
                <w:rFonts w:cs="Times New Roman"/>
                <w:sz w:val="22"/>
                <w:szCs w:val="22"/>
              </w:rPr>
            </w:pPr>
            <w:r w:rsidRPr="006A7F9E">
              <w:rPr>
                <w:rFonts w:cs="Times New Roman"/>
                <w:sz w:val="22"/>
                <w:szCs w:val="22"/>
              </w:rPr>
              <w:t>Бетон тяжелый</w:t>
            </w:r>
          </w:p>
        </w:tc>
        <w:tc>
          <w:tcPr>
            <w:tcW w:w="6300" w:type="dxa"/>
            <w:shd w:val="clear" w:color="auto" w:fill="auto"/>
          </w:tcPr>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Кла</w:t>
            </w:r>
            <w:r w:rsidR="00900D7D" w:rsidRPr="006A7F9E">
              <w:rPr>
                <w:rFonts w:cs="Times New Roman"/>
                <w:sz w:val="22"/>
                <w:szCs w:val="22"/>
              </w:rPr>
              <w:t>сс бетона не ниже</w:t>
            </w:r>
            <w:proofErr w:type="gramStart"/>
            <w:r w:rsidR="00900D7D" w:rsidRPr="006A7F9E">
              <w:rPr>
                <w:rFonts w:cs="Times New Roman"/>
                <w:sz w:val="22"/>
                <w:szCs w:val="22"/>
              </w:rPr>
              <w:t xml:space="preserve"> В</w:t>
            </w:r>
            <w:proofErr w:type="gramEnd"/>
            <w:r w:rsidR="00900D7D" w:rsidRPr="006A7F9E">
              <w:rPr>
                <w:rFonts w:cs="Times New Roman"/>
                <w:sz w:val="22"/>
                <w:szCs w:val="22"/>
              </w:rPr>
              <w:t xml:space="preserve"> 12,5 (М150)</w:t>
            </w:r>
            <w:r w:rsidRPr="006A7F9E">
              <w:rPr>
                <w:rFonts w:cs="Times New Roman"/>
                <w:sz w:val="22"/>
                <w:szCs w:val="22"/>
              </w:rPr>
              <w:t xml:space="preserve"> </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 xml:space="preserve">Морозостойкость, не менее </w:t>
            </w:r>
            <w:r w:rsidRPr="006A7F9E">
              <w:rPr>
                <w:rFonts w:cs="Times New Roman"/>
                <w:sz w:val="22"/>
                <w:szCs w:val="22"/>
                <w:lang w:val="en-US"/>
              </w:rPr>
              <w:t>F</w:t>
            </w:r>
            <w:r w:rsidRPr="006A7F9E">
              <w:rPr>
                <w:rFonts w:cs="Times New Roman"/>
                <w:sz w:val="22"/>
                <w:szCs w:val="22"/>
              </w:rPr>
              <w:t>50</w:t>
            </w:r>
          </w:p>
          <w:p w:rsidR="000D6A9E" w:rsidRPr="006A7F9E" w:rsidRDefault="000D6A9E" w:rsidP="00C84C4A">
            <w:pPr>
              <w:spacing w:after="0"/>
              <w:jc w:val="both"/>
              <w:rPr>
                <w:rFonts w:cs="Times New Roman"/>
                <w:sz w:val="22"/>
                <w:szCs w:val="22"/>
              </w:rPr>
            </w:pPr>
            <w:r w:rsidRPr="006A7F9E">
              <w:rPr>
                <w:rFonts w:cs="Times New Roman"/>
                <w:sz w:val="22"/>
                <w:szCs w:val="22"/>
              </w:rPr>
              <w:t xml:space="preserve">Водонепроницаемость, не менее </w:t>
            </w:r>
            <w:r w:rsidRPr="006A7F9E">
              <w:rPr>
                <w:rFonts w:cs="Times New Roman"/>
                <w:sz w:val="22"/>
                <w:szCs w:val="22"/>
                <w:lang w:val="en-US"/>
              </w:rPr>
              <w:t>W</w:t>
            </w:r>
            <w:r w:rsidRPr="006A7F9E">
              <w:rPr>
                <w:rFonts w:cs="Times New Roman"/>
                <w:sz w:val="22"/>
                <w:szCs w:val="22"/>
              </w:rPr>
              <w:t>2</w:t>
            </w:r>
          </w:p>
          <w:p w:rsidR="000D6A9E" w:rsidRPr="006A7F9E" w:rsidRDefault="000D6A9E" w:rsidP="00C84C4A">
            <w:pPr>
              <w:spacing w:after="0"/>
              <w:jc w:val="both"/>
              <w:rPr>
                <w:rFonts w:cs="Times New Roman"/>
                <w:sz w:val="22"/>
                <w:szCs w:val="22"/>
              </w:rPr>
            </w:pPr>
            <w:r w:rsidRPr="006A7F9E">
              <w:rPr>
                <w:rFonts w:cs="Times New Roman"/>
                <w:sz w:val="22"/>
                <w:szCs w:val="22"/>
              </w:rPr>
              <w:t>Плотность от 1800 до 2500 кг/м</w:t>
            </w:r>
            <w:r w:rsidRPr="006A7F9E">
              <w:rPr>
                <w:rFonts w:cs="Times New Roman"/>
                <w:sz w:val="22"/>
                <w:szCs w:val="22"/>
                <w:vertAlign w:val="superscript"/>
              </w:rPr>
              <w:t>3</w:t>
            </w:r>
          </w:p>
          <w:p w:rsidR="000D6A9E" w:rsidRPr="006A7F9E" w:rsidRDefault="000D6A9E" w:rsidP="00C84C4A">
            <w:pPr>
              <w:spacing w:after="0"/>
              <w:jc w:val="both"/>
              <w:rPr>
                <w:rFonts w:cs="Times New Roman"/>
                <w:sz w:val="22"/>
                <w:szCs w:val="22"/>
              </w:rPr>
            </w:pPr>
            <w:r w:rsidRPr="006A7F9E">
              <w:rPr>
                <w:rFonts w:cs="Times New Roman"/>
                <w:sz w:val="22"/>
                <w:szCs w:val="22"/>
              </w:rPr>
              <w:t>Средняя прочность бетона: от 196,5 до 294,7 кгс/см</w:t>
            </w:r>
            <w:proofErr w:type="gramStart"/>
            <w:r w:rsidRPr="006A7F9E">
              <w:rPr>
                <w:rFonts w:cs="Times New Roman"/>
                <w:sz w:val="22"/>
                <w:szCs w:val="22"/>
                <w:vertAlign w:val="superscript"/>
              </w:rPr>
              <w:t>2</w:t>
            </w:r>
            <w:proofErr w:type="gramEnd"/>
          </w:p>
          <w:p w:rsidR="000D6A9E" w:rsidRPr="006A7F9E" w:rsidRDefault="000D6A9E" w:rsidP="00C84C4A">
            <w:pPr>
              <w:spacing w:after="0"/>
              <w:jc w:val="both"/>
              <w:rPr>
                <w:rFonts w:cs="Times New Roman"/>
                <w:sz w:val="22"/>
                <w:szCs w:val="22"/>
              </w:rPr>
            </w:pPr>
            <w:r w:rsidRPr="006A7F9E">
              <w:rPr>
                <w:rFonts w:cs="Times New Roman"/>
                <w:sz w:val="22"/>
                <w:szCs w:val="22"/>
              </w:rPr>
              <w:t>Наиболь</w:t>
            </w:r>
            <w:r w:rsidR="00C84C4A" w:rsidRPr="006A7F9E">
              <w:rPr>
                <w:rFonts w:cs="Times New Roman"/>
                <w:sz w:val="22"/>
                <w:szCs w:val="22"/>
              </w:rPr>
              <w:t xml:space="preserve">шая крупность заполнителя, </w:t>
            </w:r>
            <w:proofErr w:type="gramStart"/>
            <w:r w:rsidR="00C84C4A" w:rsidRPr="006A7F9E">
              <w:rPr>
                <w:rFonts w:cs="Times New Roman"/>
                <w:sz w:val="22"/>
                <w:szCs w:val="22"/>
              </w:rPr>
              <w:t>мм</w:t>
            </w:r>
            <w:proofErr w:type="gramEnd"/>
            <w:r w:rsidR="00C84C4A" w:rsidRPr="006A7F9E">
              <w:rPr>
                <w:rFonts w:cs="Times New Roman"/>
                <w:sz w:val="22"/>
                <w:szCs w:val="22"/>
              </w:rPr>
              <w:t xml:space="preserve"> </w:t>
            </w:r>
            <w:r w:rsidR="00C84C4A" w:rsidRPr="006A7F9E">
              <w:rPr>
                <w:rFonts w:cs="Times New Roman"/>
                <w:sz w:val="22"/>
                <w:szCs w:val="22"/>
              </w:rPr>
              <w:tab/>
            </w:r>
            <w:r w:rsidRPr="006A7F9E">
              <w:rPr>
                <w:rFonts w:cs="Times New Roman"/>
                <w:sz w:val="22"/>
                <w:szCs w:val="22"/>
              </w:rPr>
              <w:t>20</w:t>
            </w:r>
          </w:p>
          <w:p w:rsidR="000D6A9E" w:rsidRPr="006A7F9E" w:rsidRDefault="00C84C4A" w:rsidP="00C84C4A">
            <w:pPr>
              <w:spacing w:after="0"/>
              <w:jc w:val="both"/>
              <w:rPr>
                <w:rFonts w:cs="Times New Roman"/>
                <w:sz w:val="22"/>
                <w:szCs w:val="22"/>
              </w:rPr>
            </w:pPr>
            <w:r w:rsidRPr="006A7F9E">
              <w:rPr>
                <w:rFonts w:cs="Times New Roman"/>
                <w:sz w:val="22"/>
                <w:szCs w:val="22"/>
              </w:rPr>
              <w:t xml:space="preserve">Фракция крупного заполнителя     </w:t>
            </w:r>
            <w:r w:rsidR="000D6A9E" w:rsidRPr="006A7F9E">
              <w:rPr>
                <w:rFonts w:cs="Times New Roman"/>
                <w:sz w:val="22"/>
                <w:szCs w:val="22"/>
              </w:rPr>
              <w:t>от 5 до 10 или более 10 до 20</w:t>
            </w:r>
          </w:p>
          <w:p w:rsidR="000D6A9E" w:rsidRPr="006A7F9E" w:rsidRDefault="000D6A9E" w:rsidP="00C84C4A">
            <w:pPr>
              <w:spacing w:after="0"/>
              <w:jc w:val="both"/>
              <w:rPr>
                <w:rFonts w:cs="Times New Roman"/>
                <w:spacing w:val="2"/>
                <w:sz w:val="22"/>
                <w:szCs w:val="22"/>
              </w:rPr>
            </w:pPr>
            <w:r w:rsidRPr="006A7F9E">
              <w:rPr>
                <w:rFonts w:cs="Times New Roman"/>
                <w:sz w:val="22"/>
                <w:szCs w:val="22"/>
              </w:rPr>
              <w:t>Содержание фракций</w:t>
            </w:r>
            <w:r w:rsidR="00C84C4A" w:rsidRPr="006A7F9E">
              <w:rPr>
                <w:rFonts w:cs="Times New Roman"/>
                <w:sz w:val="22"/>
                <w:szCs w:val="22"/>
              </w:rPr>
              <w:t xml:space="preserve"> в крупном заполнителе, % массы   </w:t>
            </w:r>
            <w:r w:rsidRPr="006A7F9E">
              <w:rPr>
                <w:rFonts w:cs="Times New Roman"/>
                <w:sz w:val="22"/>
                <w:szCs w:val="22"/>
              </w:rPr>
              <w:t>25 - 75</w:t>
            </w:r>
          </w:p>
          <w:p w:rsidR="000D6A9E" w:rsidRPr="006A7F9E" w:rsidRDefault="000D6A9E" w:rsidP="00C84C4A">
            <w:pPr>
              <w:spacing w:after="0"/>
              <w:jc w:val="both"/>
              <w:rPr>
                <w:rFonts w:cs="Times New Roman"/>
                <w:sz w:val="22"/>
                <w:szCs w:val="22"/>
              </w:rPr>
            </w:pPr>
            <w:r w:rsidRPr="006A7F9E">
              <w:rPr>
                <w:rFonts w:cs="Times New Roman"/>
                <w:spacing w:val="2"/>
                <w:sz w:val="22"/>
                <w:szCs w:val="22"/>
              </w:rPr>
              <w:t>Содержание пылевидных и глинистых частиц в щебне из изверженных и метаморфических пород, щебне из гравия и в гравии не должно превышать 1% массы.</w:t>
            </w:r>
            <w:r w:rsidRPr="006A7F9E">
              <w:rPr>
                <w:rFonts w:cs="Times New Roman"/>
                <w:spacing w:val="2"/>
                <w:sz w:val="22"/>
                <w:szCs w:val="22"/>
              </w:rPr>
              <w:br/>
              <w:t>Содержание зерен пластинчатой (лещадной) и игловатой формы в крупном заполнителе не должно превышать 35% массы.</w:t>
            </w:r>
          </w:p>
        </w:tc>
      </w:tr>
      <w:tr w:rsidR="000D6A9E" w:rsidRPr="00D81802" w:rsidTr="000F153E">
        <w:tc>
          <w:tcPr>
            <w:tcW w:w="648" w:type="dxa"/>
            <w:shd w:val="clear" w:color="auto" w:fill="auto"/>
          </w:tcPr>
          <w:p w:rsidR="000D6A9E" w:rsidRPr="006A7F9E" w:rsidRDefault="000D6A9E" w:rsidP="000F153E">
            <w:pPr>
              <w:widowControl/>
              <w:spacing w:after="0" w:line="240" w:lineRule="auto"/>
              <w:rPr>
                <w:rFonts w:cs="Times New Roman"/>
                <w:sz w:val="22"/>
                <w:szCs w:val="22"/>
              </w:rPr>
            </w:pPr>
            <w:r w:rsidRPr="006A7F9E">
              <w:rPr>
                <w:rFonts w:cs="Times New Roman"/>
                <w:sz w:val="22"/>
                <w:szCs w:val="22"/>
              </w:rPr>
              <w:t>5.</w:t>
            </w:r>
          </w:p>
        </w:tc>
        <w:tc>
          <w:tcPr>
            <w:tcW w:w="2880" w:type="dxa"/>
            <w:shd w:val="clear" w:color="auto" w:fill="auto"/>
          </w:tcPr>
          <w:p w:rsidR="000D6A9E" w:rsidRPr="006A7F9E" w:rsidRDefault="000D6A9E" w:rsidP="00977FB0">
            <w:pPr>
              <w:rPr>
                <w:rFonts w:cs="Times New Roman"/>
                <w:sz w:val="22"/>
                <w:szCs w:val="22"/>
              </w:rPr>
            </w:pPr>
            <w:r w:rsidRPr="006A7F9E">
              <w:rPr>
                <w:rFonts w:cs="Times New Roman"/>
                <w:sz w:val="22"/>
                <w:szCs w:val="22"/>
              </w:rPr>
              <w:t xml:space="preserve">Плиты из пенопласта </w:t>
            </w:r>
            <w:proofErr w:type="gramStart"/>
            <w:r w:rsidRPr="006A7F9E">
              <w:rPr>
                <w:rFonts w:cs="Times New Roman"/>
                <w:sz w:val="22"/>
                <w:szCs w:val="22"/>
              </w:rPr>
              <w:t>полистирольный</w:t>
            </w:r>
            <w:proofErr w:type="gramEnd"/>
          </w:p>
          <w:p w:rsidR="000D6A9E" w:rsidRPr="006A7F9E" w:rsidRDefault="000D6A9E" w:rsidP="00977FB0">
            <w:pPr>
              <w:rPr>
                <w:rFonts w:cs="Times New Roman"/>
                <w:sz w:val="22"/>
                <w:szCs w:val="22"/>
              </w:rPr>
            </w:pPr>
          </w:p>
        </w:tc>
        <w:tc>
          <w:tcPr>
            <w:tcW w:w="6300" w:type="dxa"/>
            <w:shd w:val="clear" w:color="auto" w:fill="auto"/>
          </w:tcPr>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 xml:space="preserve">Категория </w:t>
            </w:r>
            <w:r w:rsidR="00900D7D" w:rsidRPr="006A7F9E">
              <w:rPr>
                <w:rFonts w:cs="Times New Roman"/>
                <w:sz w:val="22"/>
                <w:szCs w:val="22"/>
              </w:rPr>
              <w:t xml:space="preserve">качества:      </w:t>
            </w:r>
            <w:r w:rsidRPr="006A7F9E">
              <w:rPr>
                <w:rFonts w:cs="Times New Roman"/>
                <w:sz w:val="22"/>
                <w:szCs w:val="22"/>
              </w:rPr>
              <w:t xml:space="preserve"> высшая или первая</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Марка плит не менее:             М50</w:t>
            </w:r>
          </w:p>
          <w:p w:rsidR="000D6A9E" w:rsidRPr="006A7F9E" w:rsidRDefault="000D6A9E" w:rsidP="00900D7D">
            <w:pPr>
              <w:pStyle w:val="ConsPlusCell"/>
              <w:jc w:val="both"/>
              <w:rPr>
                <w:rFonts w:ascii="Times New Roman" w:hAnsi="Times New Roman" w:cs="Times New Roman"/>
                <w:sz w:val="22"/>
                <w:szCs w:val="22"/>
              </w:rPr>
            </w:pPr>
            <w:r w:rsidRPr="006A7F9E">
              <w:rPr>
                <w:rFonts w:ascii="Times New Roman" w:hAnsi="Times New Roman" w:cs="Times New Roman"/>
                <w:sz w:val="22"/>
                <w:szCs w:val="22"/>
              </w:rPr>
              <w:t xml:space="preserve">Плотность, </w:t>
            </w:r>
            <w:proofErr w:type="gramStart"/>
            <w:r w:rsidRPr="006A7F9E">
              <w:rPr>
                <w:rFonts w:ascii="Times New Roman" w:hAnsi="Times New Roman" w:cs="Times New Roman"/>
                <w:sz w:val="22"/>
                <w:szCs w:val="22"/>
              </w:rPr>
              <w:t>кг</w:t>
            </w:r>
            <w:proofErr w:type="gramEnd"/>
            <w:r w:rsidRPr="006A7F9E">
              <w:rPr>
                <w:rFonts w:ascii="Times New Roman" w:hAnsi="Times New Roman" w:cs="Times New Roman"/>
                <w:sz w:val="22"/>
                <w:szCs w:val="22"/>
              </w:rPr>
              <w:t>/м</w:t>
            </w:r>
            <w:r w:rsidRPr="006A7F9E">
              <w:rPr>
                <w:rFonts w:ascii="Times New Roman" w:hAnsi="Times New Roman" w:cs="Times New Roman"/>
                <w:sz w:val="22"/>
                <w:szCs w:val="22"/>
                <w:vertAlign w:val="superscript"/>
              </w:rPr>
              <w:t>3</w:t>
            </w:r>
            <w:r w:rsidR="00900D7D" w:rsidRPr="006A7F9E">
              <w:rPr>
                <w:rFonts w:ascii="Times New Roman" w:hAnsi="Times New Roman" w:cs="Times New Roman"/>
                <w:sz w:val="22"/>
                <w:szCs w:val="22"/>
              </w:rPr>
              <w:t xml:space="preserve">, не менее: </w:t>
            </w:r>
            <w:r w:rsidRPr="006A7F9E">
              <w:rPr>
                <w:rFonts w:ascii="Times New Roman" w:hAnsi="Times New Roman" w:cs="Times New Roman"/>
                <w:sz w:val="22"/>
                <w:szCs w:val="22"/>
              </w:rPr>
              <w:t xml:space="preserve">  35</w:t>
            </w:r>
          </w:p>
          <w:p w:rsidR="000D6A9E" w:rsidRPr="006A7F9E" w:rsidRDefault="000D6A9E" w:rsidP="00900D7D">
            <w:pPr>
              <w:pStyle w:val="ConsPlusCell"/>
              <w:jc w:val="both"/>
              <w:rPr>
                <w:rFonts w:ascii="Times New Roman" w:hAnsi="Times New Roman" w:cs="Times New Roman"/>
                <w:sz w:val="22"/>
                <w:szCs w:val="22"/>
              </w:rPr>
            </w:pPr>
            <w:r w:rsidRPr="006A7F9E">
              <w:rPr>
                <w:rFonts w:ascii="Times New Roman" w:hAnsi="Times New Roman" w:cs="Times New Roman"/>
                <w:sz w:val="22"/>
                <w:szCs w:val="22"/>
              </w:rPr>
              <w:t>Прочность на сжатие при 10% линейной деформации, МПа, не менее: 0,16</w:t>
            </w:r>
          </w:p>
          <w:p w:rsidR="000D6A9E" w:rsidRPr="006A7F9E" w:rsidRDefault="000D6A9E" w:rsidP="00900D7D">
            <w:pPr>
              <w:pStyle w:val="ConsPlusCell"/>
              <w:jc w:val="both"/>
              <w:rPr>
                <w:rFonts w:ascii="Times New Roman" w:hAnsi="Times New Roman" w:cs="Times New Roman"/>
                <w:sz w:val="22"/>
                <w:szCs w:val="22"/>
              </w:rPr>
            </w:pPr>
            <w:r w:rsidRPr="006A7F9E">
              <w:rPr>
                <w:rFonts w:ascii="Times New Roman" w:hAnsi="Times New Roman" w:cs="Times New Roman"/>
                <w:sz w:val="22"/>
                <w:szCs w:val="22"/>
              </w:rPr>
              <w:t>Предел прочности при изги</w:t>
            </w:r>
            <w:r w:rsidR="00900D7D" w:rsidRPr="006A7F9E">
              <w:rPr>
                <w:rFonts w:ascii="Times New Roman" w:hAnsi="Times New Roman" w:cs="Times New Roman"/>
                <w:sz w:val="22"/>
                <w:szCs w:val="22"/>
              </w:rPr>
              <w:t xml:space="preserve">бе, МПа, не менее: </w:t>
            </w:r>
            <w:r w:rsidR="00900D7D" w:rsidRPr="006A7F9E">
              <w:rPr>
                <w:rFonts w:ascii="Times New Roman" w:hAnsi="Times New Roman" w:cs="Times New Roman"/>
                <w:sz w:val="22"/>
                <w:szCs w:val="22"/>
              </w:rPr>
              <w:tab/>
            </w:r>
            <w:r w:rsidRPr="006A7F9E">
              <w:rPr>
                <w:rFonts w:ascii="Times New Roman" w:hAnsi="Times New Roman" w:cs="Times New Roman"/>
                <w:sz w:val="22"/>
                <w:szCs w:val="22"/>
              </w:rPr>
              <w:t>0,30</w:t>
            </w:r>
          </w:p>
          <w:p w:rsidR="000D6A9E" w:rsidRPr="006A7F9E" w:rsidRDefault="000D6A9E" w:rsidP="00900D7D">
            <w:pPr>
              <w:pStyle w:val="ConsPlusCell"/>
              <w:jc w:val="both"/>
              <w:rPr>
                <w:rFonts w:ascii="Times New Roman" w:hAnsi="Times New Roman" w:cs="Times New Roman"/>
                <w:sz w:val="22"/>
                <w:szCs w:val="22"/>
              </w:rPr>
            </w:pPr>
            <w:r w:rsidRPr="006A7F9E">
              <w:rPr>
                <w:rFonts w:ascii="Times New Roman" w:hAnsi="Times New Roman" w:cs="Times New Roman"/>
                <w:sz w:val="22"/>
                <w:szCs w:val="22"/>
              </w:rPr>
              <w:t xml:space="preserve">Теплопроводность в сухом состоянии </w:t>
            </w:r>
            <w:proofErr w:type="gramStart"/>
            <w:r w:rsidRPr="006A7F9E">
              <w:rPr>
                <w:rFonts w:ascii="Times New Roman" w:hAnsi="Times New Roman" w:cs="Times New Roman"/>
                <w:sz w:val="22"/>
                <w:szCs w:val="22"/>
              </w:rPr>
              <w:t>при</w:t>
            </w:r>
            <w:proofErr w:type="gramEnd"/>
          </w:p>
          <w:p w:rsidR="000D6A9E" w:rsidRPr="006A7F9E" w:rsidRDefault="000D6A9E" w:rsidP="00900D7D">
            <w:pPr>
              <w:pStyle w:val="ConsPlusCell"/>
              <w:jc w:val="both"/>
              <w:rPr>
                <w:rFonts w:ascii="Times New Roman" w:hAnsi="Times New Roman" w:cs="Times New Roman"/>
                <w:sz w:val="22"/>
                <w:szCs w:val="22"/>
              </w:rPr>
            </w:pPr>
            <w:r w:rsidRPr="006A7F9E">
              <w:rPr>
                <w:rFonts w:ascii="Times New Roman" w:hAnsi="Times New Roman" w:cs="Times New Roman"/>
                <w:sz w:val="22"/>
                <w:szCs w:val="22"/>
              </w:rPr>
              <w:t xml:space="preserve">(25 ± 5) °С, </w:t>
            </w:r>
            <w:proofErr w:type="gramStart"/>
            <w:r w:rsidRPr="006A7F9E">
              <w:rPr>
                <w:rFonts w:ascii="Times New Roman" w:hAnsi="Times New Roman" w:cs="Times New Roman"/>
                <w:sz w:val="22"/>
                <w:szCs w:val="22"/>
              </w:rPr>
              <w:t>Вт</w:t>
            </w:r>
            <w:proofErr w:type="gramEnd"/>
            <w:r w:rsidRPr="006A7F9E">
              <w:rPr>
                <w:rFonts w:ascii="Times New Roman" w:hAnsi="Times New Roman" w:cs="Times New Roman"/>
                <w:sz w:val="22"/>
                <w:szCs w:val="22"/>
              </w:rPr>
              <w:t>/(</w:t>
            </w:r>
            <w:r w:rsidR="00900D7D" w:rsidRPr="006A7F9E">
              <w:rPr>
                <w:rFonts w:ascii="Times New Roman" w:hAnsi="Times New Roman" w:cs="Times New Roman"/>
                <w:sz w:val="22"/>
                <w:szCs w:val="22"/>
              </w:rPr>
              <w:t>м х К), не более:</w:t>
            </w:r>
            <w:r w:rsidR="00900D7D" w:rsidRPr="006A7F9E">
              <w:rPr>
                <w:rFonts w:ascii="Times New Roman" w:hAnsi="Times New Roman" w:cs="Times New Roman"/>
                <w:sz w:val="22"/>
                <w:szCs w:val="22"/>
              </w:rPr>
              <w:tab/>
            </w:r>
            <w:r w:rsidRPr="006A7F9E">
              <w:rPr>
                <w:rFonts w:ascii="Times New Roman" w:hAnsi="Times New Roman" w:cs="Times New Roman"/>
                <w:sz w:val="22"/>
                <w:szCs w:val="22"/>
              </w:rPr>
              <w:t>0,041</w:t>
            </w:r>
          </w:p>
          <w:p w:rsidR="000D6A9E" w:rsidRPr="006A7F9E" w:rsidRDefault="000D6A9E" w:rsidP="00900D7D">
            <w:pPr>
              <w:pStyle w:val="ConsPlusCell"/>
              <w:jc w:val="both"/>
              <w:rPr>
                <w:rFonts w:ascii="Times New Roman" w:hAnsi="Times New Roman" w:cs="Times New Roman"/>
                <w:sz w:val="22"/>
                <w:szCs w:val="22"/>
              </w:rPr>
            </w:pPr>
            <w:r w:rsidRPr="006A7F9E">
              <w:rPr>
                <w:rFonts w:ascii="Times New Roman" w:hAnsi="Times New Roman" w:cs="Times New Roman"/>
                <w:sz w:val="22"/>
                <w:szCs w:val="22"/>
              </w:rPr>
              <w:t xml:space="preserve">Время самостоятельного горения плит типа ПСБ-С, </w:t>
            </w:r>
            <w:proofErr w:type="gramStart"/>
            <w:r w:rsidRPr="006A7F9E">
              <w:rPr>
                <w:rFonts w:ascii="Times New Roman" w:hAnsi="Times New Roman" w:cs="Times New Roman"/>
                <w:sz w:val="22"/>
                <w:szCs w:val="22"/>
              </w:rPr>
              <w:t>с</w:t>
            </w:r>
            <w:proofErr w:type="gramEnd"/>
            <w:r w:rsidRPr="006A7F9E">
              <w:rPr>
                <w:rFonts w:ascii="Times New Roman" w:hAnsi="Times New Roman" w:cs="Times New Roman"/>
                <w:sz w:val="22"/>
                <w:szCs w:val="22"/>
              </w:rPr>
              <w:t xml:space="preserve">, </w:t>
            </w:r>
            <w:r w:rsidR="006A7F9E">
              <w:rPr>
                <w:rFonts w:ascii="Times New Roman" w:hAnsi="Times New Roman" w:cs="Times New Roman"/>
                <w:sz w:val="22"/>
                <w:szCs w:val="22"/>
              </w:rPr>
              <w:t xml:space="preserve">                             </w:t>
            </w:r>
            <w:r w:rsidRPr="006A7F9E">
              <w:rPr>
                <w:rFonts w:ascii="Times New Roman" w:hAnsi="Times New Roman" w:cs="Times New Roman"/>
                <w:sz w:val="22"/>
                <w:szCs w:val="22"/>
              </w:rPr>
              <w:t>не более:</w:t>
            </w:r>
            <w:r w:rsidRPr="006A7F9E">
              <w:rPr>
                <w:rFonts w:ascii="Times New Roman" w:hAnsi="Times New Roman" w:cs="Times New Roman"/>
                <w:sz w:val="22"/>
                <w:szCs w:val="22"/>
              </w:rPr>
              <w:tab/>
              <w:t>4</w:t>
            </w:r>
          </w:p>
          <w:p w:rsidR="000D6A9E" w:rsidRPr="006A7F9E" w:rsidRDefault="000D6A9E" w:rsidP="00900D7D">
            <w:pPr>
              <w:pStyle w:val="ConsPlusCell"/>
              <w:jc w:val="both"/>
              <w:rPr>
                <w:rFonts w:ascii="Times New Roman" w:hAnsi="Times New Roman" w:cs="Times New Roman"/>
                <w:sz w:val="22"/>
                <w:szCs w:val="22"/>
              </w:rPr>
            </w:pPr>
            <w:r w:rsidRPr="006A7F9E">
              <w:rPr>
                <w:rFonts w:ascii="Times New Roman" w:hAnsi="Times New Roman" w:cs="Times New Roman"/>
                <w:sz w:val="22"/>
                <w:szCs w:val="22"/>
              </w:rPr>
              <w:t>Влажность, не боле</w:t>
            </w:r>
            <w:r w:rsidR="00900D7D" w:rsidRPr="006A7F9E">
              <w:rPr>
                <w:rFonts w:ascii="Times New Roman" w:hAnsi="Times New Roman" w:cs="Times New Roman"/>
                <w:sz w:val="22"/>
                <w:szCs w:val="22"/>
              </w:rPr>
              <w:t xml:space="preserve">е: </w:t>
            </w:r>
            <w:r w:rsidR="00900D7D" w:rsidRPr="006A7F9E">
              <w:rPr>
                <w:rFonts w:ascii="Times New Roman" w:hAnsi="Times New Roman" w:cs="Times New Roman"/>
                <w:sz w:val="22"/>
                <w:szCs w:val="22"/>
              </w:rPr>
              <w:tab/>
            </w:r>
            <w:r w:rsidRPr="006A7F9E">
              <w:rPr>
                <w:rFonts w:ascii="Times New Roman" w:hAnsi="Times New Roman" w:cs="Times New Roman"/>
                <w:sz w:val="22"/>
                <w:szCs w:val="22"/>
              </w:rPr>
              <w:t>12</w:t>
            </w:r>
          </w:p>
          <w:p w:rsidR="000D6A9E" w:rsidRPr="006A7F9E" w:rsidRDefault="000D6A9E" w:rsidP="00900D7D">
            <w:pPr>
              <w:pStyle w:val="ConsPlusCell"/>
              <w:jc w:val="both"/>
              <w:rPr>
                <w:rFonts w:ascii="Times New Roman" w:hAnsi="Times New Roman" w:cs="Times New Roman"/>
                <w:sz w:val="22"/>
                <w:szCs w:val="22"/>
              </w:rPr>
            </w:pPr>
            <w:proofErr w:type="spellStart"/>
            <w:r w:rsidRPr="006A7F9E">
              <w:rPr>
                <w:rFonts w:ascii="Times New Roman" w:hAnsi="Times New Roman" w:cs="Times New Roman"/>
                <w:sz w:val="22"/>
                <w:szCs w:val="22"/>
              </w:rPr>
              <w:t>Водопоглощение</w:t>
            </w:r>
            <w:proofErr w:type="spellEnd"/>
            <w:r w:rsidRPr="006A7F9E">
              <w:rPr>
                <w:rFonts w:ascii="Times New Roman" w:hAnsi="Times New Roman" w:cs="Times New Roman"/>
                <w:sz w:val="22"/>
                <w:szCs w:val="22"/>
              </w:rPr>
              <w:t xml:space="preserve"> за 24 ч, % по объему, не </w:t>
            </w:r>
            <w:r w:rsidR="00900D7D" w:rsidRPr="006A7F9E">
              <w:rPr>
                <w:rFonts w:ascii="Times New Roman" w:hAnsi="Times New Roman" w:cs="Times New Roman"/>
                <w:sz w:val="22"/>
                <w:szCs w:val="22"/>
              </w:rPr>
              <w:t xml:space="preserve">более:  </w:t>
            </w:r>
            <w:r w:rsidRPr="006A7F9E">
              <w:rPr>
                <w:rFonts w:ascii="Times New Roman" w:hAnsi="Times New Roman" w:cs="Times New Roman"/>
                <w:sz w:val="22"/>
                <w:szCs w:val="22"/>
              </w:rPr>
              <w:t>2,0</w:t>
            </w:r>
          </w:p>
        </w:tc>
      </w:tr>
      <w:tr w:rsidR="000D6A9E"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0F153E">
            <w:pPr>
              <w:widowControl/>
              <w:spacing w:after="0" w:line="240" w:lineRule="auto"/>
              <w:rPr>
                <w:rFonts w:cs="Times New Roman"/>
                <w:sz w:val="22"/>
                <w:szCs w:val="22"/>
              </w:rPr>
            </w:pPr>
            <w:r w:rsidRPr="006A7F9E">
              <w:rPr>
                <w:rFonts w:cs="Times New Roman"/>
                <w:sz w:val="22"/>
                <w:szCs w:val="22"/>
              </w:rPr>
              <w:t>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977FB0">
            <w:pPr>
              <w:rPr>
                <w:rFonts w:cs="Times New Roman"/>
                <w:sz w:val="22"/>
                <w:szCs w:val="22"/>
              </w:rPr>
            </w:pPr>
            <w:r w:rsidRPr="006A7F9E">
              <w:rPr>
                <w:rFonts w:cs="Times New Roman"/>
                <w:bCs/>
                <w:sz w:val="22"/>
                <w:szCs w:val="22"/>
              </w:rPr>
              <w:t>Сталь тонколистовая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Толщина оцинкованной стали, не менее: 0,7 мм</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 xml:space="preserve">Класс оцинкованной стали в зависимости от толщины покрытия: </w:t>
            </w:r>
            <w:proofErr w:type="gramStart"/>
            <w:r w:rsidRPr="006A7F9E">
              <w:rPr>
                <w:rFonts w:cs="Times New Roman"/>
                <w:sz w:val="22"/>
                <w:szCs w:val="22"/>
              </w:rPr>
              <w:t>П</w:t>
            </w:r>
            <w:proofErr w:type="gramEnd"/>
            <w:r w:rsidRPr="006A7F9E">
              <w:rPr>
                <w:rFonts w:cs="Times New Roman"/>
                <w:sz w:val="22"/>
                <w:szCs w:val="22"/>
              </w:rPr>
              <w:t xml:space="preserve"> или 1 или 2.</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Масса 1 м</w:t>
            </w:r>
            <w:proofErr w:type="gramStart"/>
            <w:r w:rsidRPr="006A7F9E">
              <w:rPr>
                <w:rFonts w:cs="Times New Roman"/>
                <w:sz w:val="22"/>
                <w:szCs w:val="22"/>
                <w:vertAlign w:val="superscript"/>
              </w:rPr>
              <w:t>2</w:t>
            </w:r>
            <w:proofErr w:type="gramEnd"/>
            <w:r w:rsidR="00900D7D" w:rsidRPr="006A7F9E">
              <w:rPr>
                <w:rFonts w:cs="Times New Roman"/>
                <w:sz w:val="22"/>
                <w:szCs w:val="22"/>
              </w:rPr>
              <w:t xml:space="preserve"> слоя покрытия, </w:t>
            </w:r>
            <w:r w:rsidRPr="006A7F9E">
              <w:rPr>
                <w:rFonts w:cs="Times New Roman"/>
                <w:sz w:val="22"/>
                <w:szCs w:val="22"/>
              </w:rPr>
              <w:t>нанесенног</w:t>
            </w:r>
            <w:r w:rsidR="00900D7D" w:rsidRPr="006A7F9E">
              <w:rPr>
                <w:rFonts w:cs="Times New Roman"/>
                <w:sz w:val="22"/>
                <w:szCs w:val="22"/>
              </w:rPr>
              <w:t xml:space="preserve">о с двух сторон, г, не менее </w:t>
            </w:r>
            <w:r w:rsidR="00900D7D" w:rsidRPr="006A7F9E">
              <w:rPr>
                <w:rFonts w:cs="Times New Roman"/>
                <w:sz w:val="22"/>
                <w:szCs w:val="22"/>
              </w:rPr>
              <w:tab/>
            </w:r>
            <w:r w:rsidR="00900D7D" w:rsidRPr="006A7F9E">
              <w:rPr>
                <w:rFonts w:cs="Times New Roman"/>
                <w:sz w:val="22"/>
                <w:szCs w:val="22"/>
              </w:rPr>
              <w:tab/>
            </w:r>
            <w:r w:rsidRPr="006A7F9E">
              <w:rPr>
                <w:rFonts w:cs="Times New Roman"/>
                <w:sz w:val="22"/>
                <w:szCs w:val="22"/>
              </w:rPr>
              <w:t>142,5</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Тол</w:t>
            </w:r>
            <w:r w:rsidR="00900D7D" w:rsidRPr="006A7F9E">
              <w:rPr>
                <w:rFonts w:cs="Times New Roman"/>
                <w:sz w:val="22"/>
                <w:szCs w:val="22"/>
              </w:rPr>
              <w:t xml:space="preserve">щина покрытия, не более, </w:t>
            </w:r>
            <w:proofErr w:type="gramStart"/>
            <w:r w:rsidR="00900D7D" w:rsidRPr="006A7F9E">
              <w:rPr>
                <w:rFonts w:cs="Times New Roman"/>
                <w:sz w:val="22"/>
                <w:szCs w:val="22"/>
              </w:rPr>
              <w:t>мкм</w:t>
            </w:r>
            <w:proofErr w:type="gramEnd"/>
            <w:r w:rsidR="00900D7D" w:rsidRPr="006A7F9E">
              <w:rPr>
                <w:rFonts w:cs="Times New Roman"/>
                <w:sz w:val="22"/>
                <w:szCs w:val="22"/>
              </w:rPr>
              <w:tab/>
            </w:r>
            <w:r w:rsidRPr="006A7F9E">
              <w:rPr>
                <w:rFonts w:cs="Times New Roman"/>
                <w:sz w:val="22"/>
                <w:szCs w:val="22"/>
              </w:rPr>
              <w:t>60</w:t>
            </w:r>
          </w:p>
          <w:p w:rsidR="000D6A9E" w:rsidRPr="006A7F9E" w:rsidRDefault="00900D7D" w:rsidP="00900D7D">
            <w:pPr>
              <w:spacing w:after="0" w:line="240" w:lineRule="auto"/>
              <w:jc w:val="both"/>
              <w:rPr>
                <w:rFonts w:cs="Times New Roman"/>
                <w:sz w:val="22"/>
                <w:szCs w:val="22"/>
              </w:rPr>
            </w:pPr>
            <w:r w:rsidRPr="006A7F9E">
              <w:rPr>
                <w:rFonts w:cs="Times New Roman"/>
                <w:sz w:val="22"/>
                <w:szCs w:val="22"/>
              </w:rPr>
              <w:t xml:space="preserve">Уменьшенная </w:t>
            </w:r>
            <w:proofErr w:type="spellStart"/>
            <w:r w:rsidRPr="006A7F9E">
              <w:rPr>
                <w:rFonts w:cs="Times New Roman"/>
                <w:sz w:val="22"/>
                <w:szCs w:val="22"/>
              </w:rPr>
              <w:t>разнотолщинность</w:t>
            </w:r>
            <w:proofErr w:type="spellEnd"/>
            <w:r w:rsidRPr="006A7F9E">
              <w:rPr>
                <w:rFonts w:cs="Times New Roman"/>
                <w:sz w:val="22"/>
                <w:szCs w:val="22"/>
              </w:rPr>
              <w:t xml:space="preserve">  </w:t>
            </w:r>
            <w:r w:rsidR="000D6A9E" w:rsidRPr="006A7F9E">
              <w:rPr>
                <w:rFonts w:cs="Times New Roman"/>
                <w:sz w:val="22"/>
                <w:szCs w:val="22"/>
              </w:rPr>
              <w:t>цинкового покрытия УР должна быть, не более</w:t>
            </w:r>
            <w:r w:rsidR="000D6A9E" w:rsidRPr="006A7F9E">
              <w:rPr>
                <w:rFonts w:cs="Times New Roman"/>
                <w:sz w:val="22"/>
                <w:szCs w:val="22"/>
              </w:rPr>
              <w:tab/>
            </w:r>
            <w:r w:rsidR="000D6A9E" w:rsidRPr="006A7F9E">
              <w:rPr>
                <w:rFonts w:cs="Times New Roman"/>
                <w:sz w:val="22"/>
                <w:szCs w:val="22"/>
              </w:rPr>
              <w:tab/>
              <w:t>16 мкм.</w:t>
            </w:r>
          </w:p>
        </w:tc>
      </w:tr>
      <w:tr w:rsidR="000D6A9E" w:rsidRPr="00B0448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0F153E">
            <w:pPr>
              <w:widowControl/>
              <w:spacing w:after="0" w:line="240" w:lineRule="auto"/>
              <w:rPr>
                <w:rFonts w:cs="Times New Roman"/>
                <w:sz w:val="22"/>
                <w:szCs w:val="22"/>
              </w:rPr>
            </w:pPr>
            <w:r w:rsidRPr="006A7F9E">
              <w:rPr>
                <w:rFonts w:cs="Times New Roman"/>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977FB0">
            <w:pPr>
              <w:rPr>
                <w:rFonts w:cs="Times New Roman"/>
                <w:sz w:val="22"/>
                <w:szCs w:val="22"/>
              </w:rPr>
            </w:pPr>
            <w:r w:rsidRPr="006A7F9E">
              <w:rPr>
                <w:rFonts w:cs="Times New Roman"/>
                <w:sz w:val="22"/>
                <w:szCs w:val="22"/>
              </w:rPr>
              <w:t>Отлив</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 xml:space="preserve">Должен быть изготовлен методом </w:t>
            </w:r>
            <w:proofErr w:type="spellStart"/>
            <w:r w:rsidRPr="006A7F9E">
              <w:rPr>
                <w:rFonts w:cs="Times New Roman"/>
                <w:sz w:val="22"/>
                <w:szCs w:val="22"/>
              </w:rPr>
              <w:t>ролформинга</w:t>
            </w:r>
            <w:proofErr w:type="spellEnd"/>
            <w:r w:rsidRPr="006A7F9E">
              <w:rPr>
                <w:rFonts w:cs="Times New Roman"/>
                <w:sz w:val="22"/>
                <w:szCs w:val="22"/>
              </w:rPr>
              <w:t xml:space="preserve"> из полосы окрашенной оцинкованной стали.</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Для окрашивания должна использоваться краска на основе полиэстера.</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 xml:space="preserve">Внутренняя поверхность отливов должна быть </w:t>
            </w:r>
            <w:proofErr w:type="spellStart"/>
            <w:r w:rsidRPr="006A7F9E">
              <w:rPr>
                <w:rFonts w:cs="Times New Roman"/>
                <w:sz w:val="22"/>
                <w:szCs w:val="22"/>
              </w:rPr>
              <w:t>прогрунтована</w:t>
            </w:r>
            <w:proofErr w:type="spellEnd"/>
            <w:r w:rsidRPr="006A7F9E">
              <w:rPr>
                <w:rFonts w:cs="Times New Roman"/>
                <w:sz w:val="22"/>
                <w:szCs w:val="22"/>
              </w:rPr>
              <w:t xml:space="preserve"> белой краской.</w:t>
            </w:r>
          </w:p>
          <w:p w:rsidR="000D6A9E" w:rsidRPr="006A7F9E" w:rsidRDefault="00900D7D" w:rsidP="00900D7D">
            <w:pPr>
              <w:spacing w:after="0" w:line="240" w:lineRule="auto"/>
              <w:jc w:val="both"/>
              <w:rPr>
                <w:rFonts w:cs="Times New Roman"/>
                <w:sz w:val="22"/>
                <w:szCs w:val="22"/>
              </w:rPr>
            </w:pPr>
            <w:r w:rsidRPr="006A7F9E">
              <w:rPr>
                <w:rFonts w:cs="Times New Roman"/>
                <w:sz w:val="22"/>
                <w:szCs w:val="22"/>
              </w:rPr>
              <w:t xml:space="preserve">Толщина, не менее, </w:t>
            </w:r>
            <w:proofErr w:type="gramStart"/>
            <w:r w:rsidRPr="006A7F9E">
              <w:rPr>
                <w:rFonts w:cs="Times New Roman"/>
                <w:sz w:val="22"/>
                <w:szCs w:val="22"/>
              </w:rPr>
              <w:t>мм</w:t>
            </w:r>
            <w:proofErr w:type="gramEnd"/>
            <w:r w:rsidRPr="006A7F9E">
              <w:rPr>
                <w:rFonts w:cs="Times New Roman"/>
                <w:sz w:val="22"/>
                <w:szCs w:val="22"/>
              </w:rPr>
              <w:tab/>
            </w:r>
            <w:r w:rsidR="000D6A9E" w:rsidRPr="006A7F9E">
              <w:rPr>
                <w:rFonts w:cs="Times New Roman"/>
                <w:sz w:val="22"/>
                <w:szCs w:val="22"/>
              </w:rPr>
              <w:t>0,8</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 xml:space="preserve">Длина, не </w:t>
            </w:r>
            <w:r w:rsidR="00900D7D" w:rsidRPr="006A7F9E">
              <w:rPr>
                <w:rFonts w:cs="Times New Roman"/>
                <w:sz w:val="22"/>
                <w:szCs w:val="22"/>
              </w:rPr>
              <w:t xml:space="preserve">более, </w:t>
            </w:r>
            <w:proofErr w:type="gramStart"/>
            <w:r w:rsidR="00900D7D" w:rsidRPr="006A7F9E">
              <w:rPr>
                <w:rFonts w:cs="Times New Roman"/>
                <w:sz w:val="22"/>
                <w:szCs w:val="22"/>
              </w:rPr>
              <w:t>м</w:t>
            </w:r>
            <w:proofErr w:type="gramEnd"/>
            <w:r w:rsidR="00900D7D" w:rsidRPr="006A7F9E">
              <w:rPr>
                <w:rFonts w:cs="Times New Roman"/>
                <w:sz w:val="22"/>
                <w:szCs w:val="22"/>
              </w:rPr>
              <w:t xml:space="preserve">               </w:t>
            </w:r>
            <w:r w:rsidRPr="006A7F9E">
              <w:rPr>
                <w:rFonts w:cs="Times New Roman"/>
                <w:sz w:val="22"/>
                <w:szCs w:val="22"/>
              </w:rPr>
              <w:tab/>
              <w:t>6</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Защитная пленка - на лицевой стороне.</w:t>
            </w:r>
          </w:p>
        </w:tc>
      </w:tr>
      <w:tr w:rsidR="000D6A9E" w:rsidRPr="00E479DB"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0F153E">
            <w:pPr>
              <w:widowControl/>
              <w:spacing w:after="0" w:line="240" w:lineRule="auto"/>
              <w:rPr>
                <w:rFonts w:cs="Times New Roman"/>
                <w:sz w:val="22"/>
                <w:szCs w:val="22"/>
              </w:rPr>
            </w:pPr>
            <w:r w:rsidRPr="006A7F9E">
              <w:rPr>
                <w:rFonts w:cs="Times New Roman"/>
                <w:sz w:val="22"/>
                <w:szCs w:val="22"/>
              </w:rPr>
              <w:t>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977FB0">
            <w:pPr>
              <w:rPr>
                <w:rFonts w:cs="Times New Roman"/>
                <w:sz w:val="22"/>
                <w:szCs w:val="22"/>
              </w:rPr>
            </w:pPr>
            <w:r w:rsidRPr="006A7F9E">
              <w:rPr>
                <w:rFonts w:cs="Times New Roman"/>
                <w:sz w:val="22"/>
                <w:szCs w:val="22"/>
              </w:rPr>
              <w:t>Звенья водосточных труб</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Должны быть изготовлены из оцинкованной стали.</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 xml:space="preserve">Класс оцинкованной стали в зависимости от толщины покрытия: </w:t>
            </w:r>
            <w:proofErr w:type="gramStart"/>
            <w:r w:rsidRPr="006A7F9E">
              <w:rPr>
                <w:rFonts w:cs="Times New Roman"/>
                <w:sz w:val="22"/>
                <w:szCs w:val="22"/>
              </w:rPr>
              <w:t>П</w:t>
            </w:r>
            <w:proofErr w:type="gramEnd"/>
            <w:r w:rsidRPr="006A7F9E">
              <w:rPr>
                <w:rFonts w:cs="Times New Roman"/>
                <w:sz w:val="22"/>
                <w:szCs w:val="22"/>
              </w:rPr>
              <w:t xml:space="preserve"> или 1 или 2.</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Масса 1 м</w:t>
            </w:r>
            <w:proofErr w:type="gramStart"/>
            <w:r w:rsidRPr="006A7F9E">
              <w:rPr>
                <w:rFonts w:cs="Times New Roman"/>
                <w:sz w:val="22"/>
                <w:szCs w:val="22"/>
                <w:vertAlign w:val="superscript"/>
              </w:rPr>
              <w:t>2</w:t>
            </w:r>
            <w:proofErr w:type="gramEnd"/>
            <w:r w:rsidR="00900D7D" w:rsidRPr="006A7F9E">
              <w:rPr>
                <w:rFonts w:cs="Times New Roman"/>
                <w:sz w:val="22"/>
                <w:szCs w:val="22"/>
              </w:rPr>
              <w:t xml:space="preserve"> слоя покрытия, </w:t>
            </w:r>
            <w:r w:rsidRPr="006A7F9E">
              <w:rPr>
                <w:rFonts w:cs="Times New Roman"/>
                <w:sz w:val="22"/>
                <w:szCs w:val="22"/>
              </w:rPr>
              <w:t xml:space="preserve">нанесенного с двух сторон, г, не менее </w:t>
            </w:r>
            <w:r w:rsidRPr="006A7F9E">
              <w:rPr>
                <w:rFonts w:cs="Times New Roman"/>
                <w:sz w:val="22"/>
                <w:szCs w:val="22"/>
              </w:rPr>
              <w:tab/>
            </w:r>
            <w:r w:rsidRPr="006A7F9E">
              <w:rPr>
                <w:rFonts w:cs="Times New Roman"/>
                <w:sz w:val="22"/>
                <w:szCs w:val="22"/>
              </w:rPr>
              <w:tab/>
            </w:r>
            <w:r w:rsidRPr="006A7F9E">
              <w:rPr>
                <w:rFonts w:cs="Times New Roman"/>
                <w:sz w:val="22"/>
                <w:szCs w:val="22"/>
              </w:rPr>
              <w:tab/>
              <w:t>142,5</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Тол</w:t>
            </w:r>
            <w:r w:rsidR="00900D7D" w:rsidRPr="006A7F9E">
              <w:rPr>
                <w:rFonts w:cs="Times New Roman"/>
                <w:sz w:val="22"/>
                <w:szCs w:val="22"/>
              </w:rPr>
              <w:t xml:space="preserve">щина покрытия, не более, </w:t>
            </w:r>
            <w:proofErr w:type="gramStart"/>
            <w:r w:rsidR="00900D7D" w:rsidRPr="006A7F9E">
              <w:rPr>
                <w:rFonts w:cs="Times New Roman"/>
                <w:sz w:val="22"/>
                <w:szCs w:val="22"/>
              </w:rPr>
              <w:t>мкм</w:t>
            </w:r>
            <w:proofErr w:type="gramEnd"/>
            <w:r w:rsidR="00900D7D" w:rsidRPr="006A7F9E">
              <w:rPr>
                <w:rFonts w:cs="Times New Roman"/>
                <w:sz w:val="22"/>
                <w:szCs w:val="22"/>
              </w:rPr>
              <w:tab/>
            </w:r>
            <w:r w:rsidRPr="006A7F9E">
              <w:rPr>
                <w:rFonts w:cs="Times New Roman"/>
                <w:sz w:val="22"/>
                <w:szCs w:val="22"/>
              </w:rPr>
              <w:t>60</w:t>
            </w:r>
          </w:p>
          <w:p w:rsidR="000D6A9E" w:rsidRPr="006A7F9E" w:rsidRDefault="00900D7D" w:rsidP="00900D7D">
            <w:pPr>
              <w:spacing w:after="0" w:line="240" w:lineRule="auto"/>
              <w:jc w:val="both"/>
              <w:rPr>
                <w:rFonts w:cs="Times New Roman"/>
                <w:sz w:val="22"/>
                <w:szCs w:val="22"/>
              </w:rPr>
            </w:pPr>
            <w:r w:rsidRPr="006A7F9E">
              <w:rPr>
                <w:rFonts w:cs="Times New Roman"/>
                <w:sz w:val="22"/>
                <w:szCs w:val="22"/>
              </w:rPr>
              <w:t xml:space="preserve">Уменьшенная </w:t>
            </w:r>
            <w:proofErr w:type="spellStart"/>
            <w:r w:rsidRPr="006A7F9E">
              <w:rPr>
                <w:rFonts w:cs="Times New Roman"/>
                <w:sz w:val="22"/>
                <w:szCs w:val="22"/>
              </w:rPr>
              <w:t>разнотолщинность</w:t>
            </w:r>
            <w:proofErr w:type="spellEnd"/>
            <w:r w:rsidRPr="006A7F9E">
              <w:rPr>
                <w:rFonts w:cs="Times New Roman"/>
                <w:sz w:val="22"/>
                <w:szCs w:val="22"/>
              </w:rPr>
              <w:t xml:space="preserve"> </w:t>
            </w:r>
            <w:r w:rsidR="000D6A9E" w:rsidRPr="006A7F9E">
              <w:rPr>
                <w:rFonts w:cs="Times New Roman"/>
                <w:sz w:val="22"/>
                <w:szCs w:val="22"/>
              </w:rPr>
              <w:t>цинкового покрытия УР должна быть, не более</w:t>
            </w:r>
            <w:r w:rsidR="000D6A9E" w:rsidRPr="006A7F9E">
              <w:rPr>
                <w:rFonts w:cs="Times New Roman"/>
                <w:sz w:val="22"/>
                <w:szCs w:val="22"/>
              </w:rPr>
              <w:tab/>
            </w:r>
            <w:r w:rsidR="000D6A9E" w:rsidRPr="006A7F9E">
              <w:rPr>
                <w:rFonts w:cs="Times New Roman"/>
                <w:sz w:val="22"/>
                <w:szCs w:val="22"/>
              </w:rPr>
              <w:tab/>
              <w:t>16 мкм.</w:t>
            </w:r>
          </w:p>
          <w:p w:rsidR="000D6A9E" w:rsidRPr="006A7F9E" w:rsidRDefault="00900D7D" w:rsidP="00900D7D">
            <w:pPr>
              <w:spacing w:after="0" w:line="240" w:lineRule="auto"/>
              <w:jc w:val="both"/>
              <w:rPr>
                <w:rFonts w:cs="Times New Roman"/>
                <w:sz w:val="22"/>
                <w:szCs w:val="22"/>
              </w:rPr>
            </w:pPr>
            <w:r w:rsidRPr="006A7F9E">
              <w:rPr>
                <w:rFonts w:cs="Times New Roman"/>
                <w:sz w:val="22"/>
                <w:szCs w:val="22"/>
              </w:rPr>
              <w:t xml:space="preserve">Толщина стали, не менее, </w:t>
            </w:r>
            <w:proofErr w:type="gramStart"/>
            <w:r w:rsidRPr="006A7F9E">
              <w:rPr>
                <w:rFonts w:cs="Times New Roman"/>
                <w:sz w:val="22"/>
                <w:szCs w:val="22"/>
              </w:rPr>
              <w:t>мм</w:t>
            </w:r>
            <w:proofErr w:type="gramEnd"/>
            <w:r w:rsidRPr="006A7F9E">
              <w:rPr>
                <w:rFonts w:cs="Times New Roman"/>
                <w:sz w:val="22"/>
                <w:szCs w:val="22"/>
              </w:rPr>
              <w:tab/>
            </w:r>
            <w:r w:rsidRPr="006A7F9E">
              <w:rPr>
                <w:rFonts w:cs="Times New Roman"/>
                <w:sz w:val="22"/>
                <w:szCs w:val="22"/>
              </w:rPr>
              <w:tab/>
            </w:r>
            <w:r w:rsidR="000D6A9E" w:rsidRPr="006A7F9E">
              <w:rPr>
                <w:rFonts w:cs="Times New Roman"/>
                <w:sz w:val="22"/>
                <w:szCs w:val="22"/>
              </w:rPr>
              <w:t>0,55</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Д</w:t>
            </w:r>
            <w:r w:rsidR="00900D7D" w:rsidRPr="006A7F9E">
              <w:rPr>
                <w:rFonts w:cs="Times New Roman"/>
                <w:sz w:val="22"/>
                <w:szCs w:val="22"/>
              </w:rPr>
              <w:t xml:space="preserve">иаметр звеньев, не менее, </w:t>
            </w:r>
            <w:proofErr w:type="gramStart"/>
            <w:r w:rsidR="00900D7D" w:rsidRPr="006A7F9E">
              <w:rPr>
                <w:rFonts w:cs="Times New Roman"/>
                <w:sz w:val="22"/>
                <w:szCs w:val="22"/>
              </w:rPr>
              <w:t>мм</w:t>
            </w:r>
            <w:proofErr w:type="gramEnd"/>
            <w:r w:rsidR="00900D7D" w:rsidRPr="006A7F9E">
              <w:rPr>
                <w:rFonts w:cs="Times New Roman"/>
                <w:sz w:val="22"/>
                <w:szCs w:val="22"/>
              </w:rPr>
              <w:tab/>
            </w:r>
            <w:r w:rsidRPr="006A7F9E">
              <w:rPr>
                <w:rFonts w:cs="Times New Roman"/>
                <w:sz w:val="22"/>
                <w:szCs w:val="22"/>
              </w:rPr>
              <w:t>140</w:t>
            </w:r>
          </w:p>
          <w:p w:rsidR="000D6A9E" w:rsidRPr="006A7F9E" w:rsidRDefault="000D6A9E" w:rsidP="00900D7D">
            <w:pPr>
              <w:spacing w:after="0" w:line="240" w:lineRule="auto"/>
              <w:jc w:val="both"/>
              <w:rPr>
                <w:rFonts w:cs="Times New Roman"/>
                <w:sz w:val="22"/>
                <w:szCs w:val="22"/>
              </w:rPr>
            </w:pPr>
            <w:r w:rsidRPr="006A7F9E">
              <w:rPr>
                <w:rFonts w:cs="Times New Roman"/>
                <w:sz w:val="22"/>
                <w:szCs w:val="22"/>
              </w:rPr>
              <w:t>Марка - ТВ-140</w:t>
            </w:r>
          </w:p>
        </w:tc>
      </w:tr>
      <w:tr w:rsidR="000D6A9E"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0F153E">
            <w:pPr>
              <w:widowControl/>
              <w:spacing w:after="0" w:line="240" w:lineRule="auto"/>
              <w:rPr>
                <w:rFonts w:cs="Times New Roman"/>
                <w:sz w:val="22"/>
                <w:szCs w:val="22"/>
              </w:rPr>
            </w:pPr>
            <w:r w:rsidRPr="006A7F9E">
              <w:rPr>
                <w:rFonts w:cs="Times New Roman"/>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977FB0">
            <w:pPr>
              <w:rPr>
                <w:rFonts w:cs="Times New Roman"/>
                <w:sz w:val="22"/>
                <w:szCs w:val="22"/>
              </w:rPr>
            </w:pPr>
            <w:r w:rsidRPr="006A7F9E">
              <w:rPr>
                <w:rFonts w:cs="Times New Roman"/>
                <w:sz w:val="22"/>
                <w:szCs w:val="22"/>
              </w:rPr>
              <w:t>Колено водосточных труб</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1D092E">
            <w:pPr>
              <w:spacing w:after="0" w:line="240" w:lineRule="auto"/>
              <w:jc w:val="both"/>
              <w:rPr>
                <w:rFonts w:cs="Times New Roman"/>
                <w:sz w:val="22"/>
                <w:szCs w:val="22"/>
              </w:rPr>
            </w:pPr>
            <w:r w:rsidRPr="006A7F9E">
              <w:rPr>
                <w:rFonts w:cs="Times New Roman"/>
                <w:sz w:val="22"/>
                <w:szCs w:val="22"/>
              </w:rPr>
              <w:t>Должно быть изготовлено из оцинкованной стали.</w:t>
            </w:r>
          </w:p>
          <w:p w:rsidR="000D6A9E" w:rsidRPr="006A7F9E" w:rsidRDefault="000D6A9E" w:rsidP="001D092E">
            <w:pPr>
              <w:spacing w:after="0" w:line="240" w:lineRule="auto"/>
              <w:jc w:val="both"/>
              <w:rPr>
                <w:rFonts w:cs="Times New Roman"/>
                <w:sz w:val="22"/>
                <w:szCs w:val="22"/>
              </w:rPr>
            </w:pPr>
            <w:r w:rsidRPr="006A7F9E">
              <w:rPr>
                <w:rFonts w:cs="Times New Roman"/>
                <w:sz w:val="22"/>
                <w:szCs w:val="22"/>
              </w:rPr>
              <w:t xml:space="preserve">Класс оцинкованной стали в зависимости от толщины покрытия: </w:t>
            </w:r>
            <w:proofErr w:type="gramStart"/>
            <w:r w:rsidRPr="006A7F9E">
              <w:rPr>
                <w:rFonts w:cs="Times New Roman"/>
                <w:sz w:val="22"/>
                <w:szCs w:val="22"/>
              </w:rPr>
              <w:t>П</w:t>
            </w:r>
            <w:proofErr w:type="gramEnd"/>
            <w:r w:rsidRPr="006A7F9E">
              <w:rPr>
                <w:rFonts w:cs="Times New Roman"/>
                <w:sz w:val="22"/>
                <w:szCs w:val="22"/>
              </w:rPr>
              <w:t xml:space="preserve"> или 1 или 2.</w:t>
            </w:r>
          </w:p>
          <w:p w:rsidR="000D6A9E" w:rsidRPr="006A7F9E" w:rsidRDefault="000D6A9E" w:rsidP="001D092E">
            <w:pPr>
              <w:spacing w:after="0" w:line="240" w:lineRule="auto"/>
              <w:jc w:val="both"/>
              <w:rPr>
                <w:rFonts w:cs="Times New Roman"/>
                <w:sz w:val="22"/>
                <w:szCs w:val="22"/>
              </w:rPr>
            </w:pPr>
            <w:r w:rsidRPr="006A7F9E">
              <w:rPr>
                <w:rFonts w:cs="Times New Roman"/>
                <w:sz w:val="22"/>
                <w:szCs w:val="22"/>
              </w:rPr>
              <w:t>Масса 1 м</w:t>
            </w:r>
            <w:proofErr w:type="gramStart"/>
            <w:r w:rsidRPr="006A7F9E">
              <w:rPr>
                <w:rFonts w:cs="Times New Roman"/>
                <w:sz w:val="22"/>
                <w:szCs w:val="22"/>
                <w:vertAlign w:val="superscript"/>
              </w:rPr>
              <w:t>2</w:t>
            </w:r>
            <w:proofErr w:type="gramEnd"/>
            <w:r w:rsidR="00900D7D" w:rsidRPr="006A7F9E">
              <w:rPr>
                <w:rFonts w:cs="Times New Roman"/>
                <w:sz w:val="22"/>
                <w:szCs w:val="22"/>
              </w:rPr>
              <w:t xml:space="preserve"> слоя покрытия, </w:t>
            </w:r>
            <w:r w:rsidRPr="006A7F9E">
              <w:rPr>
                <w:rFonts w:cs="Times New Roman"/>
                <w:sz w:val="22"/>
                <w:szCs w:val="22"/>
              </w:rPr>
              <w:t xml:space="preserve">нанесенного с двух сторон, г, не </w:t>
            </w:r>
            <w:r w:rsidRPr="006A7F9E">
              <w:rPr>
                <w:rFonts w:cs="Times New Roman"/>
                <w:sz w:val="22"/>
                <w:szCs w:val="22"/>
              </w:rPr>
              <w:lastRenderedPageBreak/>
              <w:t xml:space="preserve">менее </w:t>
            </w:r>
            <w:r w:rsidRPr="006A7F9E">
              <w:rPr>
                <w:rFonts w:cs="Times New Roman"/>
                <w:sz w:val="22"/>
                <w:szCs w:val="22"/>
              </w:rPr>
              <w:tab/>
            </w:r>
            <w:r w:rsidRPr="006A7F9E">
              <w:rPr>
                <w:rFonts w:cs="Times New Roman"/>
                <w:sz w:val="22"/>
                <w:szCs w:val="22"/>
              </w:rPr>
              <w:tab/>
            </w:r>
            <w:r w:rsidRPr="006A7F9E">
              <w:rPr>
                <w:rFonts w:cs="Times New Roman"/>
                <w:sz w:val="22"/>
                <w:szCs w:val="22"/>
              </w:rPr>
              <w:tab/>
              <w:t>142,5</w:t>
            </w:r>
          </w:p>
          <w:p w:rsidR="000D6A9E" w:rsidRPr="006A7F9E" w:rsidRDefault="000D6A9E" w:rsidP="001D092E">
            <w:pPr>
              <w:spacing w:after="0" w:line="240" w:lineRule="auto"/>
              <w:jc w:val="both"/>
              <w:rPr>
                <w:rFonts w:cs="Times New Roman"/>
                <w:sz w:val="22"/>
                <w:szCs w:val="22"/>
              </w:rPr>
            </w:pPr>
            <w:r w:rsidRPr="006A7F9E">
              <w:rPr>
                <w:rFonts w:cs="Times New Roman"/>
                <w:sz w:val="22"/>
                <w:szCs w:val="22"/>
              </w:rPr>
              <w:t>Тол</w:t>
            </w:r>
            <w:r w:rsidR="00900D7D" w:rsidRPr="006A7F9E">
              <w:rPr>
                <w:rFonts w:cs="Times New Roman"/>
                <w:sz w:val="22"/>
                <w:szCs w:val="22"/>
              </w:rPr>
              <w:t xml:space="preserve">щина покрытия, не более, </w:t>
            </w:r>
            <w:proofErr w:type="gramStart"/>
            <w:r w:rsidR="00900D7D" w:rsidRPr="006A7F9E">
              <w:rPr>
                <w:rFonts w:cs="Times New Roman"/>
                <w:sz w:val="22"/>
                <w:szCs w:val="22"/>
              </w:rPr>
              <w:t>мкм</w:t>
            </w:r>
            <w:proofErr w:type="gramEnd"/>
            <w:r w:rsidR="00900D7D" w:rsidRPr="006A7F9E">
              <w:rPr>
                <w:rFonts w:cs="Times New Roman"/>
                <w:sz w:val="22"/>
                <w:szCs w:val="22"/>
              </w:rPr>
              <w:tab/>
            </w:r>
            <w:r w:rsidRPr="006A7F9E">
              <w:rPr>
                <w:rFonts w:cs="Times New Roman"/>
                <w:sz w:val="22"/>
                <w:szCs w:val="22"/>
              </w:rPr>
              <w:t>60</w:t>
            </w:r>
          </w:p>
          <w:p w:rsidR="000D6A9E" w:rsidRPr="006A7F9E" w:rsidRDefault="000D6A9E" w:rsidP="001D092E">
            <w:pPr>
              <w:spacing w:after="0" w:line="240" w:lineRule="auto"/>
              <w:jc w:val="both"/>
              <w:rPr>
                <w:rFonts w:cs="Times New Roman"/>
                <w:sz w:val="22"/>
                <w:szCs w:val="22"/>
              </w:rPr>
            </w:pPr>
            <w:r w:rsidRPr="006A7F9E">
              <w:rPr>
                <w:rFonts w:cs="Times New Roman"/>
                <w:sz w:val="22"/>
                <w:szCs w:val="22"/>
              </w:rPr>
              <w:t xml:space="preserve">Уменьшенная </w:t>
            </w:r>
            <w:proofErr w:type="spellStart"/>
            <w:r w:rsidRPr="006A7F9E">
              <w:rPr>
                <w:rFonts w:cs="Times New Roman"/>
                <w:sz w:val="22"/>
                <w:szCs w:val="22"/>
              </w:rPr>
              <w:t>раз</w:t>
            </w:r>
            <w:r w:rsidR="00900D7D" w:rsidRPr="006A7F9E">
              <w:rPr>
                <w:rFonts w:cs="Times New Roman"/>
                <w:sz w:val="22"/>
                <w:szCs w:val="22"/>
              </w:rPr>
              <w:t>нотолщинность</w:t>
            </w:r>
            <w:proofErr w:type="spellEnd"/>
            <w:r w:rsidR="00900D7D" w:rsidRPr="006A7F9E">
              <w:rPr>
                <w:rFonts w:cs="Times New Roman"/>
                <w:sz w:val="22"/>
                <w:szCs w:val="22"/>
              </w:rPr>
              <w:t xml:space="preserve"> </w:t>
            </w:r>
            <w:r w:rsidRPr="006A7F9E">
              <w:rPr>
                <w:rFonts w:cs="Times New Roman"/>
                <w:sz w:val="22"/>
                <w:szCs w:val="22"/>
              </w:rPr>
              <w:t>цинкового покрытия УР должна быть, не более</w:t>
            </w:r>
            <w:r w:rsidRPr="006A7F9E">
              <w:rPr>
                <w:rFonts w:cs="Times New Roman"/>
                <w:sz w:val="22"/>
                <w:szCs w:val="22"/>
              </w:rPr>
              <w:tab/>
            </w:r>
            <w:r w:rsidRPr="006A7F9E">
              <w:rPr>
                <w:rFonts w:cs="Times New Roman"/>
                <w:sz w:val="22"/>
                <w:szCs w:val="22"/>
              </w:rPr>
              <w:tab/>
              <w:t>16 мкм.</w:t>
            </w:r>
          </w:p>
          <w:p w:rsidR="000D6A9E" w:rsidRPr="006A7F9E" w:rsidRDefault="00900D7D" w:rsidP="001D092E">
            <w:pPr>
              <w:spacing w:after="0" w:line="240" w:lineRule="auto"/>
              <w:jc w:val="both"/>
              <w:rPr>
                <w:rFonts w:cs="Times New Roman"/>
                <w:sz w:val="22"/>
                <w:szCs w:val="22"/>
              </w:rPr>
            </w:pPr>
            <w:r w:rsidRPr="006A7F9E">
              <w:rPr>
                <w:rFonts w:cs="Times New Roman"/>
                <w:sz w:val="22"/>
                <w:szCs w:val="22"/>
              </w:rPr>
              <w:t xml:space="preserve">Толщина стали, не менее, </w:t>
            </w:r>
            <w:proofErr w:type="gramStart"/>
            <w:r w:rsidRPr="006A7F9E">
              <w:rPr>
                <w:rFonts w:cs="Times New Roman"/>
                <w:sz w:val="22"/>
                <w:szCs w:val="22"/>
              </w:rPr>
              <w:t>мм</w:t>
            </w:r>
            <w:proofErr w:type="gramEnd"/>
            <w:r w:rsidRPr="006A7F9E">
              <w:rPr>
                <w:rFonts w:cs="Times New Roman"/>
                <w:sz w:val="22"/>
                <w:szCs w:val="22"/>
              </w:rPr>
              <w:tab/>
            </w:r>
            <w:r w:rsidRPr="006A7F9E">
              <w:rPr>
                <w:rFonts w:cs="Times New Roman"/>
                <w:sz w:val="22"/>
                <w:szCs w:val="22"/>
              </w:rPr>
              <w:tab/>
            </w:r>
            <w:r w:rsidR="000D6A9E" w:rsidRPr="006A7F9E">
              <w:rPr>
                <w:rFonts w:cs="Times New Roman"/>
                <w:sz w:val="22"/>
                <w:szCs w:val="22"/>
              </w:rPr>
              <w:t>0,55</w:t>
            </w:r>
          </w:p>
          <w:p w:rsidR="000D6A9E" w:rsidRPr="006A7F9E" w:rsidRDefault="000D6A9E" w:rsidP="001D092E">
            <w:pPr>
              <w:spacing w:after="0" w:line="240" w:lineRule="auto"/>
              <w:jc w:val="both"/>
              <w:rPr>
                <w:rFonts w:cs="Times New Roman"/>
                <w:sz w:val="22"/>
                <w:szCs w:val="22"/>
              </w:rPr>
            </w:pPr>
            <w:r w:rsidRPr="006A7F9E">
              <w:rPr>
                <w:rFonts w:cs="Times New Roman"/>
                <w:sz w:val="22"/>
                <w:szCs w:val="22"/>
              </w:rPr>
              <w:t>Д</w:t>
            </w:r>
            <w:r w:rsidR="00900D7D" w:rsidRPr="006A7F9E">
              <w:rPr>
                <w:rFonts w:cs="Times New Roman"/>
                <w:sz w:val="22"/>
                <w:szCs w:val="22"/>
              </w:rPr>
              <w:t xml:space="preserve">иаметр звеньев, не менее, </w:t>
            </w:r>
            <w:proofErr w:type="gramStart"/>
            <w:r w:rsidR="00900D7D" w:rsidRPr="006A7F9E">
              <w:rPr>
                <w:rFonts w:cs="Times New Roman"/>
                <w:sz w:val="22"/>
                <w:szCs w:val="22"/>
              </w:rPr>
              <w:t>мм</w:t>
            </w:r>
            <w:proofErr w:type="gramEnd"/>
            <w:r w:rsidR="00900D7D" w:rsidRPr="006A7F9E">
              <w:rPr>
                <w:rFonts w:cs="Times New Roman"/>
                <w:sz w:val="22"/>
                <w:szCs w:val="22"/>
              </w:rPr>
              <w:tab/>
            </w:r>
            <w:r w:rsidRPr="006A7F9E">
              <w:rPr>
                <w:rFonts w:cs="Times New Roman"/>
                <w:sz w:val="22"/>
                <w:szCs w:val="22"/>
              </w:rPr>
              <w:t>140</w:t>
            </w:r>
          </w:p>
          <w:p w:rsidR="000D6A9E" w:rsidRPr="006A7F9E" w:rsidRDefault="000D6A9E" w:rsidP="001D092E">
            <w:pPr>
              <w:spacing w:after="0" w:line="240" w:lineRule="auto"/>
              <w:jc w:val="both"/>
              <w:rPr>
                <w:rFonts w:cs="Times New Roman"/>
                <w:sz w:val="22"/>
                <w:szCs w:val="22"/>
              </w:rPr>
            </w:pPr>
            <w:r w:rsidRPr="006A7F9E">
              <w:rPr>
                <w:rFonts w:cs="Times New Roman"/>
                <w:sz w:val="22"/>
                <w:szCs w:val="22"/>
              </w:rPr>
              <w:t>Марка - ТВ-140</w:t>
            </w:r>
          </w:p>
        </w:tc>
      </w:tr>
      <w:tr w:rsidR="000D6A9E"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0F153E">
            <w:pPr>
              <w:widowControl/>
              <w:spacing w:after="0" w:line="240" w:lineRule="auto"/>
              <w:ind w:right="-148"/>
              <w:rPr>
                <w:rFonts w:cs="Times New Roman"/>
                <w:sz w:val="22"/>
                <w:szCs w:val="22"/>
              </w:rPr>
            </w:pPr>
            <w:r w:rsidRPr="006A7F9E">
              <w:rPr>
                <w:rFonts w:cs="Times New Roman"/>
                <w:sz w:val="22"/>
                <w:szCs w:val="22"/>
              </w:rPr>
              <w:lastRenderedPageBreak/>
              <w:t>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977FB0">
            <w:pPr>
              <w:rPr>
                <w:rFonts w:cs="Times New Roman"/>
                <w:sz w:val="22"/>
                <w:szCs w:val="22"/>
              </w:rPr>
            </w:pPr>
            <w:r w:rsidRPr="006A7F9E">
              <w:rPr>
                <w:rFonts w:cs="Times New Roman"/>
                <w:bCs/>
                <w:sz w:val="22"/>
                <w:szCs w:val="22"/>
              </w:rPr>
              <w:t>Воронка водосточная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0D6A9E" w:rsidRPr="006A7F9E" w:rsidRDefault="000D6A9E" w:rsidP="001D092E">
            <w:pPr>
              <w:pStyle w:val="54"/>
              <w:ind w:left="0"/>
              <w:jc w:val="both"/>
              <w:rPr>
                <w:sz w:val="22"/>
                <w:szCs w:val="22"/>
              </w:rPr>
            </w:pPr>
            <w:r w:rsidRPr="006A7F9E">
              <w:rPr>
                <w:sz w:val="22"/>
                <w:szCs w:val="22"/>
              </w:rPr>
              <w:t>Должна быть изготовлена из оцинкованной стали.</w:t>
            </w:r>
          </w:p>
          <w:p w:rsidR="000D6A9E" w:rsidRPr="006A7F9E" w:rsidRDefault="000D6A9E" w:rsidP="001D092E">
            <w:pPr>
              <w:pStyle w:val="54"/>
              <w:ind w:left="0"/>
              <w:jc w:val="both"/>
              <w:rPr>
                <w:sz w:val="22"/>
                <w:szCs w:val="22"/>
              </w:rPr>
            </w:pPr>
            <w:r w:rsidRPr="006A7F9E">
              <w:rPr>
                <w:sz w:val="22"/>
                <w:szCs w:val="22"/>
              </w:rPr>
              <w:t xml:space="preserve">Класс оцинкованной стали в зависимости от толщины покрытия: </w:t>
            </w:r>
            <w:proofErr w:type="gramStart"/>
            <w:r w:rsidRPr="006A7F9E">
              <w:rPr>
                <w:sz w:val="22"/>
                <w:szCs w:val="22"/>
              </w:rPr>
              <w:t>П</w:t>
            </w:r>
            <w:proofErr w:type="gramEnd"/>
            <w:r w:rsidRPr="006A7F9E">
              <w:rPr>
                <w:sz w:val="22"/>
                <w:szCs w:val="22"/>
              </w:rPr>
              <w:t xml:space="preserve"> или 1 или 2.</w:t>
            </w:r>
          </w:p>
          <w:p w:rsidR="000D6A9E" w:rsidRPr="006A7F9E" w:rsidRDefault="000D6A9E" w:rsidP="001D092E">
            <w:pPr>
              <w:pStyle w:val="54"/>
              <w:ind w:left="0"/>
              <w:jc w:val="both"/>
              <w:rPr>
                <w:sz w:val="22"/>
                <w:szCs w:val="22"/>
              </w:rPr>
            </w:pPr>
            <w:r w:rsidRPr="006A7F9E">
              <w:rPr>
                <w:sz w:val="22"/>
                <w:szCs w:val="22"/>
              </w:rPr>
              <w:t>Масса 1 м</w:t>
            </w:r>
            <w:proofErr w:type="gramStart"/>
            <w:r w:rsidRPr="006A7F9E">
              <w:rPr>
                <w:sz w:val="22"/>
                <w:szCs w:val="22"/>
                <w:vertAlign w:val="superscript"/>
              </w:rPr>
              <w:t>2</w:t>
            </w:r>
            <w:proofErr w:type="gramEnd"/>
            <w:r w:rsidR="001D092E" w:rsidRPr="006A7F9E">
              <w:rPr>
                <w:sz w:val="22"/>
                <w:szCs w:val="22"/>
              </w:rPr>
              <w:t xml:space="preserve"> слоя покрытия, </w:t>
            </w:r>
            <w:r w:rsidRPr="006A7F9E">
              <w:rPr>
                <w:sz w:val="22"/>
                <w:szCs w:val="22"/>
              </w:rPr>
              <w:t>нанесенног</w:t>
            </w:r>
            <w:r w:rsidR="00A24EF4" w:rsidRPr="006A7F9E">
              <w:rPr>
                <w:sz w:val="22"/>
                <w:szCs w:val="22"/>
              </w:rPr>
              <w:t xml:space="preserve">о с двух сторон, г, не менее </w:t>
            </w:r>
            <w:r w:rsidR="00A24EF4" w:rsidRPr="006A7F9E">
              <w:rPr>
                <w:sz w:val="22"/>
                <w:szCs w:val="22"/>
              </w:rPr>
              <w:tab/>
            </w:r>
            <w:r w:rsidR="00A24EF4" w:rsidRPr="006A7F9E">
              <w:rPr>
                <w:sz w:val="22"/>
                <w:szCs w:val="22"/>
              </w:rPr>
              <w:tab/>
            </w:r>
            <w:r w:rsidRPr="006A7F9E">
              <w:rPr>
                <w:sz w:val="22"/>
                <w:szCs w:val="22"/>
              </w:rPr>
              <w:t>142,5</w:t>
            </w:r>
          </w:p>
          <w:p w:rsidR="000D6A9E" w:rsidRPr="006A7F9E" w:rsidRDefault="000D6A9E" w:rsidP="001D092E">
            <w:pPr>
              <w:pStyle w:val="54"/>
              <w:ind w:left="0"/>
              <w:jc w:val="both"/>
              <w:rPr>
                <w:sz w:val="22"/>
                <w:szCs w:val="22"/>
              </w:rPr>
            </w:pPr>
            <w:r w:rsidRPr="006A7F9E">
              <w:rPr>
                <w:sz w:val="22"/>
                <w:szCs w:val="22"/>
              </w:rPr>
              <w:t>Тол</w:t>
            </w:r>
            <w:r w:rsidR="001D092E" w:rsidRPr="006A7F9E">
              <w:rPr>
                <w:sz w:val="22"/>
                <w:szCs w:val="22"/>
              </w:rPr>
              <w:t>щина п</w:t>
            </w:r>
            <w:r w:rsidR="00A24EF4" w:rsidRPr="006A7F9E">
              <w:rPr>
                <w:sz w:val="22"/>
                <w:szCs w:val="22"/>
              </w:rPr>
              <w:t xml:space="preserve">окрытия, не более, </w:t>
            </w:r>
            <w:proofErr w:type="gramStart"/>
            <w:r w:rsidR="00A24EF4" w:rsidRPr="006A7F9E">
              <w:rPr>
                <w:sz w:val="22"/>
                <w:szCs w:val="22"/>
              </w:rPr>
              <w:t>мкм</w:t>
            </w:r>
            <w:proofErr w:type="gramEnd"/>
            <w:r w:rsidR="00A24EF4" w:rsidRPr="006A7F9E">
              <w:rPr>
                <w:sz w:val="22"/>
                <w:szCs w:val="22"/>
              </w:rPr>
              <w:tab/>
            </w:r>
            <w:r w:rsidRPr="006A7F9E">
              <w:rPr>
                <w:sz w:val="22"/>
                <w:szCs w:val="22"/>
              </w:rPr>
              <w:t>60</w:t>
            </w:r>
          </w:p>
          <w:p w:rsidR="000D6A9E" w:rsidRPr="006A7F9E" w:rsidRDefault="001D092E" w:rsidP="001D092E">
            <w:pPr>
              <w:pStyle w:val="54"/>
              <w:ind w:left="0"/>
              <w:jc w:val="both"/>
              <w:rPr>
                <w:sz w:val="22"/>
                <w:szCs w:val="22"/>
              </w:rPr>
            </w:pPr>
            <w:r w:rsidRPr="006A7F9E">
              <w:rPr>
                <w:sz w:val="22"/>
                <w:szCs w:val="22"/>
              </w:rPr>
              <w:t xml:space="preserve">Уменьшенная </w:t>
            </w:r>
            <w:proofErr w:type="spellStart"/>
            <w:r w:rsidRPr="006A7F9E">
              <w:rPr>
                <w:sz w:val="22"/>
                <w:szCs w:val="22"/>
              </w:rPr>
              <w:t>разнотолщинность</w:t>
            </w:r>
            <w:proofErr w:type="spellEnd"/>
            <w:r w:rsidRPr="006A7F9E">
              <w:rPr>
                <w:sz w:val="22"/>
                <w:szCs w:val="22"/>
              </w:rPr>
              <w:t xml:space="preserve"> </w:t>
            </w:r>
            <w:r w:rsidR="000D6A9E" w:rsidRPr="006A7F9E">
              <w:rPr>
                <w:sz w:val="22"/>
                <w:szCs w:val="22"/>
              </w:rPr>
              <w:t>цинкового покрытия УР должна быть, не более</w:t>
            </w:r>
            <w:r w:rsidR="000D6A9E" w:rsidRPr="006A7F9E">
              <w:rPr>
                <w:sz w:val="22"/>
                <w:szCs w:val="22"/>
              </w:rPr>
              <w:tab/>
            </w:r>
            <w:r w:rsidR="000D6A9E" w:rsidRPr="006A7F9E">
              <w:rPr>
                <w:sz w:val="22"/>
                <w:szCs w:val="22"/>
              </w:rPr>
              <w:tab/>
            </w:r>
            <w:r w:rsidRPr="006A7F9E">
              <w:rPr>
                <w:sz w:val="22"/>
                <w:szCs w:val="22"/>
              </w:rPr>
              <w:t xml:space="preserve">   </w:t>
            </w:r>
            <w:r w:rsidR="000D6A9E" w:rsidRPr="006A7F9E">
              <w:rPr>
                <w:sz w:val="22"/>
                <w:szCs w:val="22"/>
              </w:rPr>
              <w:t>16 мкм.</w:t>
            </w:r>
          </w:p>
          <w:p w:rsidR="000D6A9E" w:rsidRPr="006A7F9E" w:rsidRDefault="000D6A9E" w:rsidP="001D092E">
            <w:pPr>
              <w:pStyle w:val="54"/>
              <w:ind w:left="0"/>
              <w:jc w:val="both"/>
              <w:rPr>
                <w:rFonts w:eastAsia="Times New Roman"/>
                <w:sz w:val="22"/>
                <w:szCs w:val="22"/>
              </w:rPr>
            </w:pPr>
            <w:r w:rsidRPr="006A7F9E">
              <w:rPr>
                <w:rFonts w:eastAsia="Times New Roman"/>
                <w:sz w:val="22"/>
                <w:szCs w:val="22"/>
              </w:rPr>
              <w:t xml:space="preserve">Диаметр, </w:t>
            </w:r>
            <w:proofErr w:type="gramStart"/>
            <w:r w:rsidRPr="006A7F9E">
              <w:rPr>
                <w:rFonts w:eastAsia="Times New Roman"/>
                <w:sz w:val="22"/>
                <w:szCs w:val="22"/>
              </w:rPr>
              <w:t>мм</w:t>
            </w:r>
            <w:proofErr w:type="gramEnd"/>
            <w:r w:rsidRPr="006A7F9E">
              <w:rPr>
                <w:rFonts w:eastAsia="Times New Roman"/>
                <w:sz w:val="22"/>
                <w:szCs w:val="22"/>
              </w:rPr>
              <w:t xml:space="preserve">., не менее:      </w:t>
            </w:r>
            <w:r w:rsidR="001D092E" w:rsidRPr="006A7F9E">
              <w:rPr>
                <w:rFonts w:eastAsia="Times New Roman"/>
                <w:sz w:val="22"/>
                <w:szCs w:val="22"/>
              </w:rPr>
              <w:t xml:space="preserve">        </w:t>
            </w:r>
            <w:r w:rsidRPr="006A7F9E">
              <w:rPr>
                <w:rFonts w:eastAsia="Times New Roman"/>
                <w:sz w:val="22"/>
                <w:szCs w:val="22"/>
              </w:rPr>
              <w:t>215</w:t>
            </w:r>
          </w:p>
          <w:p w:rsidR="000D6A9E" w:rsidRPr="006A7F9E" w:rsidRDefault="000D6A9E" w:rsidP="001D092E">
            <w:pPr>
              <w:pStyle w:val="54"/>
              <w:ind w:left="0"/>
              <w:jc w:val="both"/>
              <w:rPr>
                <w:rFonts w:eastAsia="Times New Roman"/>
                <w:sz w:val="22"/>
                <w:szCs w:val="22"/>
              </w:rPr>
            </w:pPr>
            <w:r w:rsidRPr="006A7F9E">
              <w:rPr>
                <w:rFonts w:eastAsia="Times New Roman"/>
                <w:sz w:val="22"/>
                <w:szCs w:val="22"/>
              </w:rPr>
              <w:t xml:space="preserve">Толщина стали, </w:t>
            </w:r>
            <w:proofErr w:type="gramStart"/>
            <w:r w:rsidRPr="006A7F9E">
              <w:rPr>
                <w:rFonts w:eastAsia="Times New Roman"/>
                <w:sz w:val="22"/>
                <w:szCs w:val="22"/>
              </w:rPr>
              <w:t>мм</w:t>
            </w:r>
            <w:proofErr w:type="gramEnd"/>
            <w:r w:rsidRPr="006A7F9E">
              <w:rPr>
                <w:rFonts w:eastAsia="Times New Roman"/>
                <w:sz w:val="22"/>
                <w:szCs w:val="22"/>
              </w:rPr>
              <w:t xml:space="preserve">., не менее: </w:t>
            </w:r>
            <w:r w:rsidR="001D092E" w:rsidRPr="006A7F9E">
              <w:rPr>
                <w:rFonts w:eastAsia="Times New Roman"/>
                <w:sz w:val="22"/>
                <w:szCs w:val="22"/>
              </w:rPr>
              <w:t xml:space="preserve"> </w:t>
            </w:r>
            <w:r w:rsidRPr="006A7F9E">
              <w:rPr>
                <w:rFonts w:eastAsia="Times New Roman"/>
                <w:sz w:val="22"/>
                <w:szCs w:val="22"/>
              </w:rPr>
              <w:t>0,55</w:t>
            </w:r>
          </w:p>
        </w:tc>
      </w:tr>
    </w:tbl>
    <w:p w:rsidR="005D3D30" w:rsidRDefault="005D3D30" w:rsidP="002D7F53">
      <w:pPr>
        <w:widowControl/>
        <w:spacing w:after="0" w:line="240" w:lineRule="auto"/>
        <w:jc w:val="both"/>
        <w:rPr>
          <w:i/>
          <w:color w:val="000000"/>
        </w:rPr>
      </w:pPr>
    </w:p>
    <w:p w:rsidR="009F6208" w:rsidRPr="00AF3D1B" w:rsidRDefault="00AF3D1B" w:rsidP="00AF3D1B">
      <w:pPr>
        <w:spacing w:after="0" w:line="240" w:lineRule="auto"/>
        <w:jc w:val="both"/>
        <w:rPr>
          <w:rFonts w:eastAsia="Calibri"/>
          <w:sz w:val="20"/>
          <w:szCs w:val="20"/>
        </w:rPr>
      </w:pPr>
      <w:proofErr w:type="gramStart"/>
      <w:r>
        <w:rPr>
          <w:rFonts w:eastAsia="Calibri"/>
          <w:color w:val="000000"/>
          <w:sz w:val="20"/>
          <w:szCs w:val="20"/>
        </w:rPr>
        <w:t xml:space="preserve">* </w:t>
      </w:r>
      <w:r w:rsidR="009F6208" w:rsidRPr="00AF3D1B">
        <w:rPr>
          <w:rFonts w:eastAsia="Calibr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009F6208" w:rsidRPr="00AF3D1B">
        <w:rPr>
          <w:rFonts w:eastAsia="Calibr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009F6208" w:rsidRPr="00AF3D1B">
        <w:rPr>
          <w:rFonts w:eastAsia="Calibri"/>
          <w:sz w:val="20"/>
          <w:szCs w:val="20"/>
        </w:rPr>
        <w:t xml:space="preserve"> растений; </w:t>
      </w:r>
      <w:proofErr w:type="gramStart"/>
      <w:r w:rsidR="009F6208" w:rsidRPr="00AF3D1B">
        <w:rPr>
          <w:rFonts w:eastAsia="Calibr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009F6208" w:rsidRPr="00AF3D1B">
        <w:rPr>
          <w:rFonts w:eastAsia="Calibr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009F6208" w:rsidRPr="00AF3D1B">
        <w:rPr>
          <w:rFonts w:eastAsia="Calibri"/>
          <w:sz w:val="20"/>
          <w:szCs w:val="20"/>
        </w:rPr>
        <w:t>,</w:t>
      </w:r>
      <w:proofErr w:type="gramEnd"/>
      <w:r w:rsidR="009F6208" w:rsidRPr="00AF3D1B">
        <w:rPr>
          <w:rFonts w:eastAsia="Calibr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AF3D1B" w:rsidSect="001D3180">
      <w:footerReference w:type="default" r:id="rId34"/>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7F" w:rsidRDefault="00521E7F" w:rsidP="00FC176D">
      <w:pPr>
        <w:spacing w:after="0" w:line="240" w:lineRule="auto"/>
      </w:pPr>
      <w:r>
        <w:separator/>
      </w:r>
    </w:p>
  </w:endnote>
  <w:endnote w:type="continuationSeparator" w:id="0">
    <w:p w:rsidR="00521E7F" w:rsidRDefault="00521E7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977FB0" w:rsidRPr="005B6971" w:rsidRDefault="00977FB0">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534EB6">
          <w:rPr>
            <w:noProof/>
            <w:sz w:val="20"/>
            <w:szCs w:val="20"/>
          </w:rPr>
          <w:t>24</w:t>
        </w:r>
        <w:r w:rsidRPr="005B6971">
          <w:rPr>
            <w:sz w:val="20"/>
            <w:szCs w:val="20"/>
          </w:rPr>
          <w:fldChar w:fldCharType="end"/>
        </w:r>
      </w:p>
    </w:sdtContent>
  </w:sdt>
  <w:p w:rsidR="00977FB0" w:rsidRDefault="00977FB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7F" w:rsidRDefault="00521E7F" w:rsidP="00FC176D">
      <w:pPr>
        <w:spacing w:after="0" w:line="240" w:lineRule="auto"/>
      </w:pPr>
      <w:r>
        <w:separator/>
      </w:r>
    </w:p>
  </w:footnote>
  <w:footnote w:type="continuationSeparator" w:id="0">
    <w:p w:rsidR="00521E7F" w:rsidRDefault="00521E7F" w:rsidP="00FC176D">
      <w:pPr>
        <w:spacing w:after="0" w:line="240" w:lineRule="auto"/>
      </w:pPr>
      <w:r>
        <w:continuationSeparator/>
      </w:r>
    </w:p>
  </w:footnote>
  <w:footnote w:id="1">
    <w:p w:rsidR="00977FB0" w:rsidRPr="00BD40B4" w:rsidRDefault="00977FB0"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77FB0" w:rsidRPr="009A4A9D" w:rsidRDefault="00977FB0"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977FB0" w:rsidRDefault="00977FB0" w:rsidP="007854C1">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977FB0" w:rsidRDefault="00977FB0" w:rsidP="00C51596">
      <w:pPr>
        <w:pStyle w:val="affc"/>
      </w:pPr>
      <w:r>
        <w:rPr>
          <w:rStyle w:val="affe"/>
        </w:rPr>
        <w:t>*</w:t>
      </w:r>
      <w:r>
        <w:t xml:space="preserve"> в соответствии с системой налогообложения, применяемой подрядчиком</w:t>
      </w:r>
    </w:p>
  </w:footnote>
  <w:footnote w:id="5">
    <w:p w:rsidR="00977FB0" w:rsidRPr="006A7F9E" w:rsidRDefault="00977FB0" w:rsidP="00C51596">
      <w:pPr>
        <w:jc w:val="both"/>
        <w:rPr>
          <w:sz w:val="20"/>
          <w:szCs w:val="20"/>
        </w:rPr>
      </w:pPr>
      <w:r w:rsidRPr="006A7F9E">
        <w:rPr>
          <w:rStyle w:val="affe"/>
          <w:sz w:val="20"/>
          <w:szCs w:val="20"/>
        </w:rPr>
        <w:t>*</w:t>
      </w:r>
      <w:r w:rsidRPr="006A7F9E">
        <w:rPr>
          <w:color w:val="000000"/>
          <w:sz w:val="20"/>
          <w:szCs w:val="20"/>
        </w:rPr>
        <w:t>В случае</w:t>
      </w:r>
      <w:proofErr w:type="gramStart"/>
      <w:r w:rsidRPr="006A7F9E">
        <w:rPr>
          <w:color w:val="000000"/>
          <w:sz w:val="20"/>
          <w:szCs w:val="20"/>
        </w:rPr>
        <w:t>,</w:t>
      </w:r>
      <w:proofErr w:type="gramEnd"/>
      <w:r w:rsidRPr="006A7F9E">
        <w:rPr>
          <w:color w:val="000000"/>
          <w:sz w:val="20"/>
          <w:szCs w:val="20"/>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7FB0" w:rsidRDefault="00977FB0" w:rsidP="00C51596">
      <w:pPr>
        <w:pStyle w:val="affc"/>
      </w:pPr>
    </w:p>
  </w:footnote>
  <w:footnote w:id="6">
    <w:p w:rsidR="00977FB0" w:rsidRPr="000133FC" w:rsidRDefault="00977FB0" w:rsidP="00AF3D1B">
      <w:pPr>
        <w:rPr>
          <w:b/>
          <w:sz w:val="16"/>
          <w:szCs w:val="16"/>
        </w:rPr>
      </w:pPr>
      <w:r w:rsidRPr="000133FC">
        <w:rPr>
          <w:rStyle w:val="affe"/>
        </w:rPr>
        <w:sym w:font="Symbol" w:char="F02A"/>
      </w:r>
      <w:r w:rsidRPr="000133FC">
        <w:t xml:space="preserve"> </w:t>
      </w:r>
      <w:r>
        <w:t xml:space="preserve"> </w:t>
      </w:r>
      <w:proofErr w:type="gramStart"/>
      <w:r w:rsidRPr="000133FC">
        <w:rPr>
          <w:szCs w:val="22"/>
        </w:rPr>
        <w:t>размещен</w:t>
      </w:r>
      <w:r>
        <w:rPr>
          <w:szCs w:val="22"/>
        </w:rPr>
        <w:t>а</w:t>
      </w:r>
      <w:proofErr w:type="gramEnd"/>
      <w:r w:rsidRPr="000133FC">
        <w:rPr>
          <w:szCs w:val="22"/>
        </w:rPr>
        <w:t xml:space="preserve"> отдельным файлом на сайте </w:t>
      </w:r>
      <w:hyperlink r:id="rId3" w:history="1">
        <w:r w:rsidRPr="000133FC">
          <w:rPr>
            <w:color w:val="0000FF"/>
            <w:szCs w:val="22"/>
            <w:u w:val="single"/>
            <w:lang w:val="en-US"/>
          </w:rPr>
          <w:t>www</w:t>
        </w:r>
        <w:r w:rsidRPr="000133FC">
          <w:rPr>
            <w:color w:val="0000FF"/>
            <w:szCs w:val="22"/>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66F9"/>
    <w:rsid w:val="000966FA"/>
    <w:rsid w:val="00097DBF"/>
    <w:rsid w:val="000A04A8"/>
    <w:rsid w:val="000A3D60"/>
    <w:rsid w:val="000A6534"/>
    <w:rsid w:val="000B2B09"/>
    <w:rsid w:val="000B6FE9"/>
    <w:rsid w:val="000C7A0E"/>
    <w:rsid w:val="000C7A52"/>
    <w:rsid w:val="000D23F9"/>
    <w:rsid w:val="000D3BD8"/>
    <w:rsid w:val="000D6A9E"/>
    <w:rsid w:val="000E28F3"/>
    <w:rsid w:val="000E3792"/>
    <w:rsid w:val="000E721E"/>
    <w:rsid w:val="000E7E6B"/>
    <w:rsid w:val="000F0079"/>
    <w:rsid w:val="000F153E"/>
    <w:rsid w:val="000F35D6"/>
    <w:rsid w:val="000F5BED"/>
    <w:rsid w:val="00104F7B"/>
    <w:rsid w:val="00113D79"/>
    <w:rsid w:val="00121B9E"/>
    <w:rsid w:val="00122531"/>
    <w:rsid w:val="001320D8"/>
    <w:rsid w:val="001340F0"/>
    <w:rsid w:val="001407AC"/>
    <w:rsid w:val="00140C59"/>
    <w:rsid w:val="00142323"/>
    <w:rsid w:val="001465CF"/>
    <w:rsid w:val="00147EB0"/>
    <w:rsid w:val="0015589D"/>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D092E"/>
    <w:rsid w:val="001D0E72"/>
    <w:rsid w:val="001D2E8F"/>
    <w:rsid w:val="001D3180"/>
    <w:rsid w:val="001D6585"/>
    <w:rsid w:val="001E1937"/>
    <w:rsid w:val="001E2CF1"/>
    <w:rsid w:val="001E34FF"/>
    <w:rsid w:val="001F3C8A"/>
    <w:rsid w:val="002132F6"/>
    <w:rsid w:val="0021412E"/>
    <w:rsid w:val="00214183"/>
    <w:rsid w:val="00216737"/>
    <w:rsid w:val="00220DA8"/>
    <w:rsid w:val="0022163A"/>
    <w:rsid w:val="0022350A"/>
    <w:rsid w:val="00223D55"/>
    <w:rsid w:val="0023106F"/>
    <w:rsid w:val="00232774"/>
    <w:rsid w:val="0023690B"/>
    <w:rsid w:val="0024393B"/>
    <w:rsid w:val="00244252"/>
    <w:rsid w:val="00244328"/>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76A7C"/>
    <w:rsid w:val="002828FE"/>
    <w:rsid w:val="00285971"/>
    <w:rsid w:val="00287DBB"/>
    <w:rsid w:val="00291F41"/>
    <w:rsid w:val="0029331F"/>
    <w:rsid w:val="0029374B"/>
    <w:rsid w:val="0029637D"/>
    <w:rsid w:val="00296934"/>
    <w:rsid w:val="00296EB7"/>
    <w:rsid w:val="002A13B0"/>
    <w:rsid w:val="002A3F30"/>
    <w:rsid w:val="002A588C"/>
    <w:rsid w:val="002B6B75"/>
    <w:rsid w:val="002C221F"/>
    <w:rsid w:val="002C2B1A"/>
    <w:rsid w:val="002C355B"/>
    <w:rsid w:val="002C5695"/>
    <w:rsid w:val="002C651D"/>
    <w:rsid w:val="002D018C"/>
    <w:rsid w:val="002D1FF1"/>
    <w:rsid w:val="002D322C"/>
    <w:rsid w:val="002D4644"/>
    <w:rsid w:val="002D7F53"/>
    <w:rsid w:val="002E0FF1"/>
    <w:rsid w:val="002E2A28"/>
    <w:rsid w:val="002F49B2"/>
    <w:rsid w:val="002F7D0D"/>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33876"/>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3D4F"/>
    <w:rsid w:val="003E7085"/>
    <w:rsid w:val="003E7895"/>
    <w:rsid w:val="003F2ECA"/>
    <w:rsid w:val="00405394"/>
    <w:rsid w:val="00405846"/>
    <w:rsid w:val="004061E4"/>
    <w:rsid w:val="00411E7D"/>
    <w:rsid w:val="00425E15"/>
    <w:rsid w:val="004340B3"/>
    <w:rsid w:val="00435B1C"/>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35AF"/>
    <w:rsid w:val="004E3B53"/>
    <w:rsid w:val="004F2F3F"/>
    <w:rsid w:val="004F4BE0"/>
    <w:rsid w:val="004F674C"/>
    <w:rsid w:val="004F6EC8"/>
    <w:rsid w:val="00501BE5"/>
    <w:rsid w:val="00501E4D"/>
    <w:rsid w:val="00506A8B"/>
    <w:rsid w:val="00510EEA"/>
    <w:rsid w:val="005144EF"/>
    <w:rsid w:val="00516EA0"/>
    <w:rsid w:val="005170F3"/>
    <w:rsid w:val="00521E7F"/>
    <w:rsid w:val="005231F0"/>
    <w:rsid w:val="00527B40"/>
    <w:rsid w:val="00530327"/>
    <w:rsid w:val="005306EB"/>
    <w:rsid w:val="0053278B"/>
    <w:rsid w:val="00534EB6"/>
    <w:rsid w:val="0054052C"/>
    <w:rsid w:val="00544938"/>
    <w:rsid w:val="00545615"/>
    <w:rsid w:val="005458FD"/>
    <w:rsid w:val="00547087"/>
    <w:rsid w:val="00555AC6"/>
    <w:rsid w:val="005645E2"/>
    <w:rsid w:val="00580D5E"/>
    <w:rsid w:val="0058472A"/>
    <w:rsid w:val="00585826"/>
    <w:rsid w:val="005914ED"/>
    <w:rsid w:val="00591D48"/>
    <w:rsid w:val="00591F95"/>
    <w:rsid w:val="00591FAD"/>
    <w:rsid w:val="00593194"/>
    <w:rsid w:val="005A0AC2"/>
    <w:rsid w:val="005A4C4B"/>
    <w:rsid w:val="005A6594"/>
    <w:rsid w:val="005B17A8"/>
    <w:rsid w:val="005B30C9"/>
    <w:rsid w:val="005B6578"/>
    <w:rsid w:val="005B6971"/>
    <w:rsid w:val="005C2AA7"/>
    <w:rsid w:val="005C3FE1"/>
    <w:rsid w:val="005C58E6"/>
    <w:rsid w:val="005D0492"/>
    <w:rsid w:val="005D2EC6"/>
    <w:rsid w:val="005D3D30"/>
    <w:rsid w:val="005D5235"/>
    <w:rsid w:val="005D7949"/>
    <w:rsid w:val="005E17C6"/>
    <w:rsid w:val="005E1A53"/>
    <w:rsid w:val="005E2909"/>
    <w:rsid w:val="005E2A25"/>
    <w:rsid w:val="005E5DE8"/>
    <w:rsid w:val="005F6DDB"/>
    <w:rsid w:val="006004A7"/>
    <w:rsid w:val="006018E8"/>
    <w:rsid w:val="00612CDC"/>
    <w:rsid w:val="00613B5D"/>
    <w:rsid w:val="00623FDA"/>
    <w:rsid w:val="00633B12"/>
    <w:rsid w:val="00633DB3"/>
    <w:rsid w:val="006342C8"/>
    <w:rsid w:val="00634AD5"/>
    <w:rsid w:val="00636531"/>
    <w:rsid w:val="006379BA"/>
    <w:rsid w:val="00642428"/>
    <w:rsid w:val="00643514"/>
    <w:rsid w:val="00653172"/>
    <w:rsid w:val="006552FF"/>
    <w:rsid w:val="00660BFC"/>
    <w:rsid w:val="00665D4C"/>
    <w:rsid w:val="0066680F"/>
    <w:rsid w:val="00674016"/>
    <w:rsid w:val="00674050"/>
    <w:rsid w:val="00674F0B"/>
    <w:rsid w:val="00675304"/>
    <w:rsid w:val="006767F1"/>
    <w:rsid w:val="00690BC9"/>
    <w:rsid w:val="006949B1"/>
    <w:rsid w:val="006952E9"/>
    <w:rsid w:val="00695EDF"/>
    <w:rsid w:val="006A0E89"/>
    <w:rsid w:val="006A3418"/>
    <w:rsid w:val="006A4CD2"/>
    <w:rsid w:val="006A5BAE"/>
    <w:rsid w:val="006A7F9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4C02"/>
    <w:rsid w:val="006E629E"/>
    <w:rsid w:val="006E70BD"/>
    <w:rsid w:val="00701107"/>
    <w:rsid w:val="00701684"/>
    <w:rsid w:val="00704B7A"/>
    <w:rsid w:val="00706728"/>
    <w:rsid w:val="00715C51"/>
    <w:rsid w:val="007201B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B419B"/>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698E"/>
    <w:rsid w:val="0084726F"/>
    <w:rsid w:val="0085092E"/>
    <w:rsid w:val="0085219B"/>
    <w:rsid w:val="00854C9E"/>
    <w:rsid w:val="00857F3D"/>
    <w:rsid w:val="0086145C"/>
    <w:rsid w:val="00862534"/>
    <w:rsid w:val="00862B9D"/>
    <w:rsid w:val="008679B9"/>
    <w:rsid w:val="00875D65"/>
    <w:rsid w:val="00881562"/>
    <w:rsid w:val="0088447D"/>
    <w:rsid w:val="008846B1"/>
    <w:rsid w:val="008846B5"/>
    <w:rsid w:val="00885B25"/>
    <w:rsid w:val="00885BF1"/>
    <w:rsid w:val="008943A3"/>
    <w:rsid w:val="00894AFE"/>
    <w:rsid w:val="00895986"/>
    <w:rsid w:val="008A27E3"/>
    <w:rsid w:val="008A3139"/>
    <w:rsid w:val="008B519F"/>
    <w:rsid w:val="008B60B1"/>
    <w:rsid w:val="008B63BE"/>
    <w:rsid w:val="008C0A0B"/>
    <w:rsid w:val="008C4FF5"/>
    <w:rsid w:val="008C7CCB"/>
    <w:rsid w:val="008C7DB2"/>
    <w:rsid w:val="008D00E5"/>
    <w:rsid w:val="008D34B9"/>
    <w:rsid w:val="008D40D8"/>
    <w:rsid w:val="008D77D2"/>
    <w:rsid w:val="008E1CEB"/>
    <w:rsid w:val="008E2C04"/>
    <w:rsid w:val="008E45E9"/>
    <w:rsid w:val="008F24BD"/>
    <w:rsid w:val="008F358E"/>
    <w:rsid w:val="008F7FAF"/>
    <w:rsid w:val="00900D7D"/>
    <w:rsid w:val="00905B88"/>
    <w:rsid w:val="00911599"/>
    <w:rsid w:val="00912C3F"/>
    <w:rsid w:val="00914D8A"/>
    <w:rsid w:val="00921D28"/>
    <w:rsid w:val="00923762"/>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10A2"/>
    <w:rsid w:val="00974A19"/>
    <w:rsid w:val="00976A7F"/>
    <w:rsid w:val="00977FB0"/>
    <w:rsid w:val="00983D6E"/>
    <w:rsid w:val="00984EB7"/>
    <w:rsid w:val="0098639C"/>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8DE"/>
    <w:rsid w:val="009B4E9D"/>
    <w:rsid w:val="009B71C1"/>
    <w:rsid w:val="009C0453"/>
    <w:rsid w:val="009C725E"/>
    <w:rsid w:val="009D5684"/>
    <w:rsid w:val="009D7A42"/>
    <w:rsid w:val="009E04FF"/>
    <w:rsid w:val="009E52D5"/>
    <w:rsid w:val="009E548D"/>
    <w:rsid w:val="009F6208"/>
    <w:rsid w:val="009F6F86"/>
    <w:rsid w:val="009F7EED"/>
    <w:rsid w:val="00A034AC"/>
    <w:rsid w:val="00A0464C"/>
    <w:rsid w:val="00A168A4"/>
    <w:rsid w:val="00A24BEC"/>
    <w:rsid w:val="00A24E72"/>
    <w:rsid w:val="00A24EF4"/>
    <w:rsid w:val="00A25733"/>
    <w:rsid w:val="00A31A3A"/>
    <w:rsid w:val="00A31E1D"/>
    <w:rsid w:val="00A33858"/>
    <w:rsid w:val="00A3386F"/>
    <w:rsid w:val="00A33B7C"/>
    <w:rsid w:val="00A34997"/>
    <w:rsid w:val="00A361BB"/>
    <w:rsid w:val="00A434A6"/>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3DFB"/>
    <w:rsid w:val="00AA5EB8"/>
    <w:rsid w:val="00AA73BF"/>
    <w:rsid w:val="00AB0FF9"/>
    <w:rsid w:val="00AB4AAE"/>
    <w:rsid w:val="00AB59AE"/>
    <w:rsid w:val="00AC06A6"/>
    <w:rsid w:val="00AC1222"/>
    <w:rsid w:val="00AC4030"/>
    <w:rsid w:val="00AC5937"/>
    <w:rsid w:val="00AC6D99"/>
    <w:rsid w:val="00AD1424"/>
    <w:rsid w:val="00AE1913"/>
    <w:rsid w:val="00AF3D1B"/>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957F9"/>
    <w:rsid w:val="00B9713C"/>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04BC"/>
    <w:rsid w:val="00C11612"/>
    <w:rsid w:val="00C11862"/>
    <w:rsid w:val="00C12A58"/>
    <w:rsid w:val="00C1417E"/>
    <w:rsid w:val="00C217E5"/>
    <w:rsid w:val="00C2243C"/>
    <w:rsid w:val="00C23468"/>
    <w:rsid w:val="00C24DBF"/>
    <w:rsid w:val="00C26E44"/>
    <w:rsid w:val="00C276C3"/>
    <w:rsid w:val="00C27C0B"/>
    <w:rsid w:val="00C34BA6"/>
    <w:rsid w:val="00C35079"/>
    <w:rsid w:val="00C43402"/>
    <w:rsid w:val="00C50C75"/>
    <w:rsid w:val="00C51596"/>
    <w:rsid w:val="00C51C20"/>
    <w:rsid w:val="00C53B1A"/>
    <w:rsid w:val="00C574EE"/>
    <w:rsid w:val="00C6021E"/>
    <w:rsid w:val="00C635A3"/>
    <w:rsid w:val="00C63B29"/>
    <w:rsid w:val="00C64148"/>
    <w:rsid w:val="00C64D21"/>
    <w:rsid w:val="00C67E5C"/>
    <w:rsid w:val="00C7013A"/>
    <w:rsid w:val="00C725E3"/>
    <w:rsid w:val="00C74137"/>
    <w:rsid w:val="00C76329"/>
    <w:rsid w:val="00C76D99"/>
    <w:rsid w:val="00C80212"/>
    <w:rsid w:val="00C821F6"/>
    <w:rsid w:val="00C82D2D"/>
    <w:rsid w:val="00C84C4A"/>
    <w:rsid w:val="00C84E0B"/>
    <w:rsid w:val="00CA1ABC"/>
    <w:rsid w:val="00CA22F3"/>
    <w:rsid w:val="00CA68AA"/>
    <w:rsid w:val="00CB0788"/>
    <w:rsid w:val="00CB09A2"/>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15DB7"/>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180D"/>
    <w:rsid w:val="00E06205"/>
    <w:rsid w:val="00E11839"/>
    <w:rsid w:val="00E13AE0"/>
    <w:rsid w:val="00E14313"/>
    <w:rsid w:val="00E15071"/>
    <w:rsid w:val="00E169BE"/>
    <w:rsid w:val="00E20923"/>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B703C"/>
    <w:rsid w:val="00EC04DF"/>
    <w:rsid w:val="00EC0F7B"/>
    <w:rsid w:val="00EC300B"/>
    <w:rsid w:val="00EC3CE0"/>
    <w:rsid w:val="00ED0DBB"/>
    <w:rsid w:val="00ED154A"/>
    <w:rsid w:val="00ED3D7A"/>
    <w:rsid w:val="00ED7E9D"/>
    <w:rsid w:val="00EE6505"/>
    <w:rsid w:val="00EE69E1"/>
    <w:rsid w:val="00EE7FE8"/>
    <w:rsid w:val="00EF1E3B"/>
    <w:rsid w:val="00EF22C7"/>
    <w:rsid w:val="00EF669A"/>
    <w:rsid w:val="00F04637"/>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54">
    <w:name w:val="Абзац списка5"/>
    <w:basedOn w:val="a1"/>
    <w:rsid w:val="000D6A9E"/>
    <w:pPr>
      <w:widowControl/>
      <w:spacing w:after="0" w:line="240" w:lineRule="auto"/>
      <w:ind w:left="720"/>
      <w:contextualSpacing/>
    </w:pPr>
    <w:rPr>
      <w:rFonts w:eastAsia="Calibri"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54">
    <w:name w:val="Абзац списка5"/>
    <w:basedOn w:val="a1"/>
    <w:rsid w:val="000D6A9E"/>
    <w:pPr>
      <w:widowControl/>
      <w:spacing w:after="0" w:line="240" w:lineRule="auto"/>
      <w:ind w:left="720"/>
      <w:contextualSpacing/>
    </w:pPr>
    <w:rPr>
      <w:rFonts w:eastAsia="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2F9AFD54C811E1B3D545404771B7293A23441836A0920CFEFE89E177952DCC6F478F2445C7k8w2L" TargetMode="External"/><Relationship Id="rId33"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mailto:mz-kon@ivgoradm.ru" TargetMode="External"/><Relationship Id="rId32" Type="http://schemas.openxmlformats.org/officeDocument/2006/relationships/hyperlink" Target="mailto:gmc@gmc.ivedu.ru"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gmc@gmc.ivedu.ru" TargetMode="External"/><Relationship Id="rId28" Type="http://schemas.openxmlformats.org/officeDocument/2006/relationships/hyperlink" Target="consultantplus://offline/ref=6AB85C0842799349575565373AC540DFAE7EC29B22C1983005BD5280464D49C89D1A853576391514l4C2H" TargetMode="External"/><Relationship Id="rId36"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30E067655EC717D3C1E5623CBE914F6FD5BC25B174AF6D9923EF2C53D1983F71AFFEE1CD8469TCx4L" TargetMode="External"/><Relationship Id="rId30" Type="http://schemas.openxmlformats.org/officeDocument/2006/relationships/hyperlink" Target="consultantplus://offline/ref=F2183F21DBD15826C46D5FD392E916EB5DCEBCAD1DD9A2C9951F86AC836710AEC5C8048368CFP5d9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3BB2-6091-45F8-8411-1E01F861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38</Pages>
  <Words>15996</Words>
  <Characters>91182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18</cp:revision>
  <cp:lastPrinted>2015-04-21T12:07:00Z</cp:lastPrinted>
  <dcterms:created xsi:type="dcterms:W3CDTF">2015-04-17T12:27:00Z</dcterms:created>
  <dcterms:modified xsi:type="dcterms:W3CDTF">2015-04-22T14:33:00Z</dcterms:modified>
</cp:coreProperties>
</file>